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3B5FB4" w:rsidRDefault="00343D49" w:rsidP="00522EB1">
      <w:pPr>
        <w:tabs>
          <w:tab w:val="right" w:pos="3261"/>
          <w:tab w:val="left" w:pos="5529"/>
        </w:tabs>
        <w:spacing w:line="276" w:lineRule="auto"/>
        <w:rPr>
          <w:rFonts w:ascii="Times New Roman" w:hAnsi="Times New Roman"/>
          <w:sz w:val="20"/>
        </w:rPr>
      </w:pPr>
      <w:r>
        <w:rPr>
          <w:rFonts w:ascii="Times New Roman" w:hAnsi="Times New Roman"/>
          <w:noProof/>
          <w:sz w:val="20"/>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E4DDA" w:rsidRDefault="008E4DDA">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3B5FB4">
        <w:rPr>
          <w:rFonts w:ascii="Times New Roman" w:hAnsi="Times New Roman"/>
          <w:sz w:val="20"/>
        </w:rPr>
        <w:t xml:space="preserve"> </w:t>
      </w:r>
      <w:r w:rsidR="008069D7" w:rsidRPr="003B5FB4">
        <w:rPr>
          <w:rFonts w:ascii="Times New Roman" w:hAnsi="Times New Roman"/>
          <w:b/>
          <w:sz w:val="20"/>
        </w:rPr>
        <w:tab/>
        <w:t>OPĆA BOLNICA ZADAR</w:t>
      </w:r>
      <w:r w:rsidR="008069D7" w:rsidRPr="003B5FB4">
        <w:rPr>
          <w:rFonts w:ascii="Times New Roman" w:hAnsi="Times New Roman"/>
          <w:b/>
          <w:sz w:val="20"/>
        </w:rPr>
        <w:tab/>
        <w:t>GENERAL HOSPITAL ZADAR</w:t>
      </w:r>
      <w:r w:rsidR="008069D7" w:rsidRPr="003B5FB4">
        <w:rPr>
          <w:rFonts w:ascii="Times New Roman" w:hAnsi="Times New Roman"/>
          <w:b/>
          <w:sz w:val="20"/>
        </w:rPr>
        <w:br/>
      </w:r>
      <w:r w:rsidR="008069D7" w:rsidRPr="003B5FB4">
        <w:rPr>
          <w:rFonts w:ascii="Times New Roman" w:hAnsi="Times New Roman"/>
          <w:b/>
          <w:sz w:val="20"/>
        </w:rPr>
        <w:tab/>
        <w:t>Bože Peričića 5</w:t>
      </w:r>
      <w:r w:rsidR="008069D7" w:rsidRPr="003B5FB4">
        <w:rPr>
          <w:rFonts w:ascii="Times New Roman" w:hAnsi="Times New Roman"/>
          <w:b/>
          <w:sz w:val="20"/>
        </w:rPr>
        <w:tab/>
        <w:t>Boze Pericica 5</w:t>
      </w:r>
      <w:r w:rsidR="008069D7" w:rsidRPr="003B5FB4">
        <w:rPr>
          <w:rFonts w:ascii="Times New Roman" w:hAnsi="Times New Roman"/>
          <w:b/>
          <w:sz w:val="20"/>
        </w:rPr>
        <w:br/>
      </w:r>
      <w:r w:rsidR="008069D7" w:rsidRPr="003B5FB4">
        <w:rPr>
          <w:rFonts w:ascii="Times New Roman" w:hAnsi="Times New Roman"/>
          <w:b/>
          <w:sz w:val="20"/>
        </w:rPr>
        <w:tab/>
        <w:t>23000 Zadar</w:t>
      </w:r>
      <w:r w:rsidR="008069D7" w:rsidRPr="003B5FB4">
        <w:rPr>
          <w:rFonts w:ascii="Times New Roman" w:hAnsi="Times New Roman"/>
          <w:b/>
          <w:sz w:val="20"/>
        </w:rPr>
        <w:tab/>
        <w:t>23000 Zadar</w:t>
      </w:r>
      <w:r w:rsidR="008069D7" w:rsidRPr="003B5FB4">
        <w:rPr>
          <w:rFonts w:ascii="Times New Roman" w:hAnsi="Times New Roman"/>
          <w:b/>
          <w:sz w:val="20"/>
        </w:rPr>
        <w:br/>
      </w:r>
      <w:r w:rsidR="008069D7" w:rsidRPr="003B5FB4">
        <w:rPr>
          <w:rFonts w:ascii="Times New Roman" w:hAnsi="Times New Roman"/>
          <w:b/>
          <w:sz w:val="20"/>
        </w:rPr>
        <w:tab/>
        <w:t>Hrvatska</w:t>
      </w:r>
      <w:r w:rsidR="008069D7" w:rsidRPr="003B5FB4">
        <w:rPr>
          <w:rFonts w:ascii="Times New Roman" w:hAnsi="Times New Roman"/>
          <w:b/>
          <w:sz w:val="20"/>
        </w:rPr>
        <w:tab/>
        <w:t>Croatia</w:t>
      </w:r>
      <w:r w:rsidR="008069D7" w:rsidRPr="003B5FB4">
        <w:rPr>
          <w:rFonts w:ascii="Times New Roman" w:hAnsi="Times New Roman"/>
          <w:b/>
          <w:sz w:val="20"/>
        </w:rPr>
        <w:br/>
      </w:r>
      <w:r w:rsidR="008069D7" w:rsidRPr="003B5FB4">
        <w:rPr>
          <w:rFonts w:ascii="Times New Roman" w:hAnsi="Times New Roman"/>
          <w:b/>
          <w:sz w:val="20"/>
        </w:rPr>
        <w:tab/>
        <w:t>tel. +385 23-212241</w:t>
      </w:r>
      <w:r w:rsidR="008069D7" w:rsidRPr="003B5FB4">
        <w:rPr>
          <w:rFonts w:ascii="Times New Roman" w:hAnsi="Times New Roman"/>
          <w:b/>
          <w:sz w:val="20"/>
        </w:rPr>
        <w:tab/>
        <w:t>tel. +385-23-212241</w:t>
      </w:r>
      <w:r w:rsidR="008069D7" w:rsidRPr="003B5FB4">
        <w:rPr>
          <w:rFonts w:ascii="Times New Roman" w:hAnsi="Times New Roman"/>
          <w:b/>
          <w:sz w:val="20"/>
        </w:rPr>
        <w:br/>
      </w:r>
      <w:r w:rsidR="008069D7" w:rsidRPr="003B5FB4">
        <w:rPr>
          <w:rFonts w:ascii="Times New Roman" w:hAnsi="Times New Roman"/>
          <w:b/>
          <w:sz w:val="20"/>
        </w:rPr>
        <w:tab/>
        <w:t>fax. +385-23-312386</w:t>
      </w:r>
      <w:r w:rsidR="008069D7" w:rsidRPr="003B5FB4">
        <w:rPr>
          <w:rFonts w:ascii="Times New Roman" w:hAnsi="Times New Roman"/>
          <w:b/>
          <w:sz w:val="20"/>
        </w:rPr>
        <w:tab/>
        <w:t>fax. +385-23-312386</w:t>
      </w:r>
      <w:r w:rsidR="008069D7" w:rsidRPr="003B5FB4">
        <w:rPr>
          <w:rFonts w:ascii="Times New Roman" w:hAnsi="Times New Roman"/>
          <w:b/>
          <w:sz w:val="20"/>
        </w:rPr>
        <w:br/>
      </w:r>
      <w:r w:rsidR="008069D7" w:rsidRPr="003B5FB4">
        <w:rPr>
          <w:rFonts w:ascii="Times New Roman" w:hAnsi="Times New Roman"/>
          <w:b/>
          <w:sz w:val="20"/>
        </w:rPr>
        <w:tab/>
      </w:r>
      <w:r w:rsidR="008069D7" w:rsidRPr="003B5FB4">
        <w:rPr>
          <w:rFonts w:ascii="Times New Roman" w:hAnsi="Times New Roman"/>
          <w:sz w:val="20"/>
        </w:rPr>
        <w:tab/>
      </w:r>
    </w:p>
    <w:p w:rsidR="00544F9B" w:rsidRDefault="00544F9B" w:rsidP="00522EB1">
      <w:pPr>
        <w:spacing w:line="276" w:lineRule="auto"/>
        <w:rPr>
          <w:rFonts w:ascii="Times New Roman" w:hAnsi="Times New Roman"/>
          <w:b/>
          <w:sz w:val="20"/>
        </w:rPr>
      </w:pPr>
    </w:p>
    <w:p w:rsidR="003B5FB4" w:rsidRPr="003B5FB4" w:rsidRDefault="003B5FB4" w:rsidP="00522EB1">
      <w:pPr>
        <w:spacing w:line="276" w:lineRule="auto"/>
        <w:rPr>
          <w:rFonts w:ascii="Times New Roman" w:hAnsi="Times New Roman"/>
          <w:b/>
          <w:sz w:val="20"/>
        </w:rPr>
      </w:pPr>
    </w:p>
    <w:p w:rsidR="006C5F30" w:rsidRPr="003B5FB4" w:rsidRDefault="006C5F30" w:rsidP="00522EB1">
      <w:pPr>
        <w:spacing w:line="276" w:lineRule="auto"/>
        <w:rPr>
          <w:rFonts w:ascii="Times New Roman" w:hAnsi="Times New Roman"/>
          <w:b/>
          <w:sz w:val="20"/>
          <w:lang w:eastAsia="en-US"/>
        </w:rPr>
      </w:pPr>
      <w:r w:rsidRPr="0015435B">
        <w:rPr>
          <w:rFonts w:ascii="Times New Roman" w:hAnsi="Times New Roman"/>
          <w:sz w:val="20"/>
        </w:rPr>
        <w:t>Zadar</w:t>
      </w:r>
      <w:r w:rsidRPr="0015435B">
        <w:rPr>
          <w:rFonts w:ascii="Times New Roman" w:hAnsi="Times New Roman"/>
          <w:b/>
          <w:sz w:val="20"/>
        </w:rPr>
        <w:t xml:space="preserve">, </w:t>
      </w:r>
      <w:r w:rsidR="0015435B" w:rsidRPr="0015435B">
        <w:rPr>
          <w:rFonts w:ascii="Times New Roman" w:hAnsi="Times New Roman"/>
          <w:b/>
          <w:sz w:val="20"/>
        </w:rPr>
        <w:t>22.10</w:t>
      </w:r>
      <w:r w:rsidRPr="0015435B">
        <w:rPr>
          <w:rFonts w:ascii="Times New Roman" w:hAnsi="Times New Roman"/>
          <w:b/>
          <w:sz w:val="20"/>
        </w:rPr>
        <w:t>.201</w:t>
      </w:r>
      <w:r w:rsidR="0015435B" w:rsidRPr="0015435B">
        <w:rPr>
          <w:rFonts w:ascii="Times New Roman" w:hAnsi="Times New Roman"/>
          <w:b/>
          <w:sz w:val="20"/>
        </w:rPr>
        <w:t>9</w:t>
      </w:r>
      <w:r w:rsidRPr="0015435B">
        <w:rPr>
          <w:rFonts w:ascii="Times New Roman" w:hAnsi="Times New Roman"/>
          <w:b/>
          <w:sz w:val="20"/>
        </w:rPr>
        <w:t>.</w:t>
      </w:r>
    </w:p>
    <w:p w:rsidR="00375956" w:rsidRPr="003B5FB4" w:rsidRDefault="006C5F30" w:rsidP="00522EB1">
      <w:pPr>
        <w:tabs>
          <w:tab w:val="left" w:pos="5954"/>
        </w:tabs>
        <w:spacing w:line="276" w:lineRule="auto"/>
        <w:rPr>
          <w:rFonts w:ascii="Times New Roman" w:hAnsi="Times New Roman"/>
          <w:b/>
          <w:sz w:val="20"/>
        </w:rPr>
      </w:pPr>
      <w:r w:rsidRPr="003B5FB4">
        <w:rPr>
          <w:rFonts w:ascii="Times New Roman" w:hAnsi="Times New Roman"/>
          <w:sz w:val="20"/>
        </w:rPr>
        <w:t>URBROJ</w:t>
      </w:r>
      <w:r w:rsidRPr="003B5FB4">
        <w:rPr>
          <w:rFonts w:ascii="Times New Roman" w:hAnsi="Times New Roman"/>
          <w:b/>
          <w:sz w:val="20"/>
        </w:rPr>
        <w:t xml:space="preserve">: </w:t>
      </w:r>
      <w:r w:rsidR="00E30822" w:rsidRPr="00E30822">
        <w:rPr>
          <w:rFonts w:ascii="Times New Roman" w:hAnsi="Times New Roman"/>
          <w:b/>
          <w:sz w:val="20"/>
        </w:rPr>
        <w:t>04-4599/19-2/19</w:t>
      </w:r>
    </w:p>
    <w:p w:rsidR="006C5F30" w:rsidRPr="003B5FB4" w:rsidRDefault="00627139" w:rsidP="00522EB1">
      <w:pPr>
        <w:tabs>
          <w:tab w:val="left" w:pos="5954"/>
        </w:tabs>
        <w:spacing w:line="276" w:lineRule="auto"/>
        <w:rPr>
          <w:rFonts w:ascii="Times New Roman" w:hAnsi="Times New Roman"/>
          <w:b/>
          <w:sz w:val="20"/>
        </w:rPr>
      </w:pPr>
      <w:r w:rsidRPr="003B5FB4">
        <w:rPr>
          <w:rFonts w:ascii="Times New Roman" w:hAnsi="Times New Roman"/>
          <w:b/>
          <w:sz w:val="20"/>
        </w:rPr>
        <w:t xml:space="preserve">  </w:t>
      </w:r>
    </w:p>
    <w:p w:rsidR="00781972" w:rsidRPr="003B5FB4" w:rsidRDefault="00781972" w:rsidP="00522EB1">
      <w:pPr>
        <w:tabs>
          <w:tab w:val="left" w:pos="5954"/>
        </w:tabs>
        <w:spacing w:line="276" w:lineRule="auto"/>
        <w:rPr>
          <w:rFonts w:ascii="Times New Roman" w:hAnsi="Times New Roman"/>
          <w:b/>
          <w:sz w:val="20"/>
        </w:rPr>
      </w:pPr>
    </w:p>
    <w:p w:rsidR="0078160A" w:rsidRPr="003B5FB4" w:rsidRDefault="00FD0251" w:rsidP="00522EB1">
      <w:pPr>
        <w:spacing w:line="276" w:lineRule="auto"/>
        <w:jc w:val="right"/>
        <w:rPr>
          <w:rFonts w:ascii="Times New Roman" w:hAnsi="Times New Roman"/>
          <w:b/>
          <w:sz w:val="20"/>
        </w:rPr>
      </w:pPr>
      <w:r w:rsidRPr="003B5FB4">
        <w:rPr>
          <w:rFonts w:ascii="Times New Roman" w:hAnsi="Times New Roman"/>
          <w:b/>
          <w:bCs/>
          <w:sz w:val="20"/>
        </w:rPr>
        <w:t>SVIM ZAINTERESIRANIM PONUDITELJIMA-</w:t>
      </w:r>
    </w:p>
    <w:p w:rsidR="006C5F30" w:rsidRPr="003B5FB4" w:rsidRDefault="006C5F30" w:rsidP="00522EB1">
      <w:pPr>
        <w:tabs>
          <w:tab w:val="left" w:pos="1260"/>
        </w:tabs>
        <w:spacing w:line="276" w:lineRule="auto"/>
        <w:rPr>
          <w:rFonts w:ascii="Times New Roman" w:hAnsi="Times New Roman"/>
          <w:sz w:val="20"/>
        </w:rPr>
      </w:pPr>
    </w:p>
    <w:p w:rsidR="00781972" w:rsidRPr="003B5FB4" w:rsidRDefault="00781972" w:rsidP="00522EB1">
      <w:pPr>
        <w:tabs>
          <w:tab w:val="left" w:pos="1260"/>
        </w:tabs>
        <w:spacing w:line="276" w:lineRule="auto"/>
        <w:rPr>
          <w:rFonts w:ascii="Times New Roman" w:hAnsi="Times New Roman"/>
          <w:sz w:val="20"/>
        </w:rPr>
      </w:pPr>
    </w:p>
    <w:p w:rsidR="00781972" w:rsidRPr="003B5FB4" w:rsidRDefault="00781972" w:rsidP="00522EB1">
      <w:pPr>
        <w:tabs>
          <w:tab w:val="left" w:pos="1260"/>
        </w:tabs>
        <w:spacing w:line="276" w:lineRule="auto"/>
        <w:rPr>
          <w:rFonts w:ascii="Times New Roman" w:hAnsi="Times New Roman"/>
          <w:sz w:val="20"/>
        </w:rPr>
      </w:pPr>
    </w:p>
    <w:p w:rsidR="0078160A" w:rsidRPr="003B5FB4" w:rsidRDefault="0078160A" w:rsidP="00522EB1">
      <w:pPr>
        <w:tabs>
          <w:tab w:val="left" w:pos="1260"/>
        </w:tabs>
        <w:spacing w:line="276" w:lineRule="auto"/>
        <w:rPr>
          <w:rFonts w:ascii="Times New Roman" w:hAnsi="Times New Roman"/>
          <w:sz w:val="20"/>
        </w:rPr>
      </w:pPr>
      <w:r w:rsidRPr="003B5FB4">
        <w:rPr>
          <w:rFonts w:ascii="Times New Roman" w:hAnsi="Times New Roman"/>
          <w:sz w:val="20"/>
        </w:rPr>
        <w:t>PREDMET: Poziv za dostavu Ponude</w:t>
      </w:r>
      <w:r w:rsidRPr="003B5FB4">
        <w:rPr>
          <w:rFonts w:ascii="Times New Roman" w:hAnsi="Times New Roman"/>
          <w:b/>
          <w:sz w:val="20"/>
        </w:rPr>
        <w:t xml:space="preserve"> </w:t>
      </w:r>
      <w:r w:rsidRPr="003B5FB4">
        <w:rPr>
          <w:rFonts w:ascii="Times New Roman" w:hAnsi="Times New Roman"/>
          <w:sz w:val="20"/>
        </w:rPr>
        <w:t>za nabavu</w:t>
      </w:r>
      <w:r w:rsidR="00A536C7" w:rsidRPr="003B5FB4">
        <w:rPr>
          <w:rFonts w:ascii="Times New Roman" w:hAnsi="Times New Roman"/>
          <w:sz w:val="20"/>
        </w:rPr>
        <w:t>:</w:t>
      </w:r>
    </w:p>
    <w:p w:rsidR="00EC5A83" w:rsidRPr="003B5FB4" w:rsidRDefault="00EC5A83" w:rsidP="00522EB1">
      <w:pPr>
        <w:tabs>
          <w:tab w:val="left" w:pos="1260"/>
        </w:tabs>
        <w:spacing w:line="276" w:lineRule="auto"/>
        <w:rPr>
          <w:rFonts w:ascii="Times New Roman" w:hAnsi="Times New Roman"/>
          <w:sz w:val="20"/>
        </w:rPr>
      </w:pPr>
    </w:p>
    <w:p w:rsidR="00EC5A83" w:rsidRPr="003B5FB4" w:rsidRDefault="000120CE" w:rsidP="00522EB1">
      <w:pPr>
        <w:spacing w:line="276" w:lineRule="auto"/>
        <w:jc w:val="center"/>
        <w:rPr>
          <w:rFonts w:ascii="Times New Roman" w:hAnsi="Times New Roman"/>
          <w:sz w:val="44"/>
        </w:rPr>
      </w:pPr>
      <w:r w:rsidRPr="003B5FB4">
        <w:rPr>
          <w:rFonts w:ascii="Times New Roman" w:hAnsi="Times New Roman"/>
          <w:b/>
          <w:sz w:val="44"/>
        </w:rPr>
        <w:t>Nadogradnja LIS-a - Uvođenje autovalidacije</w:t>
      </w:r>
    </w:p>
    <w:p w:rsidR="00EC5A83" w:rsidRPr="003B5FB4" w:rsidRDefault="00EC5A83" w:rsidP="00522EB1">
      <w:pPr>
        <w:spacing w:line="276" w:lineRule="auto"/>
        <w:rPr>
          <w:rFonts w:ascii="Times New Roman" w:hAnsi="Times New Roman"/>
          <w:sz w:val="20"/>
        </w:rPr>
      </w:pPr>
    </w:p>
    <w:p w:rsidR="0078160A" w:rsidRPr="003B5FB4" w:rsidRDefault="0078160A" w:rsidP="00522EB1">
      <w:pPr>
        <w:spacing w:line="276" w:lineRule="auto"/>
        <w:rPr>
          <w:rFonts w:ascii="Times New Roman" w:hAnsi="Times New Roman"/>
          <w:sz w:val="20"/>
        </w:rPr>
      </w:pPr>
      <w:r w:rsidRPr="003B5FB4">
        <w:rPr>
          <w:rFonts w:ascii="Times New Roman" w:hAnsi="Times New Roman"/>
          <w:sz w:val="20"/>
        </w:rPr>
        <w:t>Poštovani,</w:t>
      </w:r>
    </w:p>
    <w:p w:rsidR="0078160A" w:rsidRPr="003B5FB4" w:rsidRDefault="0078160A" w:rsidP="00522EB1">
      <w:pPr>
        <w:spacing w:line="276" w:lineRule="auto"/>
        <w:rPr>
          <w:rFonts w:ascii="Times New Roman" w:hAnsi="Times New Roman"/>
          <w:sz w:val="20"/>
        </w:rPr>
      </w:pPr>
    </w:p>
    <w:p w:rsidR="0078160A" w:rsidRPr="003B5FB4" w:rsidRDefault="00A536C7" w:rsidP="00522EB1">
      <w:pPr>
        <w:spacing w:line="276" w:lineRule="auto"/>
        <w:jc w:val="both"/>
        <w:rPr>
          <w:rFonts w:ascii="Times New Roman" w:hAnsi="Times New Roman"/>
          <w:sz w:val="20"/>
        </w:rPr>
      </w:pPr>
      <w:r w:rsidRPr="003B5FB4">
        <w:rPr>
          <w:rFonts w:ascii="Times New Roman" w:hAnsi="Times New Roman"/>
          <w:b/>
          <w:sz w:val="20"/>
        </w:rPr>
        <w:t xml:space="preserve">OPĆA BOLNICA ZADAR, </w:t>
      </w:r>
      <w:r w:rsidR="00FF7F25" w:rsidRPr="003B5FB4">
        <w:rPr>
          <w:rFonts w:ascii="Times New Roman" w:hAnsi="Times New Roman"/>
          <w:b/>
          <w:sz w:val="20"/>
        </w:rPr>
        <w:t>Bože Peričića 5</w:t>
      </w:r>
      <w:r w:rsidRPr="003B5FB4">
        <w:rPr>
          <w:rFonts w:ascii="Times New Roman" w:hAnsi="Times New Roman"/>
          <w:b/>
          <w:sz w:val="20"/>
        </w:rPr>
        <w:t>, 23000 Zadar</w:t>
      </w:r>
      <w:r w:rsidRPr="003B5FB4">
        <w:rPr>
          <w:rFonts w:ascii="Times New Roman" w:hAnsi="Times New Roman"/>
          <w:sz w:val="20"/>
        </w:rPr>
        <w:t xml:space="preserve"> </w:t>
      </w:r>
      <w:r w:rsidR="0078160A" w:rsidRPr="003B5FB4">
        <w:rPr>
          <w:rFonts w:ascii="Times New Roman" w:hAnsi="Times New Roman"/>
          <w:sz w:val="20"/>
        </w:rPr>
        <w:t>kao Naručitelj ovim putem poziva Vas dostaviti</w:t>
      </w:r>
      <w:r w:rsidRPr="003B5FB4">
        <w:rPr>
          <w:rFonts w:ascii="Times New Roman" w:hAnsi="Times New Roman"/>
          <w:sz w:val="20"/>
        </w:rPr>
        <w:t xml:space="preserve"> </w:t>
      </w:r>
      <w:r w:rsidR="0078160A" w:rsidRPr="003B5FB4">
        <w:rPr>
          <w:rFonts w:ascii="Times New Roman" w:hAnsi="Times New Roman"/>
          <w:sz w:val="20"/>
        </w:rPr>
        <w:t>ponudu za nabavu</w:t>
      </w:r>
      <w:r w:rsidRPr="003B5FB4">
        <w:rPr>
          <w:rFonts w:ascii="Times New Roman" w:hAnsi="Times New Roman"/>
          <w:sz w:val="20"/>
        </w:rPr>
        <w:t xml:space="preserve"> gornjeg predmeta nabave</w:t>
      </w:r>
      <w:r w:rsidR="0078160A" w:rsidRPr="003B5FB4">
        <w:rPr>
          <w:rFonts w:ascii="Times New Roman" w:hAnsi="Times New Roman"/>
          <w:sz w:val="20"/>
        </w:rPr>
        <w:t>.</w:t>
      </w:r>
    </w:p>
    <w:p w:rsidR="0078160A" w:rsidRPr="003B5FB4" w:rsidRDefault="0078160A" w:rsidP="00522EB1">
      <w:pPr>
        <w:spacing w:line="276" w:lineRule="auto"/>
        <w:jc w:val="both"/>
        <w:rPr>
          <w:rFonts w:ascii="Times New Roman" w:hAnsi="Times New Roman"/>
          <w:sz w:val="20"/>
        </w:rPr>
      </w:pPr>
    </w:p>
    <w:p w:rsidR="0078160A" w:rsidRPr="003B5FB4" w:rsidRDefault="0078160A" w:rsidP="00522EB1">
      <w:pPr>
        <w:spacing w:line="276" w:lineRule="auto"/>
        <w:jc w:val="both"/>
        <w:rPr>
          <w:rFonts w:ascii="Times New Roman" w:hAnsi="Times New Roman"/>
          <w:sz w:val="20"/>
        </w:rPr>
      </w:pPr>
      <w:r w:rsidRPr="003B5FB4">
        <w:rPr>
          <w:rFonts w:ascii="Times New Roman" w:hAnsi="Times New Roman"/>
          <w:sz w:val="20"/>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78160A" w:rsidRPr="003B5FB4" w:rsidRDefault="0078160A" w:rsidP="00522EB1">
      <w:pPr>
        <w:spacing w:line="276" w:lineRule="auto"/>
        <w:jc w:val="both"/>
        <w:rPr>
          <w:rFonts w:ascii="Times New Roman" w:hAnsi="Times New Roman"/>
          <w:sz w:val="20"/>
        </w:rPr>
      </w:pPr>
    </w:p>
    <w:p w:rsidR="00A536C7" w:rsidRPr="003B5FB4" w:rsidRDefault="0078160A" w:rsidP="00522EB1">
      <w:pPr>
        <w:pStyle w:val="Footer"/>
        <w:spacing w:line="276" w:lineRule="auto"/>
        <w:jc w:val="both"/>
        <w:outlineLvl w:val="0"/>
        <w:rPr>
          <w:rFonts w:ascii="Times New Roman" w:hAnsi="Times New Roman"/>
          <w:color w:val="000000"/>
          <w:sz w:val="20"/>
        </w:rPr>
      </w:pPr>
      <w:r w:rsidRPr="003B5FB4">
        <w:rPr>
          <w:rFonts w:ascii="Times New Roman" w:hAnsi="Times New Roman"/>
          <w:sz w:val="20"/>
        </w:rPr>
        <w:t xml:space="preserve">Vašu ponudu molimo dostaviti najkasnije </w:t>
      </w:r>
      <w:r w:rsidRPr="0015435B">
        <w:rPr>
          <w:rFonts w:ascii="Times New Roman" w:hAnsi="Times New Roman"/>
          <w:sz w:val="20"/>
        </w:rPr>
        <w:t>do</w:t>
      </w:r>
      <w:r w:rsidR="006C5F30" w:rsidRPr="0015435B">
        <w:rPr>
          <w:rFonts w:ascii="Times New Roman" w:hAnsi="Times New Roman"/>
          <w:sz w:val="20"/>
        </w:rPr>
        <w:t xml:space="preserve"> </w:t>
      </w:r>
      <w:r w:rsidR="00CC5B1D">
        <w:rPr>
          <w:rFonts w:ascii="Times New Roman" w:hAnsi="Times New Roman"/>
          <w:b/>
          <w:sz w:val="20"/>
          <w:u w:val="single"/>
        </w:rPr>
        <w:t>04.11</w:t>
      </w:r>
      <w:r w:rsidR="00D50E92" w:rsidRPr="0015435B">
        <w:rPr>
          <w:rFonts w:ascii="Times New Roman" w:hAnsi="Times New Roman"/>
          <w:b/>
          <w:sz w:val="20"/>
          <w:u w:val="single"/>
        </w:rPr>
        <w:t>.</w:t>
      </w:r>
      <w:r w:rsidRPr="0015435B">
        <w:rPr>
          <w:rFonts w:ascii="Times New Roman" w:hAnsi="Times New Roman"/>
          <w:b/>
          <w:sz w:val="20"/>
          <w:u w:val="single"/>
        </w:rPr>
        <w:t>201</w:t>
      </w:r>
      <w:r w:rsidR="004F6383" w:rsidRPr="0015435B">
        <w:rPr>
          <w:rFonts w:ascii="Times New Roman" w:hAnsi="Times New Roman"/>
          <w:b/>
          <w:sz w:val="20"/>
          <w:u w:val="single"/>
        </w:rPr>
        <w:t>9</w:t>
      </w:r>
      <w:r w:rsidR="00D50E92" w:rsidRPr="0015435B">
        <w:rPr>
          <w:rFonts w:ascii="Times New Roman" w:hAnsi="Times New Roman"/>
          <w:b/>
          <w:sz w:val="20"/>
          <w:u w:val="single"/>
        </w:rPr>
        <w:t>.</w:t>
      </w:r>
      <w:r w:rsidRPr="0015435B">
        <w:rPr>
          <w:rFonts w:ascii="Times New Roman" w:hAnsi="Times New Roman"/>
          <w:sz w:val="20"/>
        </w:rPr>
        <w:t xml:space="preserve"> </w:t>
      </w:r>
      <w:r w:rsidR="00C031BB" w:rsidRPr="0015435B">
        <w:rPr>
          <w:rFonts w:ascii="Times New Roman" w:hAnsi="Times New Roman"/>
          <w:sz w:val="20"/>
        </w:rPr>
        <w:t>g</w:t>
      </w:r>
      <w:r w:rsidRPr="0015435B">
        <w:rPr>
          <w:rFonts w:ascii="Times New Roman" w:hAnsi="Times New Roman"/>
          <w:sz w:val="20"/>
        </w:rPr>
        <w:t>odine</w:t>
      </w:r>
      <w:r w:rsidR="00A536C7" w:rsidRPr="003B5FB4">
        <w:rPr>
          <w:rFonts w:ascii="Times New Roman" w:hAnsi="Times New Roman"/>
          <w:sz w:val="20"/>
        </w:rPr>
        <w:t xml:space="preserve"> </w:t>
      </w:r>
      <w:r w:rsidRPr="003B5FB4">
        <w:rPr>
          <w:rFonts w:ascii="Times New Roman" w:hAnsi="Times New Roman"/>
          <w:sz w:val="20"/>
        </w:rPr>
        <w:t>do</w:t>
      </w:r>
      <w:r w:rsidR="00A536C7" w:rsidRPr="003B5FB4">
        <w:rPr>
          <w:rFonts w:ascii="Times New Roman" w:hAnsi="Times New Roman"/>
          <w:sz w:val="20"/>
        </w:rPr>
        <w:t xml:space="preserve"> </w:t>
      </w:r>
      <w:r w:rsidR="00A536C7" w:rsidRPr="003B5FB4">
        <w:rPr>
          <w:rFonts w:ascii="Times New Roman" w:hAnsi="Times New Roman"/>
          <w:b/>
          <w:sz w:val="20"/>
        </w:rPr>
        <w:t>1</w:t>
      </w:r>
      <w:r w:rsidR="008034CA" w:rsidRPr="003B5FB4">
        <w:rPr>
          <w:rFonts w:ascii="Times New Roman" w:hAnsi="Times New Roman"/>
          <w:b/>
          <w:sz w:val="20"/>
        </w:rPr>
        <w:t>2</w:t>
      </w:r>
      <w:r w:rsidR="00A536C7" w:rsidRPr="003B5FB4">
        <w:rPr>
          <w:rFonts w:ascii="Times New Roman" w:hAnsi="Times New Roman"/>
          <w:b/>
          <w:sz w:val="20"/>
        </w:rPr>
        <w:t>:</w:t>
      </w:r>
      <w:r w:rsidR="00CB2C07" w:rsidRPr="003B5FB4">
        <w:rPr>
          <w:rFonts w:ascii="Times New Roman" w:hAnsi="Times New Roman"/>
          <w:b/>
          <w:sz w:val="20"/>
        </w:rPr>
        <w:t>0</w:t>
      </w:r>
      <w:r w:rsidR="00753383" w:rsidRPr="003B5FB4">
        <w:rPr>
          <w:rFonts w:ascii="Times New Roman" w:hAnsi="Times New Roman"/>
          <w:b/>
          <w:sz w:val="20"/>
        </w:rPr>
        <w:t>0</w:t>
      </w:r>
      <w:r w:rsidR="00A536C7" w:rsidRPr="003B5FB4">
        <w:rPr>
          <w:rFonts w:ascii="Times New Roman" w:hAnsi="Times New Roman"/>
          <w:sz w:val="20"/>
        </w:rPr>
        <w:t xml:space="preserve"> </w:t>
      </w:r>
      <w:r w:rsidRPr="003B5FB4">
        <w:rPr>
          <w:rFonts w:ascii="Times New Roman" w:hAnsi="Times New Roman"/>
          <w:sz w:val="20"/>
        </w:rPr>
        <w:t>sati na adresu:</w:t>
      </w:r>
      <w:r w:rsidRPr="003B5FB4">
        <w:rPr>
          <w:rFonts w:ascii="Times New Roman" w:hAnsi="Times New Roman"/>
          <w:color w:val="000000"/>
          <w:sz w:val="20"/>
        </w:rPr>
        <w:t xml:space="preserve"> </w:t>
      </w:r>
    </w:p>
    <w:p w:rsidR="00A536C7" w:rsidRPr="003B5FB4" w:rsidRDefault="00A536C7" w:rsidP="00522EB1">
      <w:pPr>
        <w:pStyle w:val="Footer"/>
        <w:spacing w:line="276" w:lineRule="auto"/>
        <w:jc w:val="both"/>
        <w:outlineLvl w:val="0"/>
        <w:rPr>
          <w:rFonts w:ascii="Times New Roman" w:hAnsi="Times New Roman"/>
          <w:color w:val="000000"/>
          <w:sz w:val="20"/>
        </w:rPr>
      </w:pPr>
      <w:r w:rsidRPr="003B5FB4">
        <w:rPr>
          <w:rFonts w:ascii="Times New Roman" w:hAnsi="Times New Roman"/>
          <w:color w:val="000000"/>
          <w:sz w:val="20"/>
        </w:rPr>
        <w:t>OPĆA</w:t>
      </w:r>
      <w:r w:rsidR="00016E96" w:rsidRPr="003B5FB4">
        <w:rPr>
          <w:rFonts w:ascii="Times New Roman" w:hAnsi="Times New Roman"/>
          <w:color w:val="000000"/>
          <w:sz w:val="20"/>
        </w:rPr>
        <w:t xml:space="preserve"> BOLNICA ZADAR, Bože Peričića 5</w:t>
      </w:r>
      <w:r w:rsidRPr="003B5FB4">
        <w:rPr>
          <w:rFonts w:ascii="Times New Roman" w:hAnsi="Times New Roman"/>
          <w:color w:val="000000"/>
          <w:sz w:val="20"/>
        </w:rPr>
        <w:t>, 23000 Zadar</w:t>
      </w:r>
      <w:r w:rsidR="0078160A" w:rsidRPr="003B5FB4">
        <w:rPr>
          <w:rFonts w:ascii="Times New Roman" w:hAnsi="Times New Roman"/>
          <w:color w:val="000000"/>
          <w:sz w:val="20"/>
        </w:rPr>
        <w:t xml:space="preserve">, </w:t>
      </w:r>
    </w:p>
    <w:p w:rsidR="0078160A" w:rsidRPr="003B5FB4" w:rsidRDefault="0078160A" w:rsidP="00522EB1">
      <w:pPr>
        <w:pStyle w:val="Footer"/>
        <w:spacing w:line="276" w:lineRule="auto"/>
        <w:jc w:val="both"/>
        <w:outlineLvl w:val="0"/>
        <w:rPr>
          <w:rFonts w:ascii="Times New Roman" w:hAnsi="Times New Roman"/>
          <w:color w:val="000000"/>
          <w:sz w:val="20"/>
        </w:rPr>
      </w:pPr>
      <w:r w:rsidRPr="003B5FB4">
        <w:rPr>
          <w:rFonts w:ascii="Times New Roman" w:hAnsi="Times New Roman"/>
          <w:color w:val="000000"/>
          <w:sz w:val="20"/>
        </w:rPr>
        <w:t>preporučenom poštom ili osobnom dostavom.</w:t>
      </w:r>
    </w:p>
    <w:p w:rsidR="0078160A" w:rsidRPr="003B5FB4" w:rsidRDefault="0078160A" w:rsidP="00522EB1">
      <w:pPr>
        <w:pBdr>
          <w:bar w:val="single" w:sz="4" w:color="auto"/>
        </w:pBdr>
        <w:tabs>
          <w:tab w:val="left" w:pos="357"/>
        </w:tabs>
        <w:spacing w:line="276" w:lineRule="auto"/>
        <w:jc w:val="both"/>
        <w:rPr>
          <w:rFonts w:ascii="Times New Roman" w:hAnsi="Times New Roman"/>
          <w:color w:val="000000"/>
          <w:sz w:val="20"/>
        </w:rPr>
      </w:pPr>
      <w:r w:rsidRPr="003B5FB4">
        <w:rPr>
          <w:rFonts w:ascii="Times New Roman" w:hAnsi="Times New Roman"/>
          <w:color w:val="000000"/>
          <w:sz w:val="20"/>
        </w:rPr>
        <w:t>Ponuda se dostavlja  u zatvorenoj omotnici na kojoj mora biti naznačeno:</w:t>
      </w:r>
    </w:p>
    <w:p w:rsidR="0078160A" w:rsidRPr="003B5FB4" w:rsidRDefault="0078160A" w:rsidP="00522EB1">
      <w:pPr>
        <w:numPr>
          <w:ilvl w:val="0"/>
          <w:numId w:val="5"/>
        </w:numPr>
        <w:pBdr>
          <w:bar w:val="single" w:sz="4" w:color="auto"/>
        </w:pBdr>
        <w:tabs>
          <w:tab w:val="left" w:pos="357"/>
        </w:tabs>
        <w:spacing w:line="276" w:lineRule="auto"/>
        <w:ind w:left="0" w:firstLine="0"/>
        <w:jc w:val="both"/>
        <w:rPr>
          <w:rFonts w:ascii="Times New Roman" w:hAnsi="Times New Roman"/>
          <w:color w:val="000000"/>
          <w:sz w:val="20"/>
        </w:rPr>
      </w:pPr>
      <w:r w:rsidRPr="003B5FB4">
        <w:rPr>
          <w:rFonts w:ascii="Times New Roman" w:hAnsi="Times New Roman"/>
          <w:color w:val="000000"/>
          <w:sz w:val="20"/>
        </w:rPr>
        <w:t>naziv i adresa naručitelja,</w:t>
      </w:r>
    </w:p>
    <w:p w:rsidR="0078160A" w:rsidRPr="003B5FB4" w:rsidRDefault="0078160A" w:rsidP="00522EB1">
      <w:pPr>
        <w:numPr>
          <w:ilvl w:val="0"/>
          <w:numId w:val="5"/>
        </w:numPr>
        <w:pBdr>
          <w:bar w:val="single" w:sz="4" w:color="auto"/>
        </w:pBdr>
        <w:tabs>
          <w:tab w:val="left" w:pos="357"/>
        </w:tabs>
        <w:spacing w:line="276" w:lineRule="auto"/>
        <w:ind w:left="0" w:firstLine="0"/>
        <w:jc w:val="both"/>
        <w:rPr>
          <w:rFonts w:ascii="Times New Roman" w:hAnsi="Times New Roman"/>
          <w:color w:val="000000"/>
          <w:sz w:val="20"/>
        </w:rPr>
      </w:pPr>
      <w:r w:rsidRPr="003B5FB4">
        <w:rPr>
          <w:rFonts w:ascii="Times New Roman" w:hAnsi="Times New Roman"/>
          <w:color w:val="000000"/>
          <w:sz w:val="20"/>
        </w:rPr>
        <w:t>naziv i adresa ponuditelja,</w:t>
      </w:r>
    </w:p>
    <w:p w:rsidR="0078160A" w:rsidRPr="003B5FB4" w:rsidRDefault="0078160A" w:rsidP="00522EB1">
      <w:pPr>
        <w:numPr>
          <w:ilvl w:val="0"/>
          <w:numId w:val="5"/>
        </w:numPr>
        <w:pBdr>
          <w:bar w:val="single" w:sz="4" w:color="auto"/>
        </w:pBdr>
        <w:tabs>
          <w:tab w:val="left" w:pos="357"/>
        </w:tabs>
        <w:spacing w:line="276" w:lineRule="auto"/>
        <w:ind w:left="0" w:firstLine="0"/>
        <w:jc w:val="both"/>
        <w:rPr>
          <w:rFonts w:ascii="Times New Roman" w:hAnsi="Times New Roman"/>
          <w:color w:val="000000"/>
          <w:sz w:val="20"/>
        </w:rPr>
      </w:pPr>
      <w:r w:rsidRPr="003B5FB4">
        <w:rPr>
          <w:rFonts w:ascii="Times New Roman" w:hAnsi="Times New Roman"/>
          <w:color w:val="000000"/>
          <w:sz w:val="20"/>
        </w:rPr>
        <w:t>naziv predmeta nabave na koji se ponuda odnosi,</w:t>
      </w:r>
    </w:p>
    <w:p w:rsidR="0078160A" w:rsidRPr="003B5FB4" w:rsidRDefault="009F773E" w:rsidP="00522EB1">
      <w:pPr>
        <w:numPr>
          <w:ilvl w:val="0"/>
          <w:numId w:val="5"/>
        </w:numPr>
        <w:pBdr>
          <w:bar w:val="single" w:sz="4" w:color="auto"/>
        </w:pBdr>
        <w:tabs>
          <w:tab w:val="left" w:pos="357"/>
        </w:tabs>
        <w:spacing w:line="276" w:lineRule="auto"/>
        <w:ind w:left="0" w:firstLine="0"/>
        <w:jc w:val="both"/>
        <w:rPr>
          <w:rFonts w:ascii="Times New Roman" w:hAnsi="Times New Roman"/>
          <w:sz w:val="20"/>
        </w:rPr>
      </w:pPr>
      <w:r w:rsidRPr="003B5FB4">
        <w:rPr>
          <w:rFonts w:ascii="Times New Roman" w:hAnsi="Times New Roman"/>
          <w:color w:val="000000"/>
          <w:sz w:val="20"/>
        </w:rPr>
        <w:t>naznaka „ne otvaraj</w:t>
      </w:r>
      <w:r w:rsidR="0078160A" w:rsidRPr="003B5FB4">
        <w:rPr>
          <w:rFonts w:ascii="Times New Roman" w:hAnsi="Times New Roman"/>
          <w:color w:val="000000"/>
          <w:sz w:val="20"/>
        </w:rPr>
        <w:t>“</w:t>
      </w:r>
    </w:p>
    <w:p w:rsidR="0078160A" w:rsidRPr="003B5FB4" w:rsidRDefault="0078160A" w:rsidP="00522EB1">
      <w:pPr>
        <w:pBdr>
          <w:bar w:val="single" w:sz="4" w:color="auto"/>
        </w:pBdr>
        <w:tabs>
          <w:tab w:val="left" w:pos="357"/>
        </w:tabs>
        <w:spacing w:line="276" w:lineRule="auto"/>
        <w:jc w:val="both"/>
        <w:rPr>
          <w:rFonts w:ascii="Times New Roman" w:hAnsi="Times New Roman"/>
          <w:sz w:val="20"/>
        </w:rPr>
      </w:pPr>
      <w:r w:rsidRPr="003B5FB4">
        <w:rPr>
          <w:rFonts w:ascii="Times New Roman" w:hAnsi="Times New Roman"/>
          <w:sz w:val="20"/>
        </w:rPr>
        <w:t xml:space="preserve">Ponudu otvaraju osobe koje provode nabavu.  </w:t>
      </w:r>
    </w:p>
    <w:p w:rsidR="0078160A" w:rsidRPr="003B5FB4" w:rsidRDefault="0078160A" w:rsidP="00522EB1">
      <w:pPr>
        <w:pBdr>
          <w:bar w:val="single" w:sz="4" w:color="auto"/>
        </w:pBdr>
        <w:tabs>
          <w:tab w:val="left" w:pos="357"/>
        </w:tabs>
        <w:spacing w:line="276" w:lineRule="auto"/>
        <w:jc w:val="both"/>
        <w:rPr>
          <w:rFonts w:ascii="Times New Roman" w:hAnsi="Times New Roman"/>
          <w:sz w:val="20"/>
        </w:rPr>
      </w:pPr>
    </w:p>
    <w:p w:rsidR="0078160A" w:rsidRPr="003B5FB4" w:rsidRDefault="0078160A" w:rsidP="00522EB1">
      <w:pPr>
        <w:spacing w:line="276" w:lineRule="auto"/>
        <w:rPr>
          <w:rFonts w:ascii="Times New Roman" w:hAnsi="Times New Roman"/>
          <w:sz w:val="20"/>
        </w:rPr>
      </w:pPr>
      <w:r w:rsidRPr="003B5FB4">
        <w:rPr>
          <w:rFonts w:ascii="Times New Roman" w:hAnsi="Times New Roman"/>
          <w:sz w:val="20"/>
        </w:rPr>
        <w:t>S poštovanjem,</w:t>
      </w:r>
    </w:p>
    <w:p w:rsidR="00A536C7" w:rsidRPr="003B5FB4" w:rsidRDefault="00A536C7" w:rsidP="00522EB1">
      <w:pPr>
        <w:spacing w:line="276" w:lineRule="auto"/>
        <w:rPr>
          <w:rFonts w:ascii="Times New Roman" w:hAnsi="Times New Roman"/>
          <w:sz w:val="20"/>
        </w:rPr>
      </w:pPr>
    </w:p>
    <w:p w:rsidR="00A536C7" w:rsidRPr="003B5FB4" w:rsidRDefault="00A536C7" w:rsidP="00522EB1">
      <w:pPr>
        <w:spacing w:line="276" w:lineRule="auto"/>
        <w:ind w:left="5954"/>
        <w:rPr>
          <w:rFonts w:ascii="Times New Roman" w:hAnsi="Times New Roman"/>
          <w:bCs/>
          <w:sz w:val="20"/>
        </w:rPr>
      </w:pPr>
    </w:p>
    <w:p w:rsidR="00EC5A83" w:rsidRPr="003B5FB4" w:rsidRDefault="00EC5A83" w:rsidP="00522EB1">
      <w:pPr>
        <w:spacing w:line="276" w:lineRule="auto"/>
        <w:ind w:left="5954"/>
        <w:rPr>
          <w:rFonts w:ascii="Times New Roman" w:hAnsi="Times New Roman"/>
          <w:bCs/>
          <w:sz w:val="20"/>
        </w:rPr>
      </w:pPr>
    </w:p>
    <w:p w:rsidR="00EC5A83" w:rsidRPr="003B5FB4" w:rsidRDefault="00EC5A83" w:rsidP="00522EB1">
      <w:pPr>
        <w:spacing w:line="276" w:lineRule="auto"/>
        <w:ind w:left="5954"/>
        <w:rPr>
          <w:rFonts w:ascii="Times New Roman" w:hAnsi="Times New Roman"/>
          <w:bCs/>
          <w:sz w:val="20"/>
        </w:rPr>
      </w:pPr>
    </w:p>
    <w:p w:rsidR="00EC5A83" w:rsidRPr="003B5FB4" w:rsidRDefault="00EC5A83" w:rsidP="00522EB1">
      <w:pPr>
        <w:spacing w:line="276" w:lineRule="auto"/>
        <w:ind w:left="5954"/>
        <w:rPr>
          <w:rFonts w:ascii="Times New Roman" w:hAnsi="Times New Roman"/>
          <w:sz w:val="20"/>
        </w:rPr>
      </w:pPr>
    </w:p>
    <w:p w:rsidR="0078160A" w:rsidRPr="003B5FB4" w:rsidRDefault="0078160A" w:rsidP="00522EB1">
      <w:pPr>
        <w:spacing w:line="276" w:lineRule="auto"/>
        <w:jc w:val="both"/>
        <w:rPr>
          <w:rFonts w:ascii="Times New Roman" w:hAnsi="Times New Roman"/>
          <w:sz w:val="20"/>
        </w:rPr>
      </w:pPr>
      <w:r w:rsidRPr="003B5FB4">
        <w:rPr>
          <w:rFonts w:ascii="Times New Roman" w:hAnsi="Times New Roman"/>
          <w:sz w:val="20"/>
        </w:rPr>
        <w:t>Privitak:</w:t>
      </w:r>
    </w:p>
    <w:p w:rsidR="0078160A" w:rsidRPr="003B5FB4" w:rsidRDefault="0078160A" w:rsidP="00522EB1">
      <w:pPr>
        <w:spacing w:line="276" w:lineRule="auto"/>
        <w:jc w:val="both"/>
        <w:rPr>
          <w:rFonts w:ascii="Times New Roman" w:hAnsi="Times New Roman"/>
          <w:sz w:val="20"/>
        </w:rPr>
      </w:pPr>
      <w:r w:rsidRPr="003B5FB4">
        <w:rPr>
          <w:rFonts w:ascii="Times New Roman" w:hAnsi="Times New Roman"/>
          <w:sz w:val="20"/>
        </w:rPr>
        <w:t xml:space="preserve">- Opis predmeta nabave </w:t>
      </w:r>
    </w:p>
    <w:p w:rsidR="0078160A" w:rsidRPr="003B5FB4" w:rsidRDefault="0078160A" w:rsidP="00522EB1">
      <w:pPr>
        <w:spacing w:line="276" w:lineRule="auto"/>
        <w:jc w:val="both"/>
        <w:rPr>
          <w:rFonts w:ascii="Times New Roman" w:hAnsi="Times New Roman"/>
          <w:sz w:val="20"/>
        </w:rPr>
      </w:pPr>
      <w:r w:rsidRPr="003B5FB4">
        <w:rPr>
          <w:rFonts w:ascii="Times New Roman" w:hAnsi="Times New Roman"/>
          <w:sz w:val="20"/>
        </w:rPr>
        <w:t>- Popis dokumenata kojima se dokazuje da ne postoje razlozi za obvezno isključenje ponuditelja</w:t>
      </w:r>
    </w:p>
    <w:p w:rsidR="00C031BB" w:rsidRPr="003B5FB4" w:rsidRDefault="0078160A" w:rsidP="00522EB1">
      <w:pPr>
        <w:spacing w:line="276" w:lineRule="auto"/>
        <w:jc w:val="both"/>
        <w:rPr>
          <w:rFonts w:ascii="Times New Roman" w:hAnsi="Times New Roman"/>
          <w:sz w:val="20"/>
        </w:rPr>
      </w:pPr>
      <w:r w:rsidRPr="003B5FB4">
        <w:rPr>
          <w:rFonts w:ascii="Times New Roman" w:hAnsi="Times New Roman"/>
          <w:sz w:val="20"/>
        </w:rPr>
        <w:t>i kojima se dokazuje pravna i poslovna sposobnost, financijsku sposobnost i tehničku i stručnu</w:t>
      </w:r>
      <w:r w:rsidR="00A536C7" w:rsidRPr="003B5FB4">
        <w:rPr>
          <w:rFonts w:ascii="Times New Roman" w:hAnsi="Times New Roman"/>
          <w:sz w:val="20"/>
        </w:rPr>
        <w:t xml:space="preserve"> </w:t>
      </w:r>
      <w:r w:rsidRPr="003B5FB4">
        <w:rPr>
          <w:rFonts w:ascii="Times New Roman" w:hAnsi="Times New Roman"/>
          <w:sz w:val="20"/>
        </w:rPr>
        <w:t xml:space="preserve">sposobnost </w:t>
      </w:r>
    </w:p>
    <w:p w:rsidR="00C031BB" w:rsidRPr="003B5FB4" w:rsidRDefault="00C031BB" w:rsidP="00522EB1">
      <w:pPr>
        <w:spacing w:line="276" w:lineRule="auto"/>
        <w:rPr>
          <w:rFonts w:ascii="Times New Roman" w:hAnsi="Times New Roman"/>
          <w:sz w:val="20"/>
        </w:rPr>
      </w:pPr>
      <w:r w:rsidRPr="003B5FB4">
        <w:rPr>
          <w:rFonts w:ascii="Times New Roman" w:hAnsi="Times New Roman"/>
          <w:sz w:val="20"/>
        </w:rPr>
        <w:br w:type="page"/>
      </w:r>
    </w:p>
    <w:p w:rsidR="003913FA" w:rsidRPr="003B5FB4" w:rsidRDefault="002A7B22" w:rsidP="00522EB1">
      <w:pPr>
        <w:pStyle w:val="PlainText"/>
        <w:spacing w:line="276" w:lineRule="auto"/>
        <w:rPr>
          <w:rFonts w:ascii="Times New Roman" w:hAnsi="Times New Roman"/>
          <w:b/>
          <w:sz w:val="20"/>
          <w:szCs w:val="20"/>
        </w:rPr>
      </w:pPr>
      <w:r w:rsidRPr="003B5FB4">
        <w:rPr>
          <w:rFonts w:ascii="Times New Roman" w:hAnsi="Times New Roman"/>
          <w:b/>
          <w:noProof/>
          <w:sz w:val="20"/>
          <w:szCs w:val="20"/>
          <w:lang w:eastAsia="hr-HR"/>
        </w:rPr>
        <w:lastRenderedPageBreak/>
        <w:drawing>
          <wp:anchor distT="0" distB="0" distL="114300" distR="114300" simplePos="0" relativeHeight="251658752" behindDoc="0" locked="0" layoutInCell="1" allowOverlap="1">
            <wp:simplePos x="0" y="0"/>
            <wp:positionH relativeFrom="column">
              <wp:posOffset>5253526</wp:posOffset>
            </wp:positionH>
            <wp:positionV relativeFrom="paragraph">
              <wp:posOffset>-165466</wp:posOffset>
            </wp:positionV>
            <wp:extent cx="876826" cy="864647"/>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8675" cy="866470"/>
                    </a:xfrm>
                    <a:prstGeom prst="rect">
                      <a:avLst/>
                    </a:prstGeom>
                    <a:noFill/>
                  </pic:spPr>
                </pic:pic>
              </a:graphicData>
            </a:graphic>
          </wp:anchor>
        </w:drawing>
      </w:r>
      <w:r w:rsidR="009478EA" w:rsidRPr="003B5FB4">
        <w:rPr>
          <w:rFonts w:ascii="Times New Roman" w:hAnsi="Times New Roman"/>
          <w:b/>
          <w:sz w:val="20"/>
          <w:szCs w:val="20"/>
        </w:rPr>
        <w:t>OPIS PREDMETA NABAVE</w:t>
      </w:r>
    </w:p>
    <w:p w:rsidR="00BB63AB" w:rsidRPr="003B5FB4" w:rsidRDefault="00BB63AB" w:rsidP="00522EB1">
      <w:pPr>
        <w:pStyle w:val="PlainText"/>
        <w:spacing w:line="276" w:lineRule="auto"/>
        <w:rPr>
          <w:rFonts w:ascii="Times New Roman" w:hAnsi="Times New Roman"/>
          <w:b/>
          <w:sz w:val="20"/>
          <w:szCs w:val="20"/>
        </w:rPr>
      </w:pPr>
      <w:r w:rsidRPr="003B5FB4">
        <w:rPr>
          <w:rFonts w:ascii="Times New Roman" w:hAnsi="Times New Roman"/>
          <w:b/>
          <w:sz w:val="20"/>
          <w:szCs w:val="20"/>
        </w:rPr>
        <w:t>TROŠKOVNIK</w:t>
      </w:r>
    </w:p>
    <w:p w:rsidR="00FD0251" w:rsidRPr="003B5FB4" w:rsidRDefault="00FD0251" w:rsidP="00522EB1">
      <w:pPr>
        <w:pStyle w:val="PlainText"/>
        <w:spacing w:line="276" w:lineRule="auto"/>
        <w:rPr>
          <w:rFonts w:ascii="Times New Roman" w:hAnsi="Times New Roman"/>
          <w:b/>
          <w:bCs/>
          <w:sz w:val="20"/>
          <w:szCs w:val="20"/>
        </w:rPr>
      </w:pPr>
      <w:r w:rsidRPr="003B5FB4">
        <w:rPr>
          <w:rFonts w:ascii="Times New Roman" w:hAnsi="Times New Roman"/>
          <w:b/>
          <w:bCs/>
          <w:sz w:val="20"/>
          <w:szCs w:val="20"/>
        </w:rPr>
        <w:t>OPĆA BOLNICA ZADAR</w:t>
      </w:r>
    </w:p>
    <w:p w:rsidR="00FF7F25" w:rsidRPr="003B5FB4" w:rsidRDefault="00FF7F25" w:rsidP="00522EB1">
      <w:pPr>
        <w:pStyle w:val="PlainText"/>
        <w:spacing w:line="276" w:lineRule="auto"/>
        <w:rPr>
          <w:rFonts w:ascii="Times New Roman" w:hAnsi="Times New Roman"/>
          <w:b/>
          <w:bCs/>
          <w:sz w:val="20"/>
          <w:szCs w:val="20"/>
        </w:rPr>
      </w:pPr>
    </w:p>
    <w:p w:rsidR="001B7A18" w:rsidRPr="003B5FB4" w:rsidRDefault="001B7A18" w:rsidP="00522EB1">
      <w:pPr>
        <w:pStyle w:val="PlainText"/>
        <w:spacing w:line="276" w:lineRule="auto"/>
        <w:jc w:val="center"/>
        <w:rPr>
          <w:rFonts w:ascii="Times New Roman" w:hAnsi="Times New Roman"/>
          <w:b/>
          <w:bCs/>
          <w:sz w:val="20"/>
          <w:szCs w:val="20"/>
        </w:rPr>
      </w:pPr>
    </w:p>
    <w:p w:rsidR="000120CE" w:rsidRPr="003B5FB4" w:rsidRDefault="000120CE" w:rsidP="00522EB1">
      <w:pPr>
        <w:spacing w:line="276" w:lineRule="auto"/>
        <w:jc w:val="center"/>
        <w:rPr>
          <w:rFonts w:ascii="Times New Roman" w:hAnsi="Times New Roman"/>
          <w:sz w:val="44"/>
        </w:rPr>
      </w:pPr>
      <w:r w:rsidRPr="003B5FB4">
        <w:rPr>
          <w:rFonts w:ascii="Times New Roman" w:hAnsi="Times New Roman"/>
          <w:b/>
          <w:sz w:val="44"/>
        </w:rPr>
        <w:t>Nadogradnja LIS-a - Uvođenje autovalidacije</w:t>
      </w:r>
    </w:p>
    <w:p w:rsidR="001B7A18" w:rsidRPr="003B5FB4" w:rsidRDefault="001B7A18" w:rsidP="00522EB1">
      <w:pPr>
        <w:pStyle w:val="PlainText"/>
        <w:spacing w:line="276" w:lineRule="auto"/>
        <w:jc w:val="center"/>
        <w:rPr>
          <w:rFonts w:ascii="Times New Roman" w:hAnsi="Times New Roman"/>
          <w:b/>
          <w:bCs/>
          <w:sz w:val="20"/>
          <w:szCs w:val="20"/>
        </w:rPr>
      </w:pPr>
    </w:p>
    <w:p w:rsidR="00FF7F25" w:rsidRPr="003B5FB4" w:rsidRDefault="00FF7F25" w:rsidP="00522EB1">
      <w:pPr>
        <w:pStyle w:val="PlainText"/>
        <w:spacing w:line="276" w:lineRule="auto"/>
        <w:jc w:val="center"/>
        <w:rPr>
          <w:rFonts w:ascii="Times New Roman" w:hAnsi="Times New Roman"/>
          <w:b/>
          <w:sz w:val="20"/>
          <w:szCs w:val="20"/>
        </w:rPr>
      </w:pPr>
    </w:p>
    <w:tbl>
      <w:tblPr>
        <w:tblW w:w="10775" w:type="dxa"/>
        <w:tblInd w:w="-743" w:type="dxa"/>
        <w:tblLayout w:type="fixed"/>
        <w:tblLook w:val="04A0"/>
      </w:tblPr>
      <w:tblGrid>
        <w:gridCol w:w="709"/>
        <w:gridCol w:w="4537"/>
        <w:gridCol w:w="1275"/>
        <w:gridCol w:w="1418"/>
        <w:gridCol w:w="1418"/>
        <w:gridCol w:w="1418"/>
      </w:tblGrid>
      <w:tr w:rsidR="006E2B38" w:rsidRPr="003B5FB4" w:rsidTr="00415254">
        <w:trPr>
          <w:trHeight w:val="990"/>
        </w:trPr>
        <w:tc>
          <w:tcPr>
            <w:tcW w:w="709" w:type="dxa"/>
            <w:tcBorders>
              <w:top w:val="single" w:sz="8" w:space="0" w:color="auto"/>
              <w:left w:val="single" w:sz="4" w:space="0" w:color="auto"/>
              <w:bottom w:val="nil"/>
              <w:right w:val="single" w:sz="4" w:space="0" w:color="auto"/>
            </w:tcBorders>
            <w:shd w:val="clear" w:color="auto" w:fill="D99594" w:themeFill="accent2" w:themeFillTint="99"/>
            <w:vAlign w:val="center"/>
            <w:hideMark/>
          </w:tcPr>
          <w:p w:rsidR="006E2B38" w:rsidRPr="003B5FB4" w:rsidRDefault="006E2B38" w:rsidP="00522EB1">
            <w:pPr>
              <w:spacing w:line="276" w:lineRule="auto"/>
              <w:jc w:val="center"/>
              <w:rPr>
                <w:rFonts w:ascii="Times New Roman" w:hAnsi="Times New Roman"/>
                <w:b/>
                <w:bCs/>
                <w:sz w:val="20"/>
              </w:rPr>
            </w:pPr>
            <w:r w:rsidRPr="003B5FB4">
              <w:rPr>
                <w:rFonts w:ascii="Times New Roman" w:hAnsi="Times New Roman"/>
                <w:b/>
                <w:bCs/>
                <w:sz w:val="20"/>
              </w:rPr>
              <w:t>Red.</w:t>
            </w:r>
            <w:r w:rsidRPr="003B5FB4">
              <w:rPr>
                <w:rFonts w:ascii="Times New Roman" w:hAnsi="Times New Roman"/>
                <w:b/>
                <w:bCs/>
                <w:sz w:val="20"/>
              </w:rPr>
              <w:br/>
              <w:t>br.</w:t>
            </w:r>
          </w:p>
        </w:tc>
        <w:tc>
          <w:tcPr>
            <w:tcW w:w="4537" w:type="dxa"/>
            <w:tcBorders>
              <w:top w:val="single" w:sz="8" w:space="0" w:color="auto"/>
              <w:left w:val="nil"/>
              <w:bottom w:val="nil"/>
              <w:right w:val="single" w:sz="4" w:space="0" w:color="auto"/>
            </w:tcBorders>
            <w:shd w:val="clear" w:color="auto" w:fill="D99594" w:themeFill="accent2" w:themeFillTint="99"/>
            <w:vAlign w:val="center"/>
            <w:hideMark/>
          </w:tcPr>
          <w:p w:rsidR="006E2B38" w:rsidRPr="003B5FB4" w:rsidRDefault="006E2B38" w:rsidP="00522EB1">
            <w:pPr>
              <w:spacing w:line="276" w:lineRule="auto"/>
              <w:jc w:val="center"/>
              <w:rPr>
                <w:rFonts w:ascii="Times New Roman" w:hAnsi="Times New Roman"/>
                <w:b/>
                <w:bCs/>
                <w:sz w:val="20"/>
              </w:rPr>
            </w:pPr>
            <w:r w:rsidRPr="003B5FB4">
              <w:rPr>
                <w:rFonts w:ascii="Times New Roman" w:hAnsi="Times New Roman"/>
                <w:b/>
                <w:bCs/>
                <w:sz w:val="20"/>
              </w:rPr>
              <w:t>Opis</w:t>
            </w:r>
          </w:p>
        </w:tc>
        <w:tc>
          <w:tcPr>
            <w:tcW w:w="1275" w:type="dxa"/>
            <w:tcBorders>
              <w:top w:val="single" w:sz="8" w:space="0" w:color="auto"/>
              <w:left w:val="nil"/>
              <w:bottom w:val="nil"/>
              <w:right w:val="single" w:sz="4" w:space="0" w:color="auto"/>
            </w:tcBorders>
            <w:shd w:val="clear" w:color="auto" w:fill="D99594" w:themeFill="accent2" w:themeFillTint="99"/>
            <w:vAlign w:val="center"/>
            <w:hideMark/>
          </w:tcPr>
          <w:p w:rsidR="006E2B38" w:rsidRPr="003B5FB4" w:rsidRDefault="006E2B38" w:rsidP="00522EB1">
            <w:pPr>
              <w:tabs>
                <w:tab w:val="left" w:pos="1191"/>
              </w:tabs>
              <w:spacing w:line="276" w:lineRule="auto"/>
              <w:jc w:val="center"/>
              <w:rPr>
                <w:rFonts w:ascii="Times New Roman" w:hAnsi="Times New Roman"/>
                <w:b/>
                <w:bCs/>
                <w:sz w:val="20"/>
              </w:rPr>
            </w:pPr>
            <w:r>
              <w:rPr>
                <w:rFonts w:ascii="Times New Roman" w:hAnsi="Times New Roman"/>
                <w:b/>
                <w:bCs/>
                <w:sz w:val="20"/>
              </w:rPr>
              <w:t>JM</w:t>
            </w:r>
          </w:p>
        </w:tc>
        <w:tc>
          <w:tcPr>
            <w:tcW w:w="1418" w:type="dxa"/>
            <w:tcBorders>
              <w:top w:val="single" w:sz="8" w:space="0" w:color="auto"/>
              <w:left w:val="nil"/>
              <w:bottom w:val="nil"/>
              <w:right w:val="single" w:sz="4" w:space="0" w:color="auto"/>
            </w:tcBorders>
            <w:shd w:val="clear" w:color="auto" w:fill="D99594" w:themeFill="accent2" w:themeFillTint="99"/>
            <w:vAlign w:val="center"/>
          </w:tcPr>
          <w:p w:rsidR="006E2B38" w:rsidRDefault="006E2B38" w:rsidP="00A14740">
            <w:pPr>
              <w:tabs>
                <w:tab w:val="left" w:pos="1191"/>
              </w:tabs>
              <w:spacing w:line="276" w:lineRule="auto"/>
              <w:jc w:val="center"/>
              <w:rPr>
                <w:rFonts w:ascii="Times New Roman" w:hAnsi="Times New Roman"/>
                <w:b/>
                <w:bCs/>
                <w:sz w:val="20"/>
              </w:rPr>
            </w:pPr>
            <w:r>
              <w:rPr>
                <w:rFonts w:ascii="Times New Roman" w:hAnsi="Times New Roman"/>
                <w:b/>
                <w:bCs/>
                <w:sz w:val="20"/>
              </w:rPr>
              <w:t>Količina</w:t>
            </w:r>
          </w:p>
        </w:tc>
        <w:tc>
          <w:tcPr>
            <w:tcW w:w="1418" w:type="dxa"/>
            <w:tcBorders>
              <w:top w:val="single" w:sz="8" w:space="0" w:color="auto"/>
              <w:left w:val="nil"/>
              <w:bottom w:val="nil"/>
              <w:right w:val="single" w:sz="4" w:space="0" w:color="auto"/>
            </w:tcBorders>
            <w:shd w:val="clear" w:color="auto" w:fill="D99594" w:themeFill="accent2" w:themeFillTint="99"/>
            <w:vAlign w:val="center"/>
          </w:tcPr>
          <w:p w:rsidR="006E2B38" w:rsidRDefault="006E2B38" w:rsidP="00522EB1">
            <w:pPr>
              <w:tabs>
                <w:tab w:val="left" w:pos="1191"/>
              </w:tabs>
              <w:spacing w:line="276" w:lineRule="auto"/>
              <w:jc w:val="center"/>
              <w:rPr>
                <w:rFonts w:ascii="Times New Roman" w:hAnsi="Times New Roman"/>
                <w:b/>
                <w:bCs/>
                <w:sz w:val="20"/>
              </w:rPr>
            </w:pPr>
            <w:r>
              <w:rPr>
                <w:rFonts w:ascii="Times New Roman" w:hAnsi="Times New Roman"/>
                <w:b/>
                <w:bCs/>
                <w:sz w:val="20"/>
              </w:rPr>
              <w:t>Cijena</w:t>
            </w:r>
          </w:p>
        </w:tc>
        <w:tc>
          <w:tcPr>
            <w:tcW w:w="1418" w:type="dxa"/>
            <w:tcBorders>
              <w:top w:val="single" w:sz="8" w:space="0" w:color="auto"/>
              <w:left w:val="nil"/>
              <w:bottom w:val="nil"/>
              <w:right w:val="single" w:sz="4" w:space="0" w:color="auto"/>
            </w:tcBorders>
            <w:shd w:val="clear" w:color="auto" w:fill="D99594" w:themeFill="accent2" w:themeFillTint="99"/>
            <w:vAlign w:val="center"/>
          </w:tcPr>
          <w:p w:rsidR="006E2B38" w:rsidRDefault="006E2B38" w:rsidP="00522EB1">
            <w:pPr>
              <w:tabs>
                <w:tab w:val="left" w:pos="1191"/>
              </w:tabs>
              <w:spacing w:line="276" w:lineRule="auto"/>
              <w:jc w:val="center"/>
              <w:rPr>
                <w:rFonts w:ascii="Times New Roman" w:hAnsi="Times New Roman"/>
                <w:b/>
                <w:bCs/>
                <w:sz w:val="20"/>
              </w:rPr>
            </w:pPr>
            <w:r>
              <w:rPr>
                <w:rFonts w:ascii="Times New Roman" w:hAnsi="Times New Roman"/>
                <w:b/>
                <w:bCs/>
                <w:sz w:val="20"/>
              </w:rPr>
              <w:t>Ukupno</w:t>
            </w:r>
          </w:p>
        </w:tc>
      </w:tr>
      <w:tr w:rsidR="006E2B38" w:rsidRPr="003B5FB4" w:rsidTr="00415254">
        <w:trPr>
          <w:trHeight w:val="413"/>
        </w:trPr>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rsidR="006E2B38" w:rsidRPr="003B5FB4" w:rsidRDefault="006E2B38" w:rsidP="00522EB1">
            <w:pPr>
              <w:spacing w:line="276" w:lineRule="auto"/>
              <w:jc w:val="center"/>
              <w:rPr>
                <w:rFonts w:ascii="Times New Roman" w:hAnsi="Times New Roman"/>
                <w:b/>
                <w:bCs/>
                <w:sz w:val="20"/>
              </w:rPr>
            </w:pPr>
            <w:r w:rsidRPr="003B5FB4">
              <w:rPr>
                <w:rFonts w:ascii="Times New Roman" w:hAnsi="Times New Roman"/>
                <w:b/>
                <w:bCs/>
                <w:sz w:val="20"/>
              </w:rPr>
              <w:t>1.</w:t>
            </w:r>
          </w:p>
        </w:tc>
        <w:tc>
          <w:tcPr>
            <w:tcW w:w="4537"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E2B38" w:rsidRPr="00A43B8C" w:rsidRDefault="006E2B38" w:rsidP="00522EB1">
            <w:pPr>
              <w:spacing w:line="276" w:lineRule="auto"/>
              <w:rPr>
                <w:rFonts w:ascii="Times New Roman" w:hAnsi="Times New Roman"/>
                <w:b/>
                <w:bCs/>
                <w:sz w:val="20"/>
              </w:rPr>
            </w:pPr>
            <w:r>
              <w:rPr>
                <w:rFonts w:ascii="Times New Roman" w:hAnsi="Times New Roman"/>
                <w:b/>
                <w:bCs/>
                <w:sz w:val="20"/>
              </w:rPr>
              <w:t>Faza I</w:t>
            </w:r>
          </w:p>
        </w:tc>
        <w:tc>
          <w:tcPr>
            <w:tcW w:w="1275"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E2B38" w:rsidRPr="003B5FB4" w:rsidRDefault="006E2B38" w:rsidP="00522EB1">
            <w:pPr>
              <w:spacing w:line="276" w:lineRule="auto"/>
              <w:jc w:val="center"/>
              <w:rPr>
                <w:rFonts w:ascii="Times New Roman" w:hAnsi="Times New Roman"/>
                <w:sz w:val="20"/>
              </w:rPr>
            </w:pPr>
          </w:p>
        </w:tc>
        <w:tc>
          <w:tcPr>
            <w:tcW w:w="1418"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6E2B38" w:rsidRPr="003B5FB4" w:rsidRDefault="006E2B38" w:rsidP="00A14740">
            <w:pPr>
              <w:spacing w:line="276" w:lineRule="auto"/>
              <w:jc w:val="center"/>
              <w:rPr>
                <w:rFonts w:ascii="Times New Roman" w:hAnsi="Times New Roman"/>
                <w:sz w:val="20"/>
              </w:rPr>
            </w:pPr>
          </w:p>
        </w:tc>
        <w:tc>
          <w:tcPr>
            <w:tcW w:w="1418"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C7697D">
        <w:trPr>
          <w:trHeight w:val="54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bCs/>
                <w:sz w:val="20"/>
              </w:rPr>
            </w:pPr>
            <w:r w:rsidRPr="003B5FB4">
              <w:rPr>
                <w:rFonts w:ascii="Times New Roman" w:hAnsi="Times New Roman"/>
                <w:bCs/>
                <w:sz w:val="20"/>
              </w:rPr>
              <w:t>1.1.</w:t>
            </w:r>
          </w:p>
        </w:tc>
        <w:tc>
          <w:tcPr>
            <w:tcW w:w="4537" w:type="dxa"/>
            <w:tcBorders>
              <w:top w:val="nil"/>
              <w:left w:val="nil"/>
              <w:bottom w:val="single" w:sz="4" w:space="0" w:color="auto"/>
              <w:right w:val="single" w:sz="4" w:space="0" w:color="auto"/>
            </w:tcBorders>
            <w:shd w:val="clear" w:color="auto" w:fill="auto"/>
            <w:noWrap/>
            <w:vAlign w:val="center"/>
            <w:hideMark/>
          </w:tcPr>
          <w:p w:rsidR="006E2B38" w:rsidRPr="00A43B8C" w:rsidRDefault="006E2B38" w:rsidP="00522EB1">
            <w:pPr>
              <w:spacing w:line="276" w:lineRule="auto"/>
              <w:rPr>
                <w:rFonts w:ascii="Times New Roman" w:hAnsi="Times New Roman"/>
                <w:bCs/>
                <w:sz w:val="20"/>
              </w:rPr>
            </w:pPr>
            <w:r w:rsidRPr="00A43B8C">
              <w:rPr>
                <w:rFonts w:ascii="Times New Roman" w:hAnsi="Times New Roman"/>
                <w:bCs/>
                <w:sz w:val="20"/>
              </w:rPr>
              <w:t>Dorada LIS-a (programske promjene, postava i</w:t>
            </w:r>
          </w:p>
          <w:p w:rsidR="006E2B38" w:rsidRPr="00A43B8C" w:rsidRDefault="006E2B38" w:rsidP="00522EB1">
            <w:pPr>
              <w:spacing w:line="276" w:lineRule="auto"/>
              <w:rPr>
                <w:rFonts w:ascii="Times New Roman" w:hAnsi="Times New Roman"/>
                <w:b/>
                <w:bCs/>
                <w:sz w:val="20"/>
              </w:rPr>
            </w:pPr>
            <w:r w:rsidRPr="00A43B8C">
              <w:rPr>
                <w:rFonts w:ascii="Times New Roman" w:hAnsi="Times New Roman"/>
                <w:bCs/>
                <w:sz w:val="20"/>
              </w:rPr>
              <w:t>testiranje Zeus Hi revizije 28)</w:t>
            </w:r>
          </w:p>
        </w:tc>
        <w:tc>
          <w:tcPr>
            <w:tcW w:w="1275" w:type="dxa"/>
            <w:tcBorders>
              <w:top w:val="nil"/>
              <w:left w:val="nil"/>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sz w:val="20"/>
              </w:rPr>
            </w:pPr>
            <w:r>
              <w:rPr>
                <w:rFonts w:ascii="Times New Roman" w:hAnsi="Times New Roman"/>
                <w:sz w:val="20"/>
              </w:rPr>
              <w:t>komplet</w:t>
            </w:r>
          </w:p>
        </w:tc>
        <w:tc>
          <w:tcPr>
            <w:tcW w:w="1418" w:type="dxa"/>
            <w:tcBorders>
              <w:top w:val="nil"/>
              <w:left w:val="nil"/>
              <w:bottom w:val="single" w:sz="4" w:space="0" w:color="auto"/>
              <w:right w:val="single" w:sz="4" w:space="0" w:color="auto"/>
            </w:tcBorders>
            <w:vAlign w:val="center"/>
          </w:tcPr>
          <w:p w:rsidR="006E2B38" w:rsidRPr="003B5FB4" w:rsidRDefault="006E2B38" w:rsidP="00A14740">
            <w:pPr>
              <w:spacing w:line="276" w:lineRule="auto"/>
              <w:jc w:val="center"/>
              <w:rPr>
                <w:rFonts w:ascii="Times New Roman" w:hAnsi="Times New Roman"/>
                <w:sz w:val="20"/>
              </w:rPr>
            </w:pPr>
            <w:r>
              <w:rPr>
                <w:rFonts w:ascii="Times New Roman" w:hAnsi="Times New Roman"/>
                <w:sz w:val="20"/>
              </w:rPr>
              <w:t>1</w:t>
            </w: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415254">
        <w:trPr>
          <w:trHeight w:val="547"/>
        </w:trPr>
        <w:tc>
          <w:tcPr>
            <w:tcW w:w="70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jc w:val="center"/>
              <w:rPr>
                <w:rFonts w:ascii="Times New Roman" w:hAnsi="Times New Roman"/>
                <w:b/>
                <w:bCs/>
                <w:sz w:val="20"/>
              </w:rPr>
            </w:pPr>
            <w:r w:rsidRPr="00C7697D">
              <w:rPr>
                <w:rFonts w:ascii="Times New Roman" w:hAnsi="Times New Roman"/>
                <w:b/>
                <w:bCs/>
                <w:sz w:val="20"/>
              </w:rPr>
              <w:t>2.</w:t>
            </w:r>
          </w:p>
        </w:tc>
        <w:tc>
          <w:tcPr>
            <w:tcW w:w="4537"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rPr>
                <w:rFonts w:ascii="Times New Roman" w:hAnsi="Times New Roman"/>
                <w:b/>
                <w:bCs/>
                <w:sz w:val="20"/>
              </w:rPr>
            </w:pPr>
            <w:r w:rsidRPr="00C7697D">
              <w:rPr>
                <w:rFonts w:ascii="Times New Roman" w:hAnsi="Times New Roman"/>
                <w:b/>
                <w:bCs/>
                <w:sz w:val="20"/>
              </w:rPr>
              <w:t>Faza II</w:t>
            </w:r>
          </w:p>
        </w:tc>
        <w:tc>
          <w:tcPr>
            <w:tcW w:w="1275"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A14740">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C7697D">
        <w:trPr>
          <w:trHeight w:val="5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bCs/>
                <w:sz w:val="20"/>
              </w:rPr>
            </w:pPr>
            <w:r>
              <w:rPr>
                <w:rFonts w:ascii="Times New Roman" w:hAnsi="Times New Roman"/>
                <w:bCs/>
                <w:sz w:val="20"/>
              </w:rPr>
              <w:t>2.1</w:t>
            </w:r>
            <w:r w:rsidRPr="003B5FB4">
              <w:rPr>
                <w:rFonts w:ascii="Times New Roman" w:hAnsi="Times New Roman"/>
                <w:bCs/>
                <w:sz w:val="20"/>
              </w:rPr>
              <w:t>.</w:t>
            </w:r>
          </w:p>
        </w:tc>
        <w:tc>
          <w:tcPr>
            <w:tcW w:w="4537" w:type="dxa"/>
            <w:tcBorders>
              <w:top w:val="nil"/>
              <w:left w:val="nil"/>
              <w:bottom w:val="single" w:sz="4" w:space="0" w:color="auto"/>
              <w:right w:val="single" w:sz="4" w:space="0" w:color="auto"/>
            </w:tcBorders>
            <w:shd w:val="clear" w:color="auto" w:fill="auto"/>
            <w:noWrap/>
            <w:vAlign w:val="center"/>
            <w:hideMark/>
          </w:tcPr>
          <w:p w:rsidR="006E2B38" w:rsidRPr="00C7697D" w:rsidRDefault="006E2B38" w:rsidP="00522EB1">
            <w:pPr>
              <w:spacing w:line="276" w:lineRule="auto"/>
              <w:rPr>
                <w:rFonts w:ascii="Times New Roman" w:hAnsi="Times New Roman"/>
                <w:bCs/>
                <w:sz w:val="20"/>
              </w:rPr>
            </w:pPr>
            <w:r w:rsidRPr="00C7697D">
              <w:rPr>
                <w:rFonts w:ascii="Times New Roman" w:hAnsi="Times New Roman"/>
                <w:bCs/>
                <w:sz w:val="20"/>
              </w:rPr>
              <w:t>Direktna komunikacija BIS &lt;--&gt; Cezih</w:t>
            </w:r>
          </w:p>
        </w:tc>
        <w:tc>
          <w:tcPr>
            <w:tcW w:w="1275" w:type="dxa"/>
            <w:tcBorders>
              <w:top w:val="nil"/>
              <w:left w:val="nil"/>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sz w:val="20"/>
              </w:rPr>
            </w:pPr>
            <w:r>
              <w:rPr>
                <w:rFonts w:ascii="Times New Roman" w:hAnsi="Times New Roman"/>
                <w:sz w:val="20"/>
              </w:rPr>
              <w:t>komplet</w:t>
            </w:r>
          </w:p>
        </w:tc>
        <w:tc>
          <w:tcPr>
            <w:tcW w:w="1418" w:type="dxa"/>
            <w:tcBorders>
              <w:top w:val="nil"/>
              <w:left w:val="nil"/>
              <w:bottom w:val="single" w:sz="4" w:space="0" w:color="auto"/>
              <w:right w:val="single" w:sz="4" w:space="0" w:color="auto"/>
            </w:tcBorders>
            <w:vAlign w:val="center"/>
          </w:tcPr>
          <w:p w:rsidR="006E2B38" w:rsidRPr="003B5FB4" w:rsidRDefault="006E2B38" w:rsidP="00A14740">
            <w:pPr>
              <w:spacing w:line="276" w:lineRule="auto"/>
              <w:jc w:val="center"/>
              <w:rPr>
                <w:rFonts w:ascii="Times New Roman" w:hAnsi="Times New Roman"/>
                <w:sz w:val="20"/>
              </w:rPr>
            </w:pPr>
            <w:r>
              <w:rPr>
                <w:rFonts w:ascii="Times New Roman" w:hAnsi="Times New Roman"/>
                <w:sz w:val="20"/>
              </w:rPr>
              <w:t>1</w:t>
            </w: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415254">
        <w:trPr>
          <w:trHeight w:val="577"/>
        </w:trPr>
        <w:tc>
          <w:tcPr>
            <w:tcW w:w="70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jc w:val="center"/>
              <w:rPr>
                <w:rFonts w:ascii="Times New Roman" w:hAnsi="Times New Roman"/>
                <w:b/>
                <w:bCs/>
                <w:sz w:val="20"/>
              </w:rPr>
            </w:pPr>
            <w:r w:rsidRPr="00C7697D">
              <w:rPr>
                <w:rFonts w:ascii="Times New Roman" w:hAnsi="Times New Roman"/>
                <w:b/>
                <w:bCs/>
                <w:sz w:val="20"/>
              </w:rPr>
              <w:t>3.</w:t>
            </w:r>
          </w:p>
        </w:tc>
        <w:tc>
          <w:tcPr>
            <w:tcW w:w="4537"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rPr>
                <w:rFonts w:ascii="Times New Roman" w:hAnsi="Times New Roman"/>
                <w:b/>
                <w:bCs/>
                <w:sz w:val="20"/>
              </w:rPr>
            </w:pPr>
            <w:r w:rsidRPr="00C7697D">
              <w:rPr>
                <w:rFonts w:ascii="Times New Roman" w:hAnsi="Times New Roman"/>
                <w:b/>
                <w:bCs/>
                <w:sz w:val="20"/>
              </w:rPr>
              <w:t>Faza III</w:t>
            </w:r>
          </w:p>
        </w:tc>
        <w:tc>
          <w:tcPr>
            <w:tcW w:w="1275"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A14740">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C7697D">
        <w:trPr>
          <w:trHeight w:val="5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bCs/>
                <w:sz w:val="20"/>
              </w:rPr>
            </w:pPr>
            <w:r>
              <w:rPr>
                <w:rFonts w:ascii="Times New Roman" w:hAnsi="Times New Roman"/>
                <w:bCs/>
                <w:sz w:val="20"/>
              </w:rPr>
              <w:t>3.1.</w:t>
            </w:r>
          </w:p>
        </w:tc>
        <w:tc>
          <w:tcPr>
            <w:tcW w:w="4537" w:type="dxa"/>
            <w:tcBorders>
              <w:top w:val="nil"/>
              <w:left w:val="nil"/>
              <w:bottom w:val="single" w:sz="4" w:space="0" w:color="auto"/>
              <w:right w:val="single" w:sz="4" w:space="0" w:color="auto"/>
            </w:tcBorders>
            <w:shd w:val="clear" w:color="auto" w:fill="auto"/>
            <w:noWrap/>
            <w:vAlign w:val="center"/>
            <w:hideMark/>
          </w:tcPr>
          <w:p w:rsidR="006E2B38" w:rsidRPr="00C7697D" w:rsidRDefault="006E2B38" w:rsidP="00522EB1">
            <w:pPr>
              <w:spacing w:line="276" w:lineRule="auto"/>
              <w:rPr>
                <w:rFonts w:ascii="Times New Roman" w:hAnsi="Times New Roman"/>
                <w:bCs/>
                <w:sz w:val="20"/>
              </w:rPr>
            </w:pPr>
            <w:r w:rsidRPr="003C64DC">
              <w:rPr>
                <w:rFonts w:ascii="Times New Roman" w:hAnsi="Times New Roman"/>
                <w:bCs/>
                <w:sz w:val="20"/>
              </w:rPr>
              <w:t>Uvo</w:t>
            </w:r>
            <w:r w:rsidRPr="003C64DC">
              <w:rPr>
                <w:rFonts w:ascii="Times New Roman" w:hAnsi="Times New Roman" w:hint="eastAsia"/>
                <w:bCs/>
                <w:sz w:val="20"/>
              </w:rPr>
              <w:t>đ</w:t>
            </w:r>
            <w:r w:rsidRPr="003C64DC">
              <w:rPr>
                <w:rFonts w:ascii="Times New Roman" w:hAnsi="Times New Roman"/>
                <w:bCs/>
                <w:sz w:val="20"/>
              </w:rPr>
              <w:t>enje kriti</w:t>
            </w:r>
            <w:r w:rsidRPr="003C64DC">
              <w:rPr>
                <w:rFonts w:ascii="Times New Roman" w:hAnsi="Times New Roman" w:hint="eastAsia"/>
                <w:bCs/>
                <w:sz w:val="20"/>
              </w:rPr>
              <w:t>č</w:t>
            </w:r>
            <w:r w:rsidRPr="003C64DC">
              <w:rPr>
                <w:rFonts w:ascii="Times New Roman" w:hAnsi="Times New Roman"/>
                <w:bCs/>
                <w:sz w:val="20"/>
              </w:rPr>
              <w:t>nih vrijednosti u Zeus i modul za QC</w:t>
            </w:r>
          </w:p>
        </w:tc>
        <w:tc>
          <w:tcPr>
            <w:tcW w:w="1275" w:type="dxa"/>
            <w:tcBorders>
              <w:top w:val="nil"/>
              <w:left w:val="nil"/>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sz w:val="20"/>
              </w:rPr>
            </w:pPr>
            <w:r>
              <w:rPr>
                <w:rFonts w:ascii="Times New Roman" w:hAnsi="Times New Roman"/>
                <w:sz w:val="20"/>
              </w:rPr>
              <w:t>komplet</w:t>
            </w:r>
          </w:p>
        </w:tc>
        <w:tc>
          <w:tcPr>
            <w:tcW w:w="1418" w:type="dxa"/>
            <w:tcBorders>
              <w:top w:val="nil"/>
              <w:left w:val="nil"/>
              <w:bottom w:val="single" w:sz="4" w:space="0" w:color="auto"/>
              <w:right w:val="single" w:sz="4" w:space="0" w:color="auto"/>
            </w:tcBorders>
            <w:vAlign w:val="center"/>
          </w:tcPr>
          <w:p w:rsidR="006E2B38" w:rsidRPr="003B5FB4" w:rsidRDefault="006E2B38" w:rsidP="00A14740">
            <w:pPr>
              <w:spacing w:line="276" w:lineRule="auto"/>
              <w:jc w:val="center"/>
              <w:rPr>
                <w:rFonts w:ascii="Times New Roman" w:hAnsi="Times New Roman"/>
                <w:sz w:val="20"/>
              </w:rPr>
            </w:pPr>
            <w:r>
              <w:rPr>
                <w:rFonts w:ascii="Times New Roman" w:hAnsi="Times New Roman"/>
                <w:sz w:val="20"/>
              </w:rPr>
              <w:t>1</w:t>
            </w: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415254">
        <w:trPr>
          <w:trHeight w:val="577"/>
        </w:trPr>
        <w:tc>
          <w:tcPr>
            <w:tcW w:w="70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jc w:val="center"/>
              <w:rPr>
                <w:rFonts w:ascii="Times New Roman" w:hAnsi="Times New Roman"/>
                <w:b/>
                <w:bCs/>
                <w:sz w:val="20"/>
              </w:rPr>
            </w:pPr>
            <w:r w:rsidRPr="00C7697D">
              <w:rPr>
                <w:rFonts w:ascii="Times New Roman" w:hAnsi="Times New Roman"/>
                <w:b/>
                <w:bCs/>
                <w:sz w:val="20"/>
              </w:rPr>
              <w:t>4.</w:t>
            </w:r>
          </w:p>
        </w:tc>
        <w:tc>
          <w:tcPr>
            <w:tcW w:w="4537"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C7697D" w:rsidRDefault="006E2B38" w:rsidP="00522EB1">
            <w:pPr>
              <w:spacing w:line="276" w:lineRule="auto"/>
              <w:rPr>
                <w:rFonts w:ascii="Times New Roman" w:hAnsi="Times New Roman"/>
                <w:b/>
                <w:bCs/>
                <w:sz w:val="20"/>
              </w:rPr>
            </w:pPr>
            <w:r w:rsidRPr="00C7697D">
              <w:rPr>
                <w:rFonts w:ascii="Times New Roman" w:hAnsi="Times New Roman"/>
                <w:b/>
                <w:bCs/>
                <w:sz w:val="20"/>
              </w:rPr>
              <w:t>Faza IV</w:t>
            </w:r>
          </w:p>
        </w:tc>
        <w:tc>
          <w:tcPr>
            <w:tcW w:w="1275" w:type="dxa"/>
            <w:tcBorders>
              <w:top w:val="nil"/>
              <w:left w:val="nil"/>
              <w:bottom w:val="single" w:sz="4" w:space="0" w:color="auto"/>
              <w:right w:val="single" w:sz="4" w:space="0" w:color="auto"/>
            </w:tcBorders>
            <w:shd w:val="clear" w:color="auto" w:fill="F2DBDB" w:themeFill="accent2" w:themeFillTint="33"/>
            <w:noWrap/>
            <w:vAlign w:val="center"/>
            <w:hideMark/>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A14740">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shd w:val="clear" w:color="auto" w:fill="F2DBDB" w:themeFill="accent2" w:themeFillTint="33"/>
            <w:vAlign w:val="center"/>
          </w:tcPr>
          <w:p w:rsidR="006E2B38" w:rsidRPr="003B5FB4" w:rsidRDefault="006E2B38" w:rsidP="00522EB1">
            <w:pPr>
              <w:spacing w:line="276" w:lineRule="auto"/>
              <w:jc w:val="center"/>
              <w:rPr>
                <w:rFonts w:ascii="Times New Roman" w:hAnsi="Times New Roman"/>
                <w:sz w:val="20"/>
              </w:rPr>
            </w:pPr>
          </w:p>
        </w:tc>
      </w:tr>
      <w:tr w:rsidR="006E2B38" w:rsidRPr="003B5FB4" w:rsidTr="00C7697D">
        <w:trPr>
          <w:trHeight w:val="5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2B38" w:rsidRPr="004D55B2" w:rsidRDefault="006E2B38" w:rsidP="00522EB1">
            <w:pPr>
              <w:spacing w:line="276" w:lineRule="auto"/>
              <w:jc w:val="center"/>
              <w:rPr>
                <w:rFonts w:ascii="Times New Roman" w:hAnsi="Times New Roman"/>
                <w:bCs/>
                <w:sz w:val="20"/>
              </w:rPr>
            </w:pPr>
            <w:r w:rsidRPr="004D55B2">
              <w:rPr>
                <w:rFonts w:ascii="Times New Roman" w:hAnsi="Times New Roman"/>
                <w:bCs/>
                <w:sz w:val="20"/>
              </w:rPr>
              <w:t>4.1.</w:t>
            </w:r>
          </w:p>
        </w:tc>
        <w:tc>
          <w:tcPr>
            <w:tcW w:w="4537" w:type="dxa"/>
            <w:tcBorders>
              <w:top w:val="nil"/>
              <w:left w:val="nil"/>
              <w:bottom w:val="single" w:sz="4" w:space="0" w:color="auto"/>
              <w:right w:val="single" w:sz="4" w:space="0" w:color="auto"/>
            </w:tcBorders>
            <w:shd w:val="clear" w:color="auto" w:fill="auto"/>
            <w:noWrap/>
            <w:vAlign w:val="center"/>
            <w:hideMark/>
          </w:tcPr>
          <w:p w:rsidR="006E2B38" w:rsidRPr="002C79C4" w:rsidRDefault="006E2B38" w:rsidP="00522EB1">
            <w:pPr>
              <w:spacing w:line="276" w:lineRule="auto"/>
              <w:rPr>
                <w:rFonts w:ascii="Times New Roman" w:hAnsi="Times New Roman"/>
                <w:bCs/>
                <w:sz w:val="20"/>
              </w:rPr>
            </w:pPr>
            <w:r w:rsidRPr="002C79C4">
              <w:rPr>
                <w:rFonts w:ascii="Times New Roman" w:hAnsi="Times New Roman"/>
                <w:bCs/>
                <w:sz w:val="20"/>
              </w:rPr>
              <w:t>Uvo</w:t>
            </w:r>
            <w:r w:rsidRPr="002C79C4">
              <w:rPr>
                <w:rFonts w:ascii="Times New Roman" w:hAnsi="Times New Roman" w:hint="eastAsia"/>
                <w:bCs/>
                <w:sz w:val="20"/>
              </w:rPr>
              <w:t>đ</w:t>
            </w:r>
            <w:r w:rsidRPr="002C79C4">
              <w:rPr>
                <w:rFonts w:ascii="Times New Roman" w:hAnsi="Times New Roman"/>
                <w:bCs/>
                <w:sz w:val="20"/>
              </w:rPr>
              <w:t>enje autovalidacije nalaza za radna mjesta pri</w:t>
            </w:r>
          </w:p>
          <w:p w:rsidR="006E2B38" w:rsidRPr="00C7697D" w:rsidRDefault="006E2B38" w:rsidP="00522EB1">
            <w:pPr>
              <w:spacing w:line="276" w:lineRule="auto"/>
              <w:rPr>
                <w:rFonts w:ascii="Times New Roman" w:hAnsi="Times New Roman"/>
                <w:b/>
                <w:bCs/>
                <w:sz w:val="20"/>
              </w:rPr>
            </w:pPr>
            <w:r w:rsidRPr="002C79C4">
              <w:rPr>
                <w:rFonts w:ascii="Times New Roman" w:hAnsi="Times New Roman"/>
                <w:bCs/>
                <w:sz w:val="20"/>
              </w:rPr>
              <w:t>prihvatu mjerenja u LIS-u</w:t>
            </w:r>
          </w:p>
        </w:tc>
        <w:tc>
          <w:tcPr>
            <w:tcW w:w="1275" w:type="dxa"/>
            <w:tcBorders>
              <w:top w:val="nil"/>
              <w:left w:val="nil"/>
              <w:bottom w:val="single" w:sz="4" w:space="0" w:color="auto"/>
              <w:right w:val="single" w:sz="4" w:space="0" w:color="auto"/>
            </w:tcBorders>
            <w:shd w:val="clear" w:color="auto" w:fill="auto"/>
            <w:noWrap/>
            <w:vAlign w:val="center"/>
            <w:hideMark/>
          </w:tcPr>
          <w:p w:rsidR="006E2B38" w:rsidRPr="003B5FB4" w:rsidRDefault="006E2B38" w:rsidP="00522EB1">
            <w:pPr>
              <w:spacing w:line="276" w:lineRule="auto"/>
              <w:jc w:val="center"/>
              <w:rPr>
                <w:rFonts w:ascii="Times New Roman" w:hAnsi="Times New Roman"/>
                <w:sz w:val="20"/>
              </w:rPr>
            </w:pPr>
            <w:r>
              <w:rPr>
                <w:rFonts w:ascii="Times New Roman" w:hAnsi="Times New Roman"/>
                <w:sz w:val="20"/>
              </w:rPr>
              <w:t>komplet</w:t>
            </w:r>
          </w:p>
        </w:tc>
        <w:tc>
          <w:tcPr>
            <w:tcW w:w="1418" w:type="dxa"/>
            <w:tcBorders>
              <w:top w:val="nil"/>
              <w:left w:val="nil"/>
              <w:bottom w:val="single" w:sz="4" w:space="0" w:color="auto"/>
              <w:right w:val="single" w:sz="4" w:space="0" w:color="auto"/>
            </w:tcBorders>
            <w:vAlign w:val="center"/>
          </w:tcPr>
          <w:p w:rsidR="006E2B38" w:rsidRPr="003B5FB4" w:rsidRDefault="006E2B38" w:rsidP="00A14740">
            <w:pPr>
              <w:spacing w:line="276" w:lineRule="auto"/>
              <w:jc w:val="center"/>
              <w:rPr>
                <w:rFonts w:ascii="Times New Roman" w:hAnsi="Times New Roman"/>
                <w:sz w:val="20"/>
              </w:rPr>
            </w:pPr>
            <w:r>
              <w:rPr>
                <w:rFonts w:ascii="Times New Roman" w:hAnsi="Times New Roman"/>
                <w:sz w:val="20"/>
              </w:rPr>
              <w:t>1</w:t>
            </w: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c>
          <w:tcPr>
            <w:tcW w:w="1418" w:type="dxa"/>
            <w:tcBorders>
              <w:top w:val="nil"/>
              <w:left w:val="nil"/>
              <w:bottom w:val="single" w:sz="4" w:space="0" w:color="auto"/>
              <w:right w:val="single" w:sz="4" w:space="0" w:color="auto"/>
            </w:tcBorders>
            <w:vAlign w:val="center"/>
          </w:tcPr>
          <w:p w:rsidR="006E2B38" w:rsidRPr="003B5FB4" w:rsidRDefault="006E2B38" w:rsidP="00522EB1">
            <w:pPr>
              <w:spacing w:line="276" w:lineRule="auto"/>
              <w:jc w:val="center"/>
              <w:rPr>
                <w:rFonts w:ascii="Times New Roman" w:hAnsi="Times New Roman"/>
                <w:sz w:val="20"/>
              </w:rPr>
            </w:pPr>
          </w:p>
        </w:tc>
      </w:tr>
      <w:tr w:rsidR="0040535B" w:rsidRPr="003B5FB4" w:rsidTr="00085FC0">
        <w:trPr>
          <w:trHeight w:val="737"/>
        </w:trPr>
        <w:tc>
          <w:tcPr>
            <w:tcW w:w="6521" w:type="dxa"/>
            <w:gridSpan w:val="3"/>
            <w:tcBorders>
              <w:top w:val="nil"/>
              <w:left w:val="single" w:sz="8" w:space="0" w:color="auto"/>
              <w:bottom w:val="single" w:sz="8" w:space="0" w:color="auto"/>
              <w:right w:val="single" w:sz="8" w:space="0" w:color="000000"/>
            </w:tcBorders>
            <w:shd w:val="clear" w:color="auto" w:fill="D99594" w:themeFill="accent2" w:themeFillTint="99"/>
            <w:noWrap/>
            <w:vAlign w:val="center"/>
            <w:hideMark/>
          </w:tcPr>
          <w:p w:rsidR="0040535B" w:rsidRPr="003B5FB4" w:rsidRDefault="0040535B" w:rsidP="00522EB1">
            <w:pPr>
              <w:spacing w:line="276" w:lineRule="auto"/>
              <w:rPr>
                <w:rFonts w:ascii="Times New Roman" w:hAnsi="Times New Roman"/>
                <w:b/>
                <w:bCs/>
                <w:sz w:val="20"/>
              </w:rPr>
            </w:pPr>
            <w:r w:rsidRPr="003B5FB4">
              <w:rPr>
                <w:rFonts w:ascii="Times New Roman" w:hAnsi="Times New Roman"/>
                <w:b/>
                <w:bCs/>
                <w:sz w:val="20"/>
              </w:rPr>
              <w:t>Sveukupno bez PDV-a:</w:t>
            </w:r>
          </w:p>
        </w:tc>
        <w:tc>
          <w:tcPr>
            <w:tcW w:w="4254" w:type="dxa"/>
            <w:gridSpan w:val="3"/>
            <w:tcBorders>
              <w:top w:val="nil"/>
              <w:left w:val="single" w:sz="8" w:space="0" w:color="auto"/>
              <w:bottom w:val="single" w:sz="8" w:space="0" w:color="auto"/>
              <w:right w:val="single" w:sz="8" w:space="0" w:color="000000"/>
            </w:tcBorders>
            <w:shd w:val="clear" w:color="auto" w:fill="D99594" w:themeFill="accent2" w:themeFillTint="99"/>
          </w:tcPr>
          <w:p w:rsidR="0040535B" w:rsidRPr="003B5FB4" w:rsidRDefault="0040535B" w:rsidP="00522EB1">
            <w:pPr>
              <w:spacing w:line="276" w:lineRule="auto"/>
              <w:jc w:val="center"/>
              <w:rPr>
                <w:rFonts w:ascii="Times New Roman" w:hAnsi="Times New Roman"/>
                <w:b/>
                <w:bCs/>
                <w:sz w:val="20"/>
              </w:rPr>
            </w:pPr>
          </w:p>
        </w:tc>
      </w:tr>
      <w:tr w:rsidR="0040535B" w:rsidRPr="003B5FB4" w:rsidTr="00085FC0">
        <w:trPr>
          <w:trHeight w:val="711"/>
        </w:trPr>
        <w:tc>
          <w:tcPr>
            <w:tcW w:w="6521" w:type="dxa"/>
            <w:gridSpan w:val="3"/>
            <w:tcBorders>
              <w:top w:val="single" w:sz="8" w:space="0" w:color="auto"/>
              <w:left w:val="single" w:sz="8" w:space="0" w:color="auto"/>
              <w:bottom w:val="single" w:sz="8" w:space="0" w:color="auto"/>
              <w:right w:val="single" w:sz="8" w:space="0" w:color="000000"/>
            </w:tcBorders>
            <w:shd w:val="clear" w:color="auto" w:fill="D99594" w:themeFill="accent2" w:themeFillTint="99"/>
            <w:noWrap/>
            <w:vAlign w:val="center"/>
            <w:hideMark/>
          </w:tcPr>
          <w:p w:rsidR="0040535B" w:rsidRPr="003B5FB4" w:rsidRDefault="0040535B" w:rsidP="00522EB1">
            <w:pPr>
              <w:spacing w:line="276" w:lineRule="auto"/>
              <w:rPr>
                <w:rFonts w:ascii="Times New Roman" w:hAnsi="Times New Roman"/>
                <w:b/>
                <w:bCs/>
                <w:sz w:val="20"/>
              </w:rPr>
            </w:pPr>
            <w:r w:rsidRPr="003B5FB4">
              <w:rPr>
                <w:rFonts w:ascii="Times New Roman" w:hAnsi="Times New Roman"/>
                <w:b/>
                <w:bCs/>
                <w:sz w:val="20"/>
              </w:rPr>
              <w:t>PDV: </w:t>
            </w:r>
          </w:p>
        </w:tc>
        <w:tc>
          <w:tcPr>
            <w:tcW w:w="4254" w:type="dxa"/>
            <w:gridSpan w:val="3"/>
            <w:tcBorders>
              <w:top w:val="single" w:sz="8" w:space="0" w:color="auto"/>
              <w:left w:val="single" w:sz="8" w:space="0" w:color="auto"/>
              <w:bottom w:val="single" w:sz="8" w:space="0" w:color="auto"/>
              <w:right w:val="single" w:sz="8" w:space="0" w:color="000000"/>
            </w:tcBorders>
            <w:shd w:val="clear" w:color="auto" w:fill="D99594" w:themeFill="accent2" w:themeFillTint="99"/>
          </w:tcPr>
          <w:p w:rsidR="0040535B" w:rsidRPr="003B5FB4" w:rsidRDefault="0040535B" w:rsidP="00522EB1">
            <w:pPr>
              <w:spacing w:line="276" w:lineRule="auto"/>
              <w:rPr>
                <w:rFonts w:ascii="Times New Roman" w:hAnsi="Times New Roman"/>
                <w:b/>
                <w:bCs/>
                <w:sz w:val="20"/>
              </w:rPr>
            </w:pPr>
          </w:p>
        </w:tc>
      </w:tr>
      <w:tr w:rsidR="0040535B" w:rsidRPr="003B5FB4" w:rsidTr="00085FC0">
        <w:trPr>
          <w:trHeight w:val="737"/>
        </w:trPr>
        <w:tc>
          <w:tcPr>
            <w:tcW w:w="6521" w:type="dxa"/>
            <w:gridSpan w:val="3"/>
            <w:tcBorders>
              <w:top w:val="single" w:sz="8" w:space="0" w:color="auto"/>
              <w:left w:val="single" w:sz="8" w:space="0" w:color="auto"/>
              <w:bottom w:val="single" w:sz="8" w:space="0" w:color="auto"/>
              <w:right w:val="single" w:sz="8" w:space="0" w:color="000000"/>
            </w:tcBorders>
            <w:shd w:val="clear" w:color="auto" w:fill="D99594" w:themeFill="accent2" w:themeFillTint="99"/>
            <w:noWrap/>
            <w:vAlign w:val="center"/>
            <w:hideMark/>
          </w:tcPr>
          <w:p w:rsidR="0040535B" w:rsidRPr="003B5FB4" w:rsidRDefault="0040535B" w:rsidP="00522EB1">
            <w:pPr>
              <w:spacing w:line="276" w:lineRule="auto"/>
              <w:rPr>
                <w:rFonts w:ascii="Times New Roman" w:hAnsi="Times New Roman"/>
                <w:b/>
                <w:bCs/>
                <w:sz w:val="20"/>
              </w:rPr>
            </w:pPr>
            <w:r w:rsidRPr="003B5FB4">
              <w:rPr>
                <w:rFonts w:ascii="Times New Roman" w:hAnsi="Times New Roman"/>
                <w:b/>
                <w:bCs/>
                <w:sz w:val="20"/>
              </w:rPr>
              <w:t>Ukupna cijena ponude (s PDV-om):</w:t>
            </w:r>
          </w:p>
        </w:tc>
        <w:tc>
          <w:tcPr>
            <w:tcW w:w="4254" w:type="dxa"/>
            <w:gridSpan w:val="3"/>
            <w:tcBorders>
              <w:top w:val="single" w:sz="8" w:space="0" w:color="auto"/>
              <w:left w:val="single" w:sz="8" w:space="0" w:color="auto"/>
              <w:bottom w:val="single" w:sz="8" w:space="0" w:color="auto"/>
              <w:right w:val="single" w:sz="8" w:space="0" w:color="000000"/>
            </w:tcBorders>
            <w:shd w:val="clear" w:color="auto" w:fill="D99594" w:themeFill="accent2" w:themeFillTint="99"/>
          </w:tcPr>
          <w:p w:rsidR="0040535B" w:rsidRPr="003B5FB4" w:rsidRDefault="0040535B" w:rsidP="00522EB1">
            <w:pPr>
              <w:spacing w:line="276" w:lineRule="auto"/>
              <w:rPr>
                <w:rFonts w:ascii="Times New Roman" w:hAnsi="Times New Roman"/>
                <w:b/>
                <w:bCs/>
                <w:sz w:val="20"/>
              </w:rPr>
            </w:pPr>
          </w:p>
        </w:tc>
      </w:tr>
      <w:tr w:rsidR="0040535B" w:rsidRPr="003B5FB4" w:rsidTr="00085FC0">
        <w:trPr>
          <w:trHeight w:val="737"/>
        </w:trPr>
        <w:tc>
          <w:tcPr>
            <w:tcW w:w="6521" w:type="dxa"/>
            <w:gridSpan w:val="3"/>
            <w:tcBorders>
              <w:top w:val="nil"/>
              <w:left w:val="single" w:sz="8" w:space="0" w:color="auto"/>
              <w:bottom w:val="single" w:sz="8" w:space="0" w:color="auto"/>
              <w:right w:val="single" w:sz="8" w:space="0" w:color="000000"/>
            </w:tcBorders>
            <w:shd w:val="clear" w:color="auto" w:fill="D99594" w:themeFill="accent2" w:themeFillTint="99"/>
            <w:noWrap/>
            <w:vAlign w:val="center"/>
            <w:hideMark/>
          </w:tcPr>
          <w:p w:rsidR="0040535B" w:rsidRPr="003B5FB4" w:rsidRDefault="0040535B" w:rsidP="00522EB1">
            <w:pPr>
              <w:spacing w:line="276" w:lineRule="auto"/>
              <w:rPr>
                <w:rFonts w:ascii="Times New Roman" w:hAnsi="Times New Roman"/>
                <w:b/>
                <w:bCs/>
                <w:sz w:val="20"/>
              </w:rPr>
            </w:pPr>
            <w:r w:rsidRPr="003B5FB4">
              <w:rPr>
                <w:rFonts w:ascii="Times New Roman" w:hAnsi="Times New Roman"/>
                <w:b/>
                <w:bCs/>
                <w:sz w:val="20"/>
              </w:rPr>
              <w:t>Ukupna cijena ponude (s PDV-om) - slovima:</w:t>
            </w:r>
          </w:p>
        </w:tc>
        <w:tc>
          <w:tcPr>
            <w:tcW w:w="4254" w:type="dxa"/>
            <w:gridSpan w:val="3"/>
            <w:tcBorders>
              <w:top w:val="nil"/>
              <w:left w:val="single" w:sz="8" w:space="0" w:color="auto"/>
              <w:bottom w:val="single" w:sz="8" w:space="0" w:color="auto"/>
              <w:right w:val="single" w:sz="8" w:space="0" w:color="000000"/>
            </w:tcBorders>
            <w:shd w:val="clear" w:color="auto" w:fill="D99594" w:themeFill="accent2" w:themeFillTint="99"/>
          </w:tcPr>
          <w:p w:rsidR="0040535B" w:rsidRPr="003B5FB4" w:rsidRDefault="0040535B" w:rsidP="00522EB1">
            <w:pPr>
              <w:spacing w:line="276" w:lineRule="auto"/>
              <w:rPr>
                <w:rFonts w:ascii="Times New Roman" w:hAnsi="Times New Roman"/>
                <w:b/>
                <w:bCs/>
                <w:sz w:val="20"/>
              </w:rPr>
            </w:pPr>
          </w:p>
        </w:tc>
      </w:tr>
    </w:tbl>
    <w:p w:rsidR="00D06149" w:rsidRPr="003B5FB4" w:rsidRDefault="00D06149" w:rsidP="00522EB1">
      <w:pPr>
        <w:pStyle w:val="ListParagraph"/>
        <w:spacing w:line="276" w:lineRule="auto"/>
        <w:rPr>
          <w:rFonts w:ascii="Times New Roman" w:hAnsi="Times New Roman"/>
          <w:b/>
          <w:bCs/>
          <w:sz w:val="20"/>
        </w:rPr>
      </w:pPr>
    </w:p>
    <w:p w:rsidR="002D7561" w:rsidRPr="003B5FB4" w:rsidRDefault="00D06149" w:rsidP="00522EB1">
      <w:pPr>
        <w:pStyle w:val="ListParagraph"/>
        <w:numPr>
          <w:ilvl w:val="0"/>
          <w:numId w:val="12"/>
        </w:numPr>
        <w:spacing w:line="276" w:lineRule="auto"/>
        <w:rPr>
          <w:rFonts w:ascii="Times New Roman" w:hAnsi="Times New Roman"/>
          <w:b/>
          <w:bCs/>
          <w:sz w:val="20"/>
        </w:rPr>
      </w:pPr>
      <w:r w:rsidRPr="003B5FB4">
        <w:rPr>
          <w:rFonts w:ascii="Times New Roman" w:hAnsi="Times New Roman"/>
          <w:b/>
          <w:bCs/>
          <w:sz w:val="20"/>
        </w:rPr>
        <w:t>p</w:t>
      </w:r>
      <w:r w:rsidR="00E0451D" w:rsidRPr="003B5FB4">
        <w:rPr>
          <w:rFonts w:ascii="Times New Roman" w:hAnsi="Times New Roman"/>
          <w:b/>
          <w:bCs/>
          <w:sz w:val="20"/>
        </w:rPr>
        <w:t>onuda na obrascu mora biti cjel</w:t>
      </w:r>
      <w:r w:rsidRPr="003B5FB4">
        <w:rPr>
          <w:rFonts w:ascii="Times New Roman" w:hAnsi="Times New Roman"/>
          <w:b/>
          <w:bCs/>
          <w:sz w:val="20"/>
        </w:rPr>
        <w:t>ovita i obuhvatiti sve navedeno</w:t>
      </w:r>
    </w:p>
    <w:p w:rsidR="00FF7F25" w:rsidRPr="003B5FB4" w:rsidRDefault="00D06149" w:rsidP="00522EB1">
      <w:pPr>
        <w:pStyle w:val="ListParagraph"/>
        <w:numPr>
          <w:ilvl w:val="0"/>
          <w:numId w:val="12"/>
        </w:numPr>
        <w:spacing w:line="276" w:lineRule="auto"/>
        <w:rPr>
          <w:rFonts w:ascii="Times New Roman" w:hAnsi="Times New Roman"/>
          <w:b/>
          <w:bCs/>
          <w:sz w:val="20"/>
        </w:rPr>
      </w:pPr>
      <w:r w:rsidRPr="003B5FB4">
        <w:rPr>
          <w:rFonts w:ascii="Times New Roman" w:hAnsi="Times New Roman"/>
          <w:b/>
          <w:bCs/>
          <w:sz w:val="20"/>
        </w:rPr>
        <w:t>trajanje ugovora</w:t>
      </w:r>
      <w:r w:rsidR="00FF26BF" w:rsidRPr="00CE0823">
        <w:rPr>
          <w:rFonts w:ascii="Times New Roman" w:hAnsi="Times New Roman"/>
          <w:b/>
          <w:bCs/>
          <w:sz w:val="20"/>
        </w:rPr>
        <w:t xml:space="preserve">: </w:t>
      </w:r>
      <w:r w:rsidR="001D07AF">
        <w:rPr>
          <w:rFonts w:ascii="Times New Roman" w:hAnsi="Times New Roman"/>
          <w:b/>
          <w:bCs/>
          <w:sz w:val="20"/>
        </w:rPr>
        <w:t>365</w:t>
      </w:r>
      <w:r w:rsidR="00FF7F25" w:rsidRPr="00CE0823">
        <w:rPr>
          <w:rFonts w:ascii="Times New Roman" w:hAnsi="Times New Roman"/>
          <w:b/>
          <w:bCs/>
          <w:sz w:val="20"/>
        </w:rPr>
        <w:t xml:space="preserve"> dana</w:t>
      </w:r>
    </w:p>
    <w:p w:rsidR="00E0451D" w:rsidRPr="003B5FB4" w:rsidRDefault="00E0451D" w:rsidP="00522EB1">
      <w:pPr>
        <w:spacing w:line="276" w:lineRule="auto"/>
        <w:jc w:val="right"/>
        <w:rPr>
          <w:rFonts w:ascii="Times New Roman" w:hAnsi="Times New Roman"/>
          <w:sz w:val="20"/>
        </w:rPr>
      </w:pPr>
    </w:p>
    <w:p w:rsidR="00437D39" w:rsidRPr="003B5FB4" w:rsidRDefault="00437D39" w:rsidP="00522EB1">
      <w:pPr>
        <w:spacing w:line="276" w:lineRule="auto"/>
        <w:jc w:val="right"/>
        <w:rPr>
          <w:rFonts w:ascii="Times New Roman" w:hAnsi="Times New Roman"/>
          <w:sz w:val="20"/>
        </w:rPr>
      </w:pPr>
    </w:p>
    <w:p w:rsidR="00D06149" w:rsidRPr="003B5FB4" w:rsidRDefault="00D06149" w:rsidP="00522EB1">
      <w:pPr>
        <w:spacing w:line="276" w:lineRule="auto"/>
        <w:jc w:val="right"/>
        <w:rPr>
          <w:rFonts w:ascii="Times New Roman" w:hAnsi="Times New Roman"/>
          <w:sz w:val="20"/>
        </w:rPr>
      </w:pPr>
    </w:p>
    <w:p w:rsidR="00EC5A83" w:rsidRPr="003B5FB4" w:rsidRDefault="00EC5A83" w:rsidP="00522EB1">
      <w:pPr>
        <w:spacing w:line="276" w:lineRule="auto"/>
        <w:ind w:left="6237"/>
        <w:rPr>
          <w:rFonts w:ascii="Times New Roman" w:hAnsi="Times New Roman"/>
          <w:sz w:val="20"/>
          <w:u w:val="single"/>
        </w:rPr>
      </w:pPr>
      <w:r w:rsidRPr="003B5FB4">
        <w:rPr>
          <w:rFonts w:ascii="Times New Roman" w:hAnsi="Times New Roman"/>
          <w:sz w:val="20"/>
        </w:rPr>
        <w:t>___________________________</w:t>
      </w:r>
    </w:p>
    <w:p w:rsidR="00EC5A83" w:rsidRPr="003B5FB4" w:rsidRDefault="00EC5A83" w:rsidP="00522EB1">
      <w:pPr>
        <w:spacing w:line="276" w:lineRule="auto"/>
        <w:ind w:left="6237"/>
        <w:rPr>
          <w:rFonts w:ascii="Times New Roman" w:hAnsi="Times New Roman"/>
          <w:b/>
          <w:bCs/>
          <w:sz w:val="20"/>
        </w:rPr>
      </w:pPr>
      <w:r w:rsidRPr="003B5FB4">
        <w:rPr>
          <w:rFonts w:ascii="Times New Roman" w:hAnsi="Times New Roman"/>
          <w:b/>
          <w:sz w:val="20"/>
        </w:rPr>
        <w:t>Ovjera ponuditelja (potpis i pečat)</w:t>
      </w:r>
    </w:p>
    <w:p w:rsidR="003C75D4" w:rsidRPr="003B5FB4" w:rsidRDefault="003C75D4" w:rsidP="00522EB1">
      <w:pPr>
        <w:spacing w:line="276" w:lineRule="auto"/>
        <w:jc w:val="right"/>
        <w:rPr>
          <w:rFonts w:ascii="Times New Roman" w:hAnsi="Times New Roman"/>
          <w:b/>
          <w:sz w:val="20"/>
        </w:rPr>
      </w:pPr>
    </w:p>
    <w:p w:rsidR="003C75D4" w:rsidRPr="003B5FB4" w:rsidRDefault="003C75D4" w:rsidP="00522EB1">
      <w:pPr>
        <w:spacing w:line="276" w:lineRule="auto"/>
        <w:rPr>
          <w:rFonts w:ascii="Times New Roman" w:hAnsi="Times New Roman"/>
          <w:b/>
          <w:sz w:val="20"/>
        </w:rPr>
      </w:pPr>
    </w:p>
    <w:p w:rsidR="009F773E" w:rsidRPr="003B5FB4" w:rsidRDefault="009F773E" w:rsidP="00522EB1">
      <w:pPr>
        <w:spacing w:line="276" w:lineRule="auto"/>
        <w:rPr>
          <w:rFonts w:ascii="Times New Roman" w:hAnsi="Times New Roman"/>
          <w:b/>
          <w:sz w:val="20"/>
        </w:rPr>
      </w:pPr>
      <w:r w:rsidRPr="003B5FB4">
        <w:rPr>
          <w:rFonts w:ascii="Times New Roman" w:hAnsi="Times New Roman"/>
          <w:b/>
          <w:sz w:val="20"/>
        </w:rPr>
        <w:br w:type="page"/>
      </w:r>
    </w:p>
    <w:p w:rsidR="008A09CF" w:rsidRDefault="008A09CF" w:rsidP="00522EB1">
      <w:pPr>
        <w:spacing w:line="276" w:lineRule="auto"/>
        <w:jc w:val="both"/>
        <w:rPr>
          <w:rFonts w:ascii="Times New Roman" w:hAnsi="Times New Roman"/>
          <w:b/>
          <w:sz w:val="20"/>
        </w:rPr>
      </w:pPr>
      <w:r w:rsidRPr="008A09CF">
        <w:rPr>
          <w:rFonts w:ascii="Times New Roman" w:hAnsi="Times New Roman"/>
          <w:sz w:val="20"/>
        </w:rPr>
        <w:lastRenderedPageBreak/>
        <w:t>Unaprje</w:t>
      </w:r>
      <w:r w:rsidRPr="008A09CF">
        <w:rPr>
          <w:rFonts w:ascii="Times New Roman" w:hAnsi="Times New Roman" w:hint="eastAsia"/>
          <w:sz w:val="20"/>
        </w:rPr>
        <w:t>đ</w:t>
      </w:r>
      <w:r w:rsidRPr="008A09CF">
        <w:rPr>
          <w:rFonts w:ascii="Times New Roman" w:hAnsi="Times New Roman"/>
          <w:sz w:val="20"/>
        </w:rPr>
        <w:t>enje laboratorijskog informacijskog sustava dodavanjem novih funkcionalnosti</w:t>
      </w:r>
      <w:r>
        <w:rPr>
          <w:rFonts w:ascii="Times New Roman" w:hAnsi="Times New Roman"/>
          <w:sz w:val="20"/>
        </w:rPr>
        <w:t xml:space="preserve"> </w:t>
      </w:r>
      <w:r w:rsidRPr="008A09CF">
        <w:rPr>
          <w:rFonts w:ascii="Times New Roman" w:hAnsi="Times New Roman"/>
          <w:sz w:val="20"/>
        </w:rPr>
        <w:t>iniciralo je in</w:t>
      </w:r>
      <w:r w:rsidRPr="008A09CF">
        <w:rPr>
          <w:rFonts w:ascii="Times New Roman" w:hAnsi="Times New Roman" w:hint="eastAsia"/>
          <w:sz w:val="20"/>
        </w:rPr>
        <w:t>ž</w:t>
      </w:r>
      <w:r w:rsidRPr="008A09CF">
        <w:rPr>
          <w:rFonts w:ascii="Times New Roman" w:hAnsi="Times New Roman"/>
          <w:sz w:val="20"/>
        </w:rPr>
        <w:t>enjersko osoblje medicinsko-biokemijskog laboratorija OB Zadar.</w:t>
      </w:r>
      <w:r>
        <w:rPr>
          <w:rFonts w:ascii="Times New Roman" w:hAnsi="Times New Roman"/>
          <w:sz w:val="20"/>
        </w:rPr>
        <w:t xml:space="preserve"> </w:t>
      </w:r>
      <w:r w:rsidRPr="008A09CF">
        <w:rPr>
          <w:rFonts w:ascii="Times New Roman" w:hAnsi="Times New Roman"/>
          <w:sz w:val="20"/>
        </w:rPr>
        <w:t>Unaprje</w:t>
      </w:r>
      <w:r w:rsidRPr="008A09CF">
        <w:rPr>
          <w:rFonts w:ascii="Times New Roman" w:hAnsi="Times New Roman" w:hint="eastAsia"/>
          <w:sz w:val="20"/>
        </w:rPr>
        <w:t>đ</w:t>
      </w:r>
      <w:r w:rsidRPr="008A09CF">
        <w:rPr>
          <w:rFonts w:ascii="Times New Roman" w:hAnsi="Times New Roman"/>
          <w:sz w:val="20"/>
        </w:rPr>
        <w:t>enje laboratorijskog informacijskog sustava dodavanjem novih funkcionalnosti</w:t>
      </w:r>
      <w:r>
        <w:rPr>
          <w:rFonts w:ascii="Times New Roman" w:hAnsi="Times New Roman"/>
          <w:sz w:val="20"/>
        </w:rPr>
        <w:t xml:space="preserve"> </w:t>
      </w:r>
      <w:r w:rsidRPr="008A09CF">
        <w:rPr>
          <w:rFonts w:ascii="Times New Roman" w:hAnsi="Times New Roman"/>
          <w:sz w:val="20"/>
        </w:rPr>
        <w:t xml:space="preserve">planira se provesti kroz </w:t>
      </w:r>
      <w:r w:rsidRPr="008A09CF">
        <w:rPr>
          <w:rFonts w:ascii="Times New Roman" w:hAnsi="Times New Roman" w:hint="eastAsia"/>
          <w:sz w:val="20"/>
        </w:rPr>
        <w:t>č</w:t>
      </w:r>
      <w:r w:rsidRPr="008A09CF">
        <w:rPr>
          <w:rFonts w:ascii="Times New Roman" w:hAnsi="Times New Roman"/>
          <w:sz w:val="20"/>
        </w:rPr>
        <w:t>etiri odvojene faze a po zavr</w:t>
      </w:r>
      <w:r w:rsidRPr="008A09CF">
        <w:rPr>
          <w:rFonts w:ascii="Times New Roman" w:hAnsi="Times New Roman" w:hint="eastAsia"/>
          <w:sz w:val="20"/>
        </w:rPr>
        <w:t>š</w:t>
      </w:r>
      <w:r w:rsidRPr="008A09CF">
        <w:rPr>
          <w:rFonts w:ascii="Times New Roman" w:hAnsi="Times New Roman"/>
          <w:sz w:val="20"/>
        </w:rPr>
        <w:t xml:space="preserve">etku svake faze biti </w:t>
      </w:r>
      <w:r w:rsidRPr="008A09CF">
        <w:rPr>
          <w:rFonts w:ascii="Times New Roman" w:hAnsi="Times New Roman" w:hint="eastAsia"/>
          <w:sz w:val="20"/>
        </w:rPr>
        <w:t>ć</w:t>
      </w:r>
      <w:r w:rsidRPr="008A09CF">
        <w:rPr>
          <w:rFonts w:ascii="Times New Roman" w:hAnsi="Times New Roman"/>
          <w:sz w:val="20"/>
        </w:rPr>
        <w:t>e provedena</w:t>
      </w:r>
      <w:r>
        <w:rPr>
          <w:rFonts w:ascii="Times New Roman" w:hAnsi="Times New Roman"/>
          <w:sz w:val="20"/>
        </w:rPr>
        <w:t xml:space="preserve"> </w:t>
      </w:r>
      <w:r w:rsidRPr="008A09CF">
        <w:rPr>
          <w:rFonts w:ascii="Times New Roman" w:hAnsi="Times New Roman"/>
          <w:sz w:val="20"/>
        </w:rPr>
        <w:t xml:space="preserve">primopredaja koju </w:t>
      </w:r>
      <w:r w:rsidRPr="008A09CF">
        <w:rPr>
          <w:rFonts w:ascii="Times New Roman" w:hAnsi="Times New Roman" w:hint="eastAsia"/>
          <w:sz w:val="20"/>
        </w:rPr>
        <w:t>ć</w:t>
      </w:r>
      <w:r w:rsidRPr="008A09CF">
        <w:rPr>
          <w:rFonts w:ascii="Times New Roman" w:hAnsi="Times New Roman"/>
          <w:sz w:val="20"/>
        </w:rPr>
        <w:t>e ovjeriti voditelj laboratorija potpisom primopredajnog zapisnika.</w:t>
      </w:r>
      <w:r>
        <w:rPr>
          <w:rFonts w:ascii="Times New Roman" w:hAnsi="Times New Roman"/>
          <w:sz w:val="20"/>
        </w:rPr>
        <w:t xml:space="preserve"> </w:t>
      </w:r>
      <w:r w:rsidRPr="008A09CF">
        <w:rPr>
          <w:rFonts w:ascii="Times New Roman" w:hAnsi="Times New Roman"/>
          <w:sz w:val="20"/>
        </w:rPr>
        <w:t>Proizvo</w:t>
      </w:r>
      <w:r w:rsidRPr="008A09CF">
        <w:rPr>
          <w:rFonts w:ascii="Times New Roman" w:hAnsi="Times New Roman" w:hint="eastAsia"/>
          <w:sz w:val="20"/>
        </w:rPr>
        <w:t>đ</w:t>
      </w:r>
      <w:r w:rsidRPr="008A09CF">
        <w:rPr>
          <w:rFonts w:ascii="Times New Roman" w:hAnsi="Times New Roman"/>
          <w:sz w:val="20"/>
        </w:rPr>
        <w:t>a</w:t>
      </w:r>
      <w:r w:rsidRPr="008A09CF">
        <w:rPr>
          <w:rFonts w:ascii="Times New Roman" w:hAnsi="Times New Roman" w:hint="eastAsia"/>
          <w:sz w:val="20"/>
        </w:rPr>
        <w:t>č</w:t>
      </w:r>
      <w:r w:rsidRPr="008A09CF">
        <w:rPr>
          <w:rFonts w:ascii="Times New Roman" w:hAnsi="Times New Roman"/>
          <w:sz w:val="20"/>
        </w:rPr>
        <w:t xml:space="preserve"> </w:t>
      </w:r>
      <w:r w:rsidRPr="008A09CF">
        <w:rPr>
          <w:rFonts w:ascii="Times New Roman" w:hAnsi="Times New Roman" w:hint="eastAsia"/>
          <w:sz w:val="20"/>
        </w:rPr>
        <w:t>ć</w:t>
      </w:r>
      <w:r w:rsidRPr="008A09CF">
        <w:rPr>
          <w:rFonts w:ascii="Times New Roman" w:hAnsi="Times New Roman"/>
          <w:sz w:val="20"/>
        </w:rPr>
        <w:t>e po potpisu primopredajnog zapisnika za pojedinu fazu ispostaviti ra</w:t>
      </w:r>
      <w:r w:rsidRPr="008A09CF">
        <w:rPr>
          <w:rFonts w:ascii="Times New Roman" w:hAnsi="Times New Roman" w:hint="eastAsia"/>
          <w:sz w:val="20"/>
        </w:rPr>
        <w:t>č</w:t>
      </w:r>
      <w:r w:rsidRPr="008A09CF">
        <w:rPr>
          <w:rFonts w:ascii="Times New Roman" w:hAnsi="Times New Roman"/>
          <w:sz w:val="20"/>
        </w:rPr>
        <w:t>un za svaku</w:t>
      </w:r>
      <w:r>
        <w:rPr>
          <w:rFonts w:ascii="Times New Roman" w:hAnsi="Times New Roman"/>
          <w:sz w:val="20"/>
        </w:rPr>
        <w:t xml:space="preserve"> </w:t>
      </w:r>
      <w:r w:rsidRPr="008A09CF">
        <w:rPr>
          <w:rFonts w:ascii="Times New Roman" w:hAnsi="Times New Roman"/>
          <w:sz w:val="20"/>
        </w:rPr>
        <w:t>pojedinu fazu. Primopredajni zapisnik je ovjereni radni nalog od strane voditelja laboratorija</w:t>
      </w:r>
      <w:r>
        <w:rPr>
          <w:rFonts w:ascii="Times New Roman" w:hAnsi="Times New Roman"/>
          <w:sz w:val="20"/>
        </w:rPr>
        <w:t xml:space="preserve"> </w:t>
      </w:r>
      <w:r w:rsidRPr="008A09CF">
        <w:rPr>
          <w:rFonts w:ascii="Times New Roman" w:hAnsi="Times New Roman"/>
          <w:sz w:val="20"/>
        </w:rPr>
        <w:t>na kojem je navedeno kona</w:t>
      </w:r>
      <w:r w:rsidRPr="008A09CF">
        <w:rPr>
          <w:rFonts w:ascii="Times New Roman" w:hAnsi="Times New Roman" w:hint="eastAsia"/>
          <w:sz w:val="20"/>
        </w:rPr>
        <w:t>č</w:t>
      </w:r>
      <w:r w:rsidRPr="008A09CF">
        <w:rPr>
          <w:rFonts w:ascii="Times New Roman" w:hAnsi="Times New Roman"/>
          <w:sz w:val="20"/>
        </w:rPr>
        <w:t>no izvr</w:t>
      </w:r>
      <w:r w:rsidRPr="008A09CF">
        <w:rPr>
          <w:rFonts w:ascii="Times New Roman" w:hAnsi="Times New Roman" w:hint="eastAsia"/>
          <w:sz w:val="20"/>
        </w:rPr>
        <w:t>š</w:t>
      </w:r>
      <w:r w:rsidRPr="008A09CF">
        <w:rPr>
          <w:rFonts w:ascii="Times New Roman" w:hAnsi="Times New Roman"/>
          <w:sz w:val="20"/>
        </w:rPr>
        <w:t>enje pojedine faze.</w:t>
      </w:r>
      <w:r>
        <w:rPr>
          <w:rFonts w:ascii="Times New Roman" w:hAnsi="Times New Roman"/>
          <w:sz w:val="20"/>
        </w:rPr>
        <w:t xml:space="preserve"> </w:t>
      </w:r>
      <w:r w:rsidRPr="008A09CF">
        <w:rPr>
          <w:rFonts w:ascii="Times New Roman" w:hAnsi="Times New Roman"/>
          <w:sz w:val="20"/>
        </w:rPr>
        <w:t>Opis svake faze sadr</w:t>
      </w:r>
      <w:r w:rsidRPr="008A09CF">
        <w:rPr>
          <w:rFonts w:ascii="Times New Roman" w:hAnsi="Times New Roman" w:hint="eastAsia"/>
          <w:sz w:val="20"/>
        </w:rPr>
        <w:t>ž</w:t>
      </w:r>
      <w:r w:rsidRPr="008A09CF">
        <w:rPr>
          <w:rFonts w:ascii="Times New Roman" w:hAnsi="Times New Roman"/>
          <w:sz w:val="20"/>
        </w:rPr>
        <w:t>i specifikaciju pojedine faze kao i planirano radno vrijeme i okvirne</w:t>
      </w:r>
      <w:r>
        <w:rPr>
          <w:rFonts w:ascii="Times New Roman" w:hAnsi="Times New Roman"/>
          <w:sz w:val="20"/>
        </w:rPr>
        <w:t xml:space="preserve"> </w:t>
      </w:r>
      <w:r w:rsidRPr="008A09CF">
        <w:rPr>
          <w:rFonts w:ascii="Times New Roman" w:hAnsi="Times New Roman"/>
          <w:sz w:val="20"/>
        </w:rPr>
        <w:t>rokove za postavu pojedine faze te ukupnu cijenu bez izra</w:t>
      </w:r>
      <w:r w:rsidRPr="008A09CF">
        <w:rPr>
          <w:rFonts w:ascii="Times New Roman" w:hAnsi="Times New Roman" w:hint="eastAsia"/>
          <w:sz w:val="20"/>
        </w:rPr>
        <w:t>ž</w:t>
      </w:r>
      <w:r w:rsidRPr="008A09CF">
        <w:rPr>
          <w:rFonts w:ascii="Times New Roman" w:hAnsi="Times New Roman"/>
          <w:sz w:val="20"/>
        </w:rPr>
        <w:t>enog PDV-a za svaku pojedinu</w:t>
      </w:r>
      <w:r>
        <w:rPr>
          <w:rFonts w:ascii="Times New Roman" w:hAnsi="Times New Roman"/>
          <w:sz w:val="20"/>
        </w:rPr>
        <w:t xml:space="preserve"> </w:t>
      </w:r>
      <w:r w:rsidRPr="008A09CF">
        <w:rPr>
          <w:rFonts w:ascii="Times New Roman" w:hAnsi="Times New Roman"/>
          <w:sz w:val="20"/>
        </w:rPr>
        <w:t>fazu. Stvarno radno vrijeme mo</w:t>
      </w:r>
      <w:r w:rsidRPr="008A09CF">
        <w:rPr>
          <w:rFonts w:ascii="Times New Roman" w:hAnsi="Times New Roman" w:hint="eastAsia"/>
          <w:sz w:val="20"/>
        </w:rPr>
        <w:t>ž</w:t>
      </w:r>
      <w:r w:rsidRPr="008A09CF">
        <w:rPr>
          <w:rFonts w:ascii="Times New Roman" w:hAnsi="Times New Roman"/>
          <w:sz w:val="20"/>
        </w:rPr>
        <w:t>e biti ve</w:t>
      </w:r>
      <w:r w:rsidRPr="008A09CF">
        <w:rPr>
          <w:rFonts w:ascii="Times New Roman" w:hAnsi="Times New Roman" w:hint="eastAsia"/>
          <w:sz w:val="20"/>
        </w:rPr>
        <w:t>ć</w:t>
      </w:r>
      <w:r w:rsidRPr="008A09CF">
        <w:rPr>
          <w:rFonts w:ascii="Times New Roman" w:hAnsi="Times New Roman"/>
          <w:sz w:val="20"/>
        </w:rPr>
        <w:t>eg ili manjeg obima od planiranog.</w:t>
      </w:r>
      <w:r>
        <w:rPr>
          <w:rFonts w:ascii="Times New Roman" w:hAnsi="Times New Roman"/>
          <w:sz w:val="20"/>
        </w:rPr>
        <w:t xml:space="preserve"> </w:t>
      </w:r>
      <w:r w:rsidRPr="008A09CF">
        <w:rPr>
          <w:rFonts w:ascii="Times New Roman" w:hAnsi="Times New Roman"/>
          <w:sz w:val="20"/>
        </w:rPr>
        <w:t>Rokovi su postavljeni okvirno i mogu</w:t>
      </w:r>
      <w:r w:rsidRPr="008A09CF">
        <w:rPr>
          <w:rFonts w:ascii="Times New Roman" w:hAnsi="Times New Roman" w:hint="eastAsia"/>
          <w:sz w:val="20"/>
        </w:rPr>
        <w:t>ć</w:t>
      </w:r>
      <w:r w:rsidRPr="008A09CF">
        <w:rPr>
          <w:rFonts w:ascii="Times New Roman" w:hAnsi="Times New Roman"/>
          <w:sz w:val="20"/>
        </w:rPr>
        <w:t>e je produ</w:t>
      </w:r>
      <w:r w:rsidRPr="008A09CF">
        <w:rPr>
          <w:rFonts w:ascii="Times New Roman" w:hAnsi="Times New Roman" w:hint="eastAsia"/>
          <w:sz w:val="20"/>
        </w:rPr>
        <w:t>ž</w:t>
      </w:r>
      <w:r w:rsidRPr="008A09CF">
        <w:rPr>
          <w:rFonts w:ascii="Times New Roman" w:hAnsi="Times New Roman"/>
          <w:sz w:val="20"/>
        </w:rPr>
        <w:t>enje istih zbog ve</w:t>
      </w:r>
      <w:r w:rsidRPr="008A09CF">
        <w:rPr>
          <w:rFonts w:ascii="Times New Roman" w:hAnsi="Times New Roman" w:hint="eastAsia"/>
          <w:sz w:val="20"/>
        </w:rPr>
        <w:t>ć</w:t>
      </w:r>
      <w:r w:rsidRPr="008A09CF">
        <w:rPr>
          <w:rFonts w:ascii="Times New Roman" w:hAnsi="Times New Roman"/>
          <w:sz w:val="20"/>
        </w:rPr>
        <w:t>eg obima posla u</w:t>
      </w:r>
      <w:r>
        <w:rPr>
          <w:rFonts w:ascii="Times New Roman" w:hAnsi="Times New Roman"/>
          <w:sz w:val="20"/>
        </w:rPr>
        <w:t xml:space="preserve"> </w:t>
      </w:r>
      <w:r w:rsidRPr="008A09CF">
        <w:rPr>
          <w:rFonts w:ascii="Times New Roman" w:hAnsi="Times New Roman"/>
          <w:sz w:val="20"/>
        </w:rPr>
        <w:t>pojedinoj fazi.</w:t>
      </w:r>
      <w:r>
        <w:rPr>
          <w:rFonts w:ascii="Times New Roman" w:hAnsi="Times New Roman"/>
          <w:sz w:val="20"/>
        </w:rPr>
        <w:t xml:space="preserve"> </w:t>
      </w:r>
      <w:r w:rsidRPr="008A09CF">
        <w:rPr>
          <w:rFonts w:ascii="Times New Roman" w:hAnsi="Times New Roman"/>
          <w:sz w:val="20"/>
        </w:rPr>
        <w:t>Svaka pojedina faza napla</w:t>
      </w:r>
      <w:r w:rsidRPr="008A09CF">
        <w:rPr>
          <w:rFonts w:ascii="Times New Roman" w:hAnsi="Times New Roman" w:hint="eastAsia"/>
          <w:sz w:val="20"/>
        </w:rPr>
        <w:t>ć</w:t>
      </w:r>
      <w:r w:rsidRPr="008A09CF">
        <w:rPr>
          <w:rFonts w:ascii="Times New Roman" w:hAnsi="Times New Roman"/>
          <w:sz w:val="20"/>
        </w:rPr>
        <w:t>uje se preko jedinice mjere komplet s fiksnom cijenom</w:t>
      </w:r>
      <w:r w:rsidRPr="008A09CF">
        <w:rPr>
          <w:rFonts w:ascii="Times New Roman" w:hAnsi="Times New Roman"/>
          <w:b/>
          <w:sz w:val="20"/>
        </w:rPr>
        <w:t>.</w:t>
      </w:r>
    </w:p>
    <w:p w:rsidR="008A09CF" w:rsidRDefault="008A09CF" w:rsidP="00522EB1">
      <w:pPr>
        <w:spacing w:line="276" w:lineRule="auto"/>
        <w:rPr>
          <w:rFonts w:ascii="Times New Roman" w:hAnsi="Times New Roman"/>
          <w:b/>
          <w:sz w:val="20"/>
        </w:rPr>
      </w:pPr>
    </w:p>
    <w:p w:rsidR="00E7382B" w:rsidRDefault="00E7382B" w:rsidP="00522EB1">
      <w:pPr>
        <w:spacing w:line="276" w:lineRule="auto"/>
        <w:rPr>
          <w:rFonts w:ascii="Times New Roman" w:hAnsi="Times New Roman"/>
          <w:b/>
          <w:sz w:val="20"/>
        </w:rPr>
      </w:pPr>
      <w:r>
        <w:rPr>
          <w:rFonts w:ascii="Times New Roman" w:hAnsi="Times New Roman"/>
          <w:b/>
          <w:sz w:val="20"/>
        </w:rPr>
        <w:t>Faza I.</w:t>
      </w:r>
    </w:p>
    <w:p w:rsidR="00E7382B" w:rsidRDefault="00E7382B" w:rsidP="00522EB1">
      <w:pPr>
        <w:spacing w:line="276" w:lineRule="auto"/>
        <w:rPr>
          <w:rFonts w:ascii="Times New Roman" w:hAnsi="Times New Roman"/>
          <w:b/>
          <w:sz w:val="20"/>
        </w:rPr>
      </w:pPr>
      <w:r>
        <w:rPr>
          <w:rFonts w:ascii="Times New Roman" w:hAnsi="Times New Roman"/>
          <w:b/>
          <w:sz w:val="20"/>
        </w:rPr>
        <w:t>(trajanje: u dogovoru s rukovoditeljicom odjela)</w:t>
      </w:r>
    </w:p>
    <w:p w:rsidR="00E7382B" w:rsidRPr="00E7382B" w:rsidRDefault="00E7382B" w:rsidP="00522EB1">
      <w:pPr>
        <w:spacing w:line="276" w:lineRule="auto"/>
        <w:rPr>
          <w:rFonts w:ascii="Times New Roman" w:hAnsi="Times New Roman"/>
          <w:sz w:val="20"/>
        </w:rPr>
      </w:pPr>
      <w:r w:rsidRPr="00E7382B">
        <w:rPr>
          <w:rFonts w:ascii="Times New Roman" w:hAnsi="Times New Roman"/>
          <w:sz w:val="20"/>
        </w:rPr>
        <w:t>Dorada LIS-a (programske promjene, postava i testiranje Zeus Hi revizije 28)</w:t>
      </w:r>
    </w:p>
    <w:p w:rsidR="00E7382B" w:rsidRPr="00E7382B" w:rsidRDefault="00E7382B" w:rsidP="00522EB1">
      <w:pPr>
        <w:pStyle w:val="ListParagraph"/>
        <w:numPr>
          <w:ilvl w:val="0"/>
          <w:numId w:val="13"/>
        </w:numPr>
        <w:spacing w:line="276" w:lineRule="auto"/>
        <w:rPr>
          <w:rFonts w:ascii="Times New Roman" w:hAnsi="Times New Roman"/>
          <w:sz w:val="20"/>
        </w:rPr>
      </w:pPr>
      <w:r w:rsidRPr="00E7382B">
        <w:rPr>
          <w:rFonts w:ascii="Times New Roman" w:hAnsi="Times New Roman"/>
          <w:sz w:val="20"/>
        </w:rPr>
        <w:t>projektiranje i izrada revizije (planirano: 160 radnih sati - odra</w:t>
      </w:r>
      <w:r w:rsidRPr="00E7382B">
        <w:rPr>
          <w:rFonts w:ascii="Times New Roman" w:hAnsi="Times New Roman" w:hint="eastAsia"/>
          <w:sz w:val="20"/>
        </w:rPr>
        <w:t>đ</w:t>
      </w:r>
      <w:r w:rsidRPr="00E7382B">
        <w:rPr>
          <w:rFonts w:ascii="Times New Roman" w:hAnsi="Times New Roman"/>
          <w:sz w:val="20"/>
        </w:rPr>
        <w:t>eno)</w:t>
      </w:r>
    </w:p>
    <w:p w:rsidR="00E7382B" w:rsidRPr="00E7382B" w:rsidRDefault="00E7382B" w:rsidP="00522EB1">
      <w:pPr>
        <w:pStyle w:val="ListParagraph"/>
        <w:numPr>
          <w:ilvl w:val="0"/>
          <w:numId w:val="13"/>
        </w:numPr>
        <w:spacing w:line="276" w:lineRule="auto"/>
        <w:rPr>
          <w:rFonts w:ascii="Times New Roman" w:hAnsi="Times New Roman"/>
          <w:sz w:val="20"/>
        </w:rPr>
      </w:pPr>
      <w:r w:rsidRPr="00E7382B">
        <w:rPr>
          <w:rFonts w:ascii="Times New Roman" w:hAnsi="Times New Roman"/>
          <w:sz w:val="20"/>
        </w:rPr>
        <w:t>implementacija (planirano: 16 radnih sati)</w:t>
      </w:r>
    </w:p>
    <w:p w:rsidR="00E7382B" w:rsidRPr="00E7382B" w:rsidRDefault="00E7382B" w:rsidP="00522EB1">
      <w:pPr>
        <w:pStyle w:val="ListParagraph"/>
        <w:numPr>
          <w:ilvl w:val="0"/>
          <w:numId w:val="13"/>
        </w:numPr>
        <w:spacing w:line="276" w:lineRule="auto"/>
        <w:rPr>
          <w:rFonts w:ascii="Times New Roman" w:hAnsi="Times New Roman"/>
          <w:sz w:val="20"/>
        </w:rPr>
      </w:pPr>
      <w:r w:rsidRPr="00E7382B">
        <w:rPr>
          <w:rFonts w:ascii="Times New Roman" w:hAnsi="Times New Roman"/>
          <w:sz w:val="20"/>
        </w:rPr>
        <w:t>dolazak i boravak u Zadru (planirano: 2 dana)</w:t>
      </w:r>
    </w:p>
    <w:p w:rsidR="00E7382B" w:rsidRPr="00E7382B" w:rsidRDefault="00E7382B" w:rsidP="00522EB1">
      <w:pPr>
        <w:pStyle w:val="ListParagraph"/>
        <w:numPr>
          <w:ilvl w:val="0"/>
          <w:numId w:val="13"/>
        </w:numPr>
        <w:spacing w:line="276" w:lineRule="auto"/>
        <w:rPr>
          <w:rFonts w:ascii="Times New Roman" w:hAnsi="Times New Roman"/>
          <w:sz w:val="20"/>
        </w:rPr>
      </w:pPr>
      <w:r w:rsidRPr="00E7382B">
        <w:rPr>
          <w:rFonts w:ascii="Times New Roman" w:hAnsi="Times New Roman"/>
          <w:sz w:val="20"/>
        </w:rPr>
        <w:t>postava Zeus Hi revizije 28 na sve radne stanice</w:t>
      </w:r>
    </w:p>
    <w:p w:rsidR="00E7382B" w:rsidRPr="00E7382B" w:rsidRDefault="00E7382B" w:rsidP="00522EB1">
      <w:pPr>
        <w:pStyle w:val="ListParagraph"/>
        <w:numPr>
          <w:ilvl w:val="0"/>
          <w:numId w:val="13"/>
        </w:numPr>
        <w:spacing w:line="276" w:lineRule="auto"/>
        <w:rPr>
          <w:rFonts w:ascii="Times New Roman" w:hAnsi="Times New Roman"/>
          <w:b/>
          <w:sz w:val="20"/>
        </w:rPr>
      </w:pPr>
      <w:r w:rsidRPr="00E7382B">
        <w:rPr>
          <w:rFonts w:ascii="Times New Roman" w:hAnsi="Times New Roman"/>
          <w:sz w:val="20"/>
        </w:rPr>
        <w:t>definiranje s IT slu</w:t>
      </w:r>
      <w:r w:rsidRPr="00E7382B">
        <w:rPr>
          <w:rFonts w:ascii="Times New Roman" w:hAnsi="Times New Roman" w:hint="eastAsia"/>
          <w:sz w:val="20"/>
        </w:rPr>
        <w:t>ž</w:t>
      </w:r>
      <w:r w:rsidRPr="00E7382B">
        <w:rPr>
          <w:rFonts w:ascii="Times New Roman" w:hAnsi="Times New Roman"/>
          <w:sz w:val="20"/>
        </w:rPr>
        <w:t xml:space="preserve">bom specifikacija zahtjeva za modul 4 </w:t>
      </w:r>
    </w:p>
    <w:p w:rsidR="00E7382B" w:rsidRDefault="00E7382B" w:rsidP="00522EB1">
      <w:pPr>
        <w:spacing w:line="276" w:lineRule="auto"/>
        <w:rPr>
          <w:rFonts w:ascii="Times New Roman" w:hAnsi="Times New Roman"/>
          <w:b/>
          <w:sz w:val="20"/>
        </w:rPr>
      </w:pPr>
      <w:r>
        <w:rPr>
          <w:rFonts w:ascii="Times New Roman" w:hAnsi="Times New Roman"/>
          <w:b/>
          <w:sz w:val="20"/>
        </w:rPr>
        <w:t>Faza II.</w:t>
      </w:r>
    </w:p>
    <w:p w:rsidR="00E7382B" w:rsidRDefault="00E7382B" w:rsidP="00522EB1">
      <w:pPr>
        <w:spacing w:line="276" w:lineRule="auto"/>
        <w:rPr>
          <w:rFonts w:ascii="Times New Roman" w:hAnsi="Times New Roman"/>
          <w:b/>
          <w:sz w:val="20"/>
        </w:rPr>
      </w:pPr>
      <w:r>
        <w:rPr>
          <w:rFonts w:ascii="Times New Roman" w:hAnsi="Times New Roman"/>
          <w:b/>
          <w:sz w:val="20"/>
        </w:rPr>
        <w:t>(trajanje: u dogovoru s rukovoditeljicom odjela)</w:t>
      </w:r>
    </w:p>
    <w:p w:rsidR="00E7382B" w:rsidRPr="00E7382B" w:rsidRDefault="00E7382B" w:rsidP="00522EB1">
      <w:pPr>
        <w:spacing w:line="276" w:lineRule="auto"/>
        <w:rPr>
          <w:rFonts w:ascii="Times New Roman" w:hAnsi="Times New Roman"/>
          <w:sz w:val="20"/>
        </w:rPr>
      </w:pPr>
      <w:r w:rsidRPr="00E7382B">
        <w:rPr>
          <w:rFonts w:ascii="Times New Roman" w:hAnsi="Times New Roman"/>
          <w:sz w:val="20"/>
        </w:rPr>
        <w:t>Direktna komunikacija BIS &lt;--&gt; Cezih</w:t>
      </w:r>
    </w:p>
    <w:p w:rsidR="00E7382B" w:rsidRPr="00E7382B" w:rsidRDefault="00E7382B" w:rsidP="00522EB1">
      <w:pPr>
        <w:pStyle w:val="ListParagraph"/>
        <w:numPr>
          <w:ilvl w:val="0"/>
          <w:numId w:val="14"/>
        </w:numPr>
        <w:spacing w:line="276" w:lineRule="auto"/>
        <w:rPr>
          <w:rFonts w:ascii="Times New Roman" w:hAnsi="Times New Roman"/>
          <w:sz w:val="20"/>
        </w:rPr>
      </w:pPr>
      <w:r w:rsidRPr="00E7382B">
        <w:rPr>
          <w:rFonts w:ascii="Times New Roman" w:hAnsi="Times New Roman"/>
          <w:sz w:val="20"/>
        </w:rPr>
        <w:t>projektiranje i izrada (planirano: 160 radnih sati)</w:t>
      </w:r>
    </w:p>
    <w:p w:rsidR="00E7382B" w:rsidRPr="00E7382B" w:rsidRDefault="00E7382B" w:rsidP="00522EB1">
      <w:pPr>
        <w:pStyle w:val="ListParagraph"/>
        <w:numPr>
          <w:ilvl w:val="0"/>
          <w:numId w:val="14"/>
        </w:numPr>
        <w:spacing w:line="276" w:lineRule="auto"/>
        <w:rPr>
          <w:rFonts w:ascii="Times New Roman" w:hAnsi="Times New Roman"/>
          <w:sz w:val="20"/>
        </w:rPr>
      </w:pPr>
      <w:r w:rsidRPr="00E7382B">
        <w:rPr>
          <w:rFonts w:ascii="Times New Roman" w:hAnsi="Times New Roman"/>
          <w:sz w:val="20"/>
        </w:rPr>
        <w:t>implementacija (planirano: 80 radnih sati)</w:t>
      </w:r>
    </w:p>
    <w:p w:rsidR="00E7382B" w:rsidRPr="00E7382B" w:rsidRDefault="00E7382B" w:rsidP="00522EB1">
      <w:pPr>
        <w:pStyle w:val="ListParagraph"/>
        <w:numPr>
          <w:ilvl w:val="0"/>
          <w:numId w:val="14"/>
        </w:numPr>
        <w:spacing w:line="276" w:lineRule="auto"/>
        <w:rPr>
          <w:rFonts w:ascii="Times New Roman" w:hAnsi="Times New Roman"/>
          <w:sz w:val="20"/>
        </w:rPr>
      </w:pPr>
      <w:r w:rsidRPr="00E7382B">
        <w:rPr>
          <w:rFonts w:ascii="Times New Roman" w:hAnsi="Times New Roman"/>
          <w:sz w:val="20"/>
        </w:rPr>
        <w:t>pu</w:t>
      </w:r>
      <w:r w:rsidRPr="00E7382B">
        <w:rPr>
          <w:rFonts w:ascii="Times New Roman" w:hAnsi="Times New Roman" w:hint="eastAsia"/>
          <w:sz w:val="20"/>
        </w:rPr>
        <w:t>š</w:t>
      </w:r>
      <w:r w:rsidRPr="00E7382B">
        <w:rPr>
          <w:rFonts w:ascii="Times New Roman" w:hAnsi="Times New Roman"/>
          <w:sz w:val="20"/>
        </w:rPr>
        <w:t>tanje u probni rad i asistencije (planirano: 20 radnih sati)</w:t>
      </w:r>
    </w:p>
    <w:p w:rsidR="00AD64BF" w:rsidRDefault="00E7382B" w:rsidP="00522EB1">
      <w:pPr>
        <w:pStyle w:val="ListParagraph"/>
        <w:numPr>
          <w:ilvl w:val="0"/>
          <w:numId w:val="14"/>
        </w:numPr>
        <w:spacing w:line="276" w:lineRule="auto"/>
        <w:rPr>
          <w:rFonts w:ascii="Times New Roman" w:hAnsi="Times New Roman"/>
          <w:b/>
          <w:sz w:val="20"/>
        </w:rPr>
      </w:pPr>
      <w:r w:rsidRPr="00E7382B">
        <w:rPr>
          <w:rFonts w:ascii="Times New Roman" w:hAnsi="Times New Roman"/>
          <w:sz w:val="20"/>
        </w:rPr>
        <w:t>planirani dolazak i boravak u Zadru (planirano: 3 dana)</w:t>
      </w:r>
      <w:r w:rsidRPr="00E7382B">
        <w:rPr>
          <w:rFonts w:ascii="Times New Roman" w:hAnsi="Times New Roman"/>
          <w:b/>
          <w:sz w:val="20"/>
        </w:rPr>
        <w:t xml:space="preserve"> </w:t>
      </w:r>
    </w:p>
    <w:p w:rsidR="00AD64BF" w:rsidRPr="00AD64BF" w:rsidRDefault="00AD64BF" w:rsidP="00522EB1">
      <w:pPr>
        <w:spacing w:line="276" w:lineRule="auto"/>
        <w:rPr>
          <w:rFonts w:ascii="Times New Roman" w:hAnsi="Times New Roman"/>
          <w:b/>
          <w:sz w:val="20"/>
        </w:rPr>
      </w:pPr>
      <w:r w:rsidRPr="00AD64BF">
        <w:rPr>
          <w:rFonts w:ascii="Times New Roman" w:hAnsi="Times New Roman"/>
          <w:b/>
          <w:sz w:val="20"/>
        </w:rPr>
        <w:t>Specifikacije:</w:t>
      </w:r>
    </w:p>
    <w:p w:rsidR="00AD64BF" w:rsidRPr="00AD64BF" w:rsidRDefault="00AD64BF" w:rsidP="00522EB1">
      <w:pPr>
        <w:spacing w:line="276" w:lineRule="auto"/>
        <w:rPr>
          <w:rFonts w:ascii="Times New Roman" w:hAnsi="Times New Roman"/>
          <w:sz w:val="20"/>
        </w:rPr>
      </w:pPr>
      <w:r w:rsidRPr="00AD64BF">
        <w:rPr>
          <w:rFonts w:ascii="Times New Roman" w:hAnsi="Times New Roman"/>
          <w:sz w:val="20"/>
        </w:rPr>
        <w:t>1. Direktna komunikaciju implementirati kroz Eho kao samostalni klijentski program.</w:t>
      </w:r>
    </w:p>
    <w:p w:rsidR="00AD64BF" w:rsidRPr="00AD64BF" w:rsidRDefault="00AD64BF" w:rsidP="00522EB1">
      <w:pPr>
        <w:spacing w:line="276" w:lineRule="auto"/>
        <w:rPr>
          <w:rFonts w:ascii="Times New Roman" w:hAnsi="Times New Roman"/>
          <w:sz w:val="20"/>
        </w:rPr>
      </w:pPr>
      <w:r w:rsidRPr="00AD64BF">
        <w:rPr>
          <w:rFonts w:ascii="Times New Roman" w:hAnsi="Times New Roman"/>
          <w:sz w:val="20"/>
        </w:rPr>
        <w:t>Razlozi:</w:t>
      </w:r>
    </w:p>
    <w:p w:rsidR="00AD64BF" w:rsidRPr="00AD64BF" w:rsidRDefault="00AD64BF" w:rsidP="00522EB1">
      <w:pPr>
        <w:pStyle w:val="ListParagraph"/>
        <w:numPr>
          <w:ilvl w:val="0"/>
          <w:numId w:val="5"/>
        </w:numPr>
        <w:spacing w:line="276" w:lineRule="auto"/>
        <w:rPr>
          <w:rFonts w:ascii="Times New Roman" w:hAnsi="Times New Roman"/>
          <w:sz w:val="20"/>
        </w:rPr>
      </w:pPr>
      <w:r w:rsidRPr="00AD64BF">
        <w:rPr>
          <w:rFonts w:ascii="Times New Roman" w:hAnsi="Times New Roman"/>
          <w:sz w:val="20"/>
        </w:rPr>
        <w:t>Eho je certificiran od strane HZZO-a</w:t>
      </w:r>
    </w:p>
    <w:p w:rsidR="00036295" w:rsidRPr="00036295" w:rsidRDefault="00AD64BF" w:rsidP="00522EB1">
      <w:pPr>
        <w:pStyle w:val="ListParagraph"/>
        <w:numPr>
          <w:ilvl w:val="0"/>
          <w:numId w:val="15"/>
        </w:numPr>
        <w:spacing w:line="276" w:lineRule="auto"/>
        <w:rPr>
          <w:rFonts w:ascii="Times New Roman" w:hAnsi="Times New Roman"/>
          <w:b/>
          <w:sz w:val="20"/>
        </w:rPr>
      </w:pPr>
      <w:r w:rsidRPr="00AD64BF">
        <w:rPr>
          <w:rFonts w:ascii="Times New Roman" w:hAnsi="Times New Roman"/>
          <w:sz w:val="20"/>
        </w:rPr>
        <w:t>HZZO tra</w:t>
      </w:r>
      <w:r w:rsidRPr="00AD64BF">
        <w:rPr>
          <w:rFonts w:ascii="Times New Roman" w:hAnsi="Times New Roman" w:hint="eastAsia"/>
          <w:sz w:val="20"/>
        </w:rPr>
        <w:t>ž</w:t>
      </w:r>
      <w:r w:rsidRPr="00AD64BF">
        <w:rPr>
          <w:rFonts w:ascii="Times New Roman" w:hAnsi="Times New Roman"/>
          <w:sz w:val="20"/>
        </w:rPr>
        <w:t>i klijentsku implementaciju (komunikacija se ne smije vr</w:t>
      </w:r>
      <w:r w:rsidRPr="00AD64BF">
        <w:rPr>
          <w:rFonts w:ascii="Times New Roman" w:hAnsi="Times New Roman" w:hint="eastAsia"/>
          <w:sz w:val="20"/>
        </w:rPr>
        <w:t>š</w:t>
      </w:r>
      <w:r w:rsidRPr="00AD64BF">
        <w:rPr>
          <w:rFonts w:ascii="Times New Roman" w:hAnsi="Times New Roman"/>
          <w:sz w:val="20"/>
        </w:rPr>
        <w:t>iti kroz poslu</w:t>
      </w:r>
      <w:r w:rsidRPr="00AD64BF">
        <w:rPr>
          <w:rFonts w:ascii="Times New Roman" w:hAnsi="Times New Roman" w:hint="eastAsia"/>
          <w:sz w:val="20"/>
        </w:rPr>
        <w:t>ž</w:t>
      </w:r>
      <w:r w:rsidRPr="00AD64BF">
        <w:rPr>
          <w:rFonts w:ascii="Times New Roman" w:hAnsi="Times New Roman"/>
          <w:sz w:val="20"/>
        </w:rPr>
        <w:t>iteljsku komponentu koja se autorizira pametnom karticom i ostavlja bez</w:t>
      </w:r>
      <w:r>
        <w:rPr>
          <w:rFonts w:ascii="Times New Roman" w:hAnsi="Times New Roman"/>
          <w:sz w:val="20"/>
        </w:rPr>
        <w:t xml:space="preserve"> </w:t>
      </w:r>
      <w:r w:rsidRPr="00AD64BF">
        <w:rPr>
          <w:rFonts w:ascii="Times New Roman" w:hAnsi="Times New Roman"/>
          <w:sz w:val="20"/>
        </w:rPr>
        <w:t>nadzora)</w:t>
      </w:r>
    </w:p>
    <w:p w:rsidR="005C1603" w:rsidRPr="005C1603" w:rsidRDefault="005C1603" w:rsidP="00522EB1">
      <w:pPr>
        <w:spacing w:line="276" w:lineRule="auto"/>
        <w:rPr>
          <w:rFonts w:ascii="Times New Roman" w:hAnsi="Times New Roman"/>
          <w:sz w:val="20"/>
        </w:rPr>
      </w:pPr>
      <w:r w:rsidRPr="005C1603">
        <w:rPr>
          <w:rFonts w:ascii="Times New Roman" w:hAnsi="Times New Roman"/>
          <w:sz w:val="20"/>
        </w:rPr>
        <w:t>2. Promjena modula za dostavu nalaza iz BIS-a:</w:t>
      </w:r>
    </w:p>
    <w:p w:rsidR="005C1603" w:rsidRPr="005C1603" w:rsidRDefault="005C1603" w:rsidP="00522EB1">
      <w:pPr>
        <w:pStyle w:val="ListParagraph"/>
        <w:numPr>
          <w:ilvl w:val="0"/>
          <w:numId w:val="15"/>
        </w:numPr>
        <w:spacing w:line="276" w:lineRule="auto"/>
        <w:rPr>
          <w:rFonts w:ascii="Times New Roman" w:hAnsi="Times New Roman"/>
          <w:sz w:val="20"/>
        </w:rPr>
      </w:pPr>
      <w:r w:rsidRPr="005C1603">
        <w:rPr>
          <w:rFonts w:ascii="Times New Roman" w:hAnsi="Times New Roman"/>
          <w:sz w:val="20"/>
        </w:rPr>
        <w:t>onemogu</w:t>
      </w:r>
      <w:r w:rsidRPr="005C1603">
        <w:rPr>
          <w:rFonts w:ascii="Times New Roman" w:hAnsi="Times New Roman" w:hint="eastAsia"/>
          <w:sz w:val="20"/>
        </w:rPr>
        <w:t>ć</w:t>
      </w:r>
      <w:r w:rsidRPr="005C1603">
        <w:rPr>
          <w:rFonts w:ascii="Times New Roman" w:hAnsi="Times New Roman"/>
          <w:sz w:val="20"/>
        </w:rPr>
        <w:t>iti nastavak u</w:t>
      </w:r>
      <w:r w:rsidRPr="005C1603">
        <w:rPr>
          <w:rFonts w:ascii="Times New Roman" w:hAnsi="Times New Roman" w:hint="eastAsia"/>
          <w:sz w:val="20"/>
        </w:rPr>
        <w:t>č</w:t>
      </w:r>
      <w:r w:rsidRPr="005C1603">
        <w:rPr>
          <w:rFonts w:ascii="Times New Roman" w:hAnsi="Times New Roman"/>
          <w:sz w:val="20"/>
        </w:rPr>
        <w:t xml:space="preserve">itavanja preko nalaza </w:t>
      </w:r>
      <w:r w:rsidRPr="005C1603">
        <w:rPr>
          <w:rFonts w:ascii="Times New Roman" w:hAnsi="Times New Roman" w:hint="eastAsia"/>
          <w:sz w:val="20"/>
        </w:rPr>
        <w:t>č</w:t>
      </w:r>
      <w:r w:rsidRPr="005C1603">
        <w:rPr>
          <w:rFonts w:ascii="Times New Roman" w:hAnsi="Times New Roman"/>
          <w:sz w:val="20"/>
        </w:rPr>
        <w:t>ije u</w:t>
      </w:r>
      <w:r w:rsidRPr="005C1603">
        <w:rPr>
          <w:rFonts w:ascii="Times New Roman" w:hAnsi="Times New Roman" w:hint="eastAsia"/>
          <w:sz w:val="20"/>
        </w:rPr>
        <w:t>č</w:t>
      </w:r>
      <w:r w:rsidRPr="005C1603">
        <w:rPr>
          <w:rFonts w:ascii="Times New Roman" w:hAnsi="Times New Roman"/>
          <w:sz w:val="20"/>
        </w:rPr>
        <w:t>itavanje zavr</w:t>
      </w:r>
      <w:r w:rsidRPr="005C1603">
        <w:rPr>
          <w:rFonts w:ascii="Times New Roman" w:hAnsi="Times New Roman" w:hint="eastAsia"/>
          <w:sz w:val="20"/>
        </w:rPr>
        <w:t>š</w:t>
      </w:r>
      <w:r w:rsidRPr="005C1603">
        <w:rPr>
          <w:rFonts w:ascii="Times New Roman" w:hAnsi="Times New Roman"/>
          <w:sz w:val="20"/>
        </w:rPr>
        <w:t>ava</w:t>
      </w:r>
      <w:r>
        <w:rPr>
          <w:rFonts w:ascii="Times New Roman" w:hAnsi="Times New Roman"/>
          <w:sz w:val="20"/>
        </w:rPr>
        <w:t xml:space="preserve"> </w:t>
      </w:r>
      <w:r w:rsidRPr="005C1603">
        <w:rPr>
          <w:rFonts w:ascii="Times New Roman" w:hAnsi="Times New Roman"/>
          <w:sz w:val="20"/>
        </w:rPr>
        <w:t>pogre</w:t>
      </w:r>
      <w:r w:rsidRPr="005C1603">
        <w:rPr>
          <w:rFonts w:ascii="Times New Roman" w:hAnsi="Times New Roman" w:hint="eastAsia"/>
          <w:sz w:val="20"/>
        </w:rPr>
        <w:t>š</w:t>
      </w:r>
      <w:r>
        <w:rPr>
          <w:rFonts w:ascii="Times New Roman" w:hAnsi="Times New Roman"/>
          <w:sz w:val="20"/>
        </w:rPr>
        <w:t>kom</w:t>
      </w:r>
    </w:p>
    <w:p w:rsidR="005C1603" w:rsidRPr="005C1603" w:rsidRDefault="005C1603" w:rsidP="00522EB1">
      <w:pPr>
        <w:pStyle w:val="ListParagraph"/>
        <w:numPr>
          <w:ilvl w:val="0"/>
          <w:numId w:val="15"/>
        </w:numPr>
        <w:spacing w:line="276" w:lineRule="auto"/>
        <w:rPr>
          <w:rFonts w:ascii="Times New Roman" w:hAnsi="Times New Roman"/>
          <w:sz w:val="20"/>
        </w:rPr>
      </w:pPr>
      <w:r w:rsidRPr="005C1603">
        <w:rPr>
          <w:rFonts w:ascii="Times New Roman" w:hAnsi="Times New Roman"/>
          <w:sz w:val="20"/>
        </w:rPr>
        <w:t>napraviti imenovanja datoteka nalaza prema vremenu njenog kreiranja</w:t>
      </w:r>
    </w:p>
    <w:p w:rsidR="005C1603" w:rsidRPr="005C1603" w:rsidRDefault="005C1603" w:rsidP="00522EB1">
      <w:pPr>
        <w:pStyle w:val="ListParagraph"/>
        <w:numPr>
          <w:ilvl w:val="0"/>
          <w:numId w:val="15"/>
        </w:numPr>
        <w:spacing w:line="276" w:lineRule="auto"/>
        <w:rPr>
          <w:rFonts w:ascii="Times New Roman" w:hAnsi="Times New Roman"/>
          <w:sz w:val="20"/>
        </w:rPr>
      </w:pPr>
      <w:r w:rsidRPr="005C1603">
        <w:rPr>
          <w:rFonts w:ascii="Times New Roman" w:hAnsi="Times New Roman"/>
          <w:sz w:val="20"/>
        </w:rPr>
        <w:t>ostali adresirani problemi.</w:t>
      </w:r>
    </w:p>
    <w:p w:rsidR="005C1603" w:rsidRPr="005C1603" w:rsidRDefault="005C1603" w:rsidP="00522EB1">
      <w:pPr>
        <w:spacing w:line="276" w:lineRule="auto"/>
        <w:rPr>
          <w:rFonts w:ascii="Times New Roman" w:hAnsi="Times New Roman"/>
          <w:sz w:val="20"/>
        </w:rPr>
      </w:pPr>
      <w:r w:rsidRPr="005C1603">
        <w:rPr>
          <w:rFonts w:ascii="Times New Roman" w:hAnsi="Times New Roman"/>
          <w:sz w:val="20"/>
        </w:rPr>
        <w:t>3. Automatizirati u</w:t>
      </w:r>
      <w:r w:rsidRPr="005C1603">
        <w:rPr>
          <w:rFonts w:ascii="Times New Roman" w:hAnsi="Times New Roman" w:hint="eastAsia"/>
          <w:sz w:val="20"/>
        </w:rPr>
        <w:t>č</w:t>
      </w:r>
      <w:r w:rsidRPr="005C1603">
        <w:rPr>
          <w:rFonts w:ascii="Times New Roman" w:hAnsi="Times New Roman"/>
          <w:sz w:val="20"/>
        </w:rPr>
        <w:t>itavanje nalaza u Eho na sljede</w:t>
      </w:r>
      <w:r w:rsidRPr="005C1603">
        <w:rPr>
          <w:rFonts w:ascii="Times New Roman" w:hAnsi="Times New Roman" w:hint="eastAsia"/>
          <w:sz w:val="20"/>
        </w:rPr>
        <w:t>ć</w:t>
      </w:r>
      <w:r w:rsidRPr="005C1603">
        <w:rPr>
          <w:rFonts w:ascii="Times New Roman" w:hAnsi="Times New Roman"/>
          <w:sz w:val="20"/>
        </w:rPr>
        <w:t>i na</w:t>
      </w:r>
      <w:r w:rsidRPr="005C1603">
        <w:rPr>
          <w:rFonts w:ascii="Times New Roman" w:hAnsi="Times New Roman" w:hint="eastAsia"/>
          <w:sz w:val="20"/>
        </w:rPr>
        <w:t>č</w:t>
      </w:r>
      <w:r w:rsidRPr="005C1603">
        <w:rPr>
          <w:rFonts w:ascii="Times New Roman" w:hAnsi="Times New Roman"/>
          <w:sz w:val="20"/>
        </w:rPr>
        <w:t>in:</w:t>
      </w:r>
    </w:p>
    <w:p w:rsidR="005C1603" w:rsidRPr="005C1603" w:rsidRDefault="005C1603" w:rsidP="00522EB1">
      <w:pPr>
        <w:pStyle w:val="ListParagraph"/>
        <w:numPr>
          <w:ilvl w:val="0"/>
          <w:numId w:val="16"/>
        </w:numPr>
        <w:spacing w:line="276" w:lineRule="auto"/>
        <w:rPr>
          <w:rFonts w:ascii="Times New Roman" w:hAnsi="Times New Roman"/>
          <w:sz w:val="20"/>
        </w:rPr>
      </w:pPr>
      <w:r w:rsidRPr="005C1603">
        <w:rPr>
          <w:rFonts w:ascii="Times New Roman" w:hAnsi="Times New Roman"/>
          <w:sz w:val="20"/>
        </w:rPr>
        <w:t>napraviti na klijentu periodi</w:t>
      </w:r>
      <w:r w:rsidRPr="005C1603">
        <w:rPr>
          <w:rFonts w:ascii="Times New Roman" w:hAnsi="Times New Roman" w:hint="eastAsia"/>
          <w:sz w:val="20"/>
        </w:rPr>
        <w:t>č</w:t>
      </w:r>
      <w:r w:rsidRPr="005C1603">
        <w:rPr>
          <w:rFonts w:ascii="Times New Roman" w:hAnsi="Times New Roman"/>
          <w:sz w:val="20"/>
        </w:rPr>
        <w:t>ko u</w:t>
      </w:r>
      <w:r w:rsidRPr="005C1603">
        <w:rPr>
          <w:rFonts w:ascii="Times New Roman" w:hAnsi="Times New Roman" w:hint="eastAsia"/>
          <w:sz w:val="20"/>
        </w:rPr>
        <w:t>č</w:t>
      </w:r>
      <w:r w:rsidRPr="005C1603">
        <w:rPr>
          <w:rFonts w:ascii="Times New Roman" w:hAnsi="Times New Roman"/>
          <w:sz w:val="20"/>
        </w:rPr>
        <w:t xml:space="preserve">itavanju nalaza (naredba gumba </w:t>
      </w:r>
      <w:r w:rsidRPr="005C1603">
        <w:rPr>
          <w:rFonts w:ascii="Times New Roman" w:hAnsi="Times New Roman" w:hint="eastAsia"/>
          <w:sz w:val="20"/>
        </w:rPr>
        <w:t>„</w:t>
      </w:r>
      <w:r w:rsidRPr="005C1603">
        <w:rPr>
          <w:rFonts w:ascii="Times New Roman" w:hAnsi="Times New Roman"/>
          <w:sz w:val="20"/>
        </w:rPr>
        <w:t>Iz BIS-a</w:t>
      </w:r>
      <w:r w:rsidRPr="005C1603">
        <w:rPr>
          <w:rFonts w:ascii="Times New Roman" w:hAnsi="Times New Roman" w:hint="eastAsia"/>
          <w:sz w:val="20"/>
        </w:rPr>
        <w:t>“</w:t>
      </w:r>
      <w:r>
        <w:rPr>
          <w:rFonts w:ascii="Times New Roman" w:hAnsi="Times New Roman"/>
          <w:sz w:val="20"/>
        </w:rPr>
        <w:t xml:space="preserve"> </w:t>
      </w:r>
      <w:r w:rsidRPr="005C1603">
        <w:rPr>
          <w:rFonts w:ascii="Times New Roman" w:hAnsi="Times New Roman"/>
          <w:sz w:val="20"/>
        </w:rPr>
        <w:t>periodi</w:t>
      </w:r>
      <w:r w:rsidRPr="005C1603">
        <w:rPr>
          <w:rFonts w:ascii="Times New Roman" w:hAnsi="Times New Roman" w:hint="eastAsia"/>
          <w:sz w:val="20"/>
        </w:rPr>
        <w:t>č</w:t>
      </w:r>
      <w:r w:rsidRPr="005C1603">
        <w:rPr>
          <w:rFonts w:ascii="Times New Roman" w:hAnsi="Times New Roman"/>
          <w:sz w:val="20"/>
        </w:rPr>
        <w:t>ki se izvr</w:t>
      </w:r>
      <w:r w:rsidRPr="005C1603">
        <w:rPr>
          <w:rFonts w:ascii="Times New Roman" w:hAnsi="Times New Roman" w:hint="eastAsia"/>
          <w:sz w:val="20"/>
        </w:rPr>
        <w:t>š</w:t>
      </w:r>
      <w:r w:rsidRPr="005C1603">
        <w:rPr>
          <w:rFonts w:ascii="Times New Roman" w:hAnsi="Times New Roman"/>
          <w:sz w:val="20"/>
        </w:rPr>
        <w:t xml:space="preserve">ava na jednom od </w:t>
      </w:r>
      <w:r w:rsidRPr="005C1603">
        <w:rPr>
          <w:rFonts w:ascii="Times New Roman" w:hAnsi="Times New Roman" w:hint="eastAsia"/>
          <w:sz w:val="20"/>
        </w:rPr>
        <w:t>š</w:t>
      </w:r>
      <w:r>
        <w:rPr>
          <w:rFonts w:ascii="Times New Roman" w:hAnsi="Times New Roman"/>
          <w:sz w:val="20"/>
        </w:rPr>
        <w:t>altera)</w:t>
      </w:r>
    </w:p>
    <w:p w:rsidR="005C1603" w:rsidRPr="005C1603" w:rsidRDefault="005C1603" w:rsidP="00522EB1">
      <w:pPr>
        <w:pStyle w:val="ListParagraph"/>
        <w:numPr>
          <w:ilvl w:val="0"/>
          <w:numId w:val="16"/>
        </w:numPr>
        <w:spacing w:line="276" w:lineRule="auto"/>
        <w:rPr>
          <w:rFonts w:ascii="Times New Roman" w:hAnsi="Times New Roman"/>
          <w:sz w:val="20"/>
        </w:rPr>
      </w:pPr>
      <w:r w:rsidRPr="005C1603">
        <w:rPr>
          <w:rFonts w:ascii="Times New Roman" w:hAnsi="Times New Roman"/>
          <w:sz w:val="20"/>
        </w:rPr>
        <w:t>izraditi detekciju ispada (npr. nedostupnost mape iz koje se o</w:t>
      </w:r>
      <w:r w:rsidRPr="005C1603">
        <w:rPr>
          <w:rFonts w:ascii="Times New Roman" w:hAnsi="Times New Roman" w:hint="eastAsia"/>
          <w:sz w:val="20"/>
        </w:rPr>
        <w:t>č</w:t>
      </w:r>
      <w:r w:rsidRPr="005C1603">
        <w:rPr>
          <w:rFonts w:ascii="Times New Roman" w:hAnsi="Times New Roman"/>
          <w:sz w:val="20"/>
        </w:rPr>
        <w:t>itavaju nalazi),</w:t>
      </w:r>
    </w:p>
    <w:p w:rsidR="005C1603" w:rsidRPr="005C1603" w:rsidRDefault="005C1603" w:rsidP="00522EB1">
      <w:pPr>
        <w:pStyle w:val="ListParagraph"/>
        <w:numPr>
          <w:ilvl w:val="0"/>
          <w:numId w:val="16"/>
        </w:numPr>
        <w:spacing w:line="276" w:lineRule="auto"/>
        <w:rPr>
          <w:rFonts w:ascii="Times New Roman" w:hAnsi="Times New Roman"/>
          <w:sz w:val="20"/>
        </w:rPr>
      </w:pPr>
      <w:r w:rsidRPr="005C1603">
        <w:rPr>
          <w:rFonts w:ascii="Times New Roman" w:hAnsi="Times New Roman"/>
          <w:sz w:val="20"/>
        </w:rPr>
        <w:t>izraditi obavje</w:t>
      </w:r>
      <w:r w:rsidRPr="005C1603">
        <w:rPr>
          <w:rFonts w:ascii="Times New Roman" w:hAnsi="Times New Roman" w:hint="eastAsia"/>
          <w:sz w:val="20"/>
        </w:rPr>
        <w:t>š</w:t>
      </w:r>
      <w:r w:rsidRPr="005C1603">
        <w:rPr>
          <w:rFonts w:ascii="Times New Roman" w:hAnsi="Times New Roman"/>
          <w:sz w:val="20"/>
        </w:rPr>
        <w:t>tavanje korisnika i BIS-a o pogre</w:t>
      </w:r>
      <w:r w:rsidRPr="005C1603">
        <w:rPr>
          <w:rFonts w:ascii="Times New Roman" w:hAnsi="Times New Roman" w:hint="eastAsia"/>
          <w:sz w:val="20"/>
        </w:rPr>
        <w:t>š</w:t>
      </w:r>
      <w:r w:rsidRPr="005C1603">
        <w:rPr>
          <w:rFonts w:ascii="Times New Roman" w:hAnsi="Times New Roman"/>
          <w:sz w:val="20"/>
        </w:rPr>
        <w:t>kama pri o</w:t>
      </w:r>
      <w:r w:rsidRPr="005C1603">
        <w:rPr>
          <w:rFonts w:ascii="Times New Roman" w:hAnsi="Times New Roman" w:hint="eastAsia"/>
          <w:sz w:val="20"/>
        </w:rPr>
        <w:t>č</w:t>
      </w:r>
      <w:r w:rsidRPr="005C1603">
        <w:rPr>
          <w:rFonts w:ascii="Times New Roman" w:hAnsi="Times New Roman"/>
          <w:sz w:val="20"/>
        </w:rPr>
        <w:t>itavanju datoteka</w:t>
      </w:r>
      <w:r>
        <w:rPr>
          <w:rFonts w:ascii="Times New Roman" w:hAnsi="Times New Roman"/>
          <w:sz w:val="20"/>
        </w:rPr>
        <w:t xml:space="preserve"> </w:t>
      </w:r>
      <w:r w:rsidRPr="005C1603">
        <w:rPr>
          <w:rFonts w:ascii="Times New Roman" w:hAnsi="Times New Roman"/>
          <w:sz w:val="20"/>
        </w:rPr>
        <w:t>nalaz</w:t>
      </w:r>
      <w:r>
        <w:rPr>
          <w:rFonts w:ascii="Times New Roman" w:hAnsi="Times New Roman"/>
          <w:sz w:val="20"/>
        </w:rPr>
        <w:t>a</w:t>
      </w:r>
    </w:p>
    <w:p w:rsidR="007C044E" w:rsidRPr="007C044E" w:rsidRDefault="005C1603" w:rsidP="00522EB1">
      <w:pPr>
        <w:pStyle w:val="ListParagraph"/>
        <w:numPr>
          <w:ilvl w:val="0"/>
          <w:numId w:val="16"/>
        </w:numPr>
        <w:spacing w:line="276" w:lineRule="auto"/>
        <w:rPr>
          <w:rFonts w:ascii="Times New Roman" w:hAnsi="Times New Roman"/>
          <w:b/>
          <w:sz w:val="20"/>
        </w:rPr>
      </w:pPr>
      <w:r w:rsidRPr="005C1603">
        <w:rPr>
          <w:rFonts w:ascii="Times New Roman" w:hAnsi="Times New Roman"/>
          <w:sz w:val="20"/>
        </w:rPr>
        <w:t>promijeniti identificiranje uputnica isklju</w:t>
      </w:r>
      <w:r w:rsidRPr="005C1603">
        <w:rPr>
          <w:rFonts w:ascii="Times New Roman" w:hAnsi="Times New Roman" w:hint="eastAsia"/>
          <w:sz w:val="20"/>
        </w:rPr>
        <w:t>č</w:t>
      </w:r>
      <w:r w:rsidRPr="005C1603">
        <w:rPr>
          <w:rFonts w:ascii="Times New Roman" w:hAnsi="Times New Roman"/>
          <w:sz w:val="20"/>
        </w:rPr>
        <w:t>ivo na Cezihov identifikator</w:t>
      </w:r>
      <w:r>
        <w:rPr>
          <w:rFonts w:ascii="Times New Roman" w:hAnsi="Times New Roman"/>
          <w:sz w:val="20"/>
        </w:rPr>
        <w:t xml:space="preserve"> </w:t>
      </w:r>
      <w:r w:rsidRPr="005C1603">
        <w:rPr>
          <w:rFonts w:ascii="Times New Roman" w:hAnsi="Times New Roman"/>
          <w:sz w:val="20"/>
        </w:rPr>
        <w:t>uputnice</w:t>
      </w:r>
    </w:p>
    <w:p w:rsidR="007C044E" w:rsidRPr="007C044E" w:rsidRDefault="007C044E" w:rsidP="00522EB1">
      <w:pPr>
        <w:spacing w:line="276" w:lineRule="auto"/>
        <w:rPr>
          <w:rFonts w:ascii="Times New Roman" w:hAnsi="Times New Roman"/>
          <w:sz w:val="20"/>
        </w:rPr>
      </w:pPr>
      <w:r w:rsidRPr="007C044E">
        <w:rPr>
          <w:rFonts w:ascii="Times New Roman" w:hAnsi="Times New Roman"/>
          <w:sz w:val="20"/>
        </w:rPr>
        <w:t>4. Realizirati slanje nalaza na na</w:t>
      </w:r>
      <w:r w:rsidRPr="007C044E">
        <w:rPr>
          <w:rFonts w:ascii="Times New Roman" w:hAnsi="Times New Roman" w:hint="eastAsia"/>
          <w:sz w:val="20"/>
        </w:rPr>
        <w:t>č</w:t>
      </w:r>
      <w:r w:rsidRPr="007C044E">
        <w:rPr>
          <w:rFonts w:ascii="Times New Roman" w:hAnsi="Times New Roman"/>
          <w:sz w:val="20"/>
        </w:rPr>
        <w:t>in da se u pozadini (zasebna dretva) vr</w:t>
      </w:r>
      <w:r w:rsidRPr="007C044E">
        <w:rPr>
          <w:rFonts w:ascii="Times New Roman" w:hAnsi="Times New Roman" w:hint="eastAsia"/>
          <w:sz w:val="20"/>
        </w:rPr>
        <w:t>š</w:t>
      </w:r>
      <w:r w:rsidRPr="007C044E">
        <w:rPr>
          <w:rFonts w:ascii="Times New Roman" w:hAnsi="Times New Roman"/>
          <w:sz w:val="20"/>
        </w:rPr>
        <w:t>i kontinuirano slanje</w:t>
      </w:r>
      <w:r>
        <w:rPr>
          <w:rFonts w:ascii="Times New Roman" w:hAnsi="Times New Roman"/>
          <w:sz w:val="20"/>
        </w:rPr>
        <w:t xml:space="preserve"> </w:t>
      </w:r>
      <w:r w:rsidRPr="007C044E">
        <w:rPr>
          <w:rFonts w:ascii="Times New Roman" w:hAnsi="Times New Roman"/>
          <w:sz w:val="20"/>
        </w:rPr>
        <w:t xml:space="preserve">nalaza po principu ranije izdan </w:t>
      </w:r>
      <w:r w:rsidRPr="007C044E">
        <w:rPr>
          <w:rFonts w:ascii="Times New Roman" w:hAnsi="Times New Roman" w:hint="eastAsia"/>
          <w:sz w:val="20"/>
        </w:rPr>
        <w:t>–</w:t>
      </w:r>
      <w:r w:rsidRPr="007C044E">
        <w:rPr>
          <w:rFonts w:ascii="Times New Roman" w:hAnsi="Times New Roman"/>
          <w:sz w:val="20"/>
        </w:rPr>
        <w:t xml:space="preserve"> ranije poslan uz zadovoljenje sljede</w:t>
      </w:r>
      <w:r w:rsidRPr="007C044E">
        <w:rPr>
          <w:rFonts w:ascii="Times New Roman" w:hAnsi="Times New Roman" w:hint="eastAsia"/>
          <w:sz w:val="20"/>
        </w:rPr>
        <w:t>ć</w:t>
      </w:r>
      <w:r w:rsidRPr="007C044E">
        <w:rPr>
          <w:rFonts w:ascii="Times New Roman" w:hAnsi="Times New Roman"/>
          <w:sz w:val="20"/>
        </w:rPr>
        <w:t>ih uvjeta:</w:t>
      </w:r>
    </w:p>
    <w:p w:rsidR="007C044E" w:rsidRPr="007C044E" w:rsidRDefault="007C044E" w:rsidP="00522EB1">
      <w:pPr>
        <w:pStyle w:val="ListParagraph"/>
        <w:numPr>
          <w:ilvl w:val="0"/>
          <w:numId w:val="17"/>
        </w:numPr>
        <w:spacing w:line="276" w:lineRule="auto"/>
        <w:rPr>
          <w:rFonts w:ascii="Times New Roman" w:hAnsi="Times New Roman"/>
          <w:sz w:val="20"/>
        </w:rPr>
      </w:pPr>
      <w:r w:rsidRPr="007C044E">
        <w:rPr>
          <w:rFonts w:ascii="Times New Roman" w:hAnsi="Times New Roman"/>
          <w:sz w:val="20"/>
        </w:rPr>
        <w:t>prioritet dan hitnim nalazima (u komunikacijski protokol Eha treba uvesti</w:t>
      </w:r>
      <w:r>
        <w:rPr>
          <w:rFonts w:ascii="Times New Roman" w:hAnsi="Times New Roman"/>
          <w:sz w:val="20"/>
        </w:rPr>
        <w:t xml:space="preserve"> </w:t>
      </w:r>
      <w:r w:rsidRPr="007C044E">
        <w:rPr>
          <w:rFonts w:ascii="Times New Roman" w:hAnsi="Times New Roman"/>
          <w:sz w:val="20"/>
        </w:rPr>
        <w:t>prioritet nalaza, a tako</w:t>
      </w:r>
      <w:r w:rsidRPr="007C044E">
        <w:rPr>
          <w:rFonts w:ascii="Times New Roman" w:hAnsi="Times New Roman" w:hint="eastAsia"/>
          <w:sz w:val="20"/>
        </w:rPr>
        <w:t>đ</w:t>
      </w:r>
      <w:r w:rsidRPr="007C044E">
        <w:rPr>
          <w:rFonts w:ascii="Times New Roman" w:hAnsi="Times New Roman"/>
          <w:sz w:val="20"/>
        </w:rPr>
        <w:t>er i oznaku hitnosti uputnice po novoj implementacijiparsiranja teksta lije</w:t>
      </w:r>
      <w:r w:rsidRPr="007C044E">
        <w:rPr>
          <w:rFonts w:ascii="Times New Roman" w:hAnsi="Times New Roman" w:hint="eastAsia"/>
          <w:sz w:val="20"/>
        </w:rPr>
        <w:t>č</w:t>
      </w:r>
      <w:r>
        <w:rPr>
          <w:rFonts w:ascii="Times New Roman" w:hAnsi="Times New Roman"/>
          <w:sz w:val="20"/>
        </w:rPr>
        <w:t>nikove napomene)</w:t>
      </w:r>
    </w:p>
    <w:p w:rsidR="007C044E" w:rsidRPr="007C044E" w:rsidRDefault="007C044E" w:rsidP="00522EB1">
      <w:pPr>
        <w:pStyle w:val="ListParagraph"/>
        <w:numPr>
          <w:ilvl w:val="0"/>
          <w:numId w:val="17"/>
        </w:numPr>
        <w:spacing w:line="276" w:lineRule="auto"/>
        <w:rPr>
          <w:rFonts w:ascii="Times New Roman" w:hAnsi="Times New Roman"/>
          <w:sz w:val="20"/>
        </w:rPr>
      </w:pPr>
      <w:r w:rsidRPr="007C044E">
        <w:rPr>
          <w:rFonts w:ascii="Times New Roman" w:hAnsi="Times New Roman"/>
          <w:sz w:val="20"/>
        </w:rPr>
        <w:t>operater mora mo</w:t>
      </w:r>
      <w:r w:rsidRPr="007C044E">
        <w:rPr>
          <w:rFonts w:ascii="Times New Roman" w:hAnsi="Times New Roman" w:hint="eastAsia"/>
          <w:sz w:val="20"/>
        </w:rPr>
        <w:t>ć</w:t>
      </w:r>
      <w:r w:rsidRPr="007C044E">
        <w:rPr>
          <w:rFonts w:ascii="Times New Roman" w:hAnsi="Times New Roman"/>
          <w:sz w:val="20"/>
        </w:rPr>
        <w:t>i i dalje ru</w:t>
      </w:r>
      <w:r w:rsidRPr="007C044E">
        <w:rPr>
          <w:rFonts w:ascii="Times New Roman" w:hAnsi="Times New Roman" w:hint="eastAsia"/>
          <w:sz w:val="20"/>
        </w:rPr>
        <w:t>č</w:t>
      </w:r>
      <w:r w:rsidRPr="007C044E">
        <w:rPr>
          <w:rFonts w:ascii="Times New Roman" w:hAnsi="Times New Roman"/>
          <w:sz w:val="20"/>
        </w:rPr>
        <w:t>no izabrati i poslati bilo koji nalaz, tj.</w:t>
      </w:r>
      <w:r>
        <w:rPr>
          <w:rFonts w:ascii="Times New Roman" w:hAnsi="Times New Roman"/>
          <w:sz w:val="20"/>
        </w:rPr>
        <w:t xml:space="preserve"> </w:t>
      </w:r>
      <w:r w:rsidRPr="007C044E">
        <w:rPr>
          <w:rFonts w:ascii="Times New Roman" w:hAnsi="Times New Roman"/>
          <w:sz w:val="20"/>
        </w:rPr>
        <w:t>intervenirati u automatizirani proces slanja.</w:t>
      </w:r>
    </w:p>
    <w:p w:rsidR="007C044E" w:rsidRPr="007C044E" w:rsidRDefault="007C044E" w:rsidP="00522EB1">
      <w:pPr>
        <w:spacing w:line="276" w:lineRule="auto"/>
        <w:ind w:left="315"/>
        <w:rPr>
          <w:rFonts w:ascii="Times New Roman" w:hAnsi="Times New Roman"/>
          <w:sz w:val="20"/>
          <w:u w:val="single"/>
        </w:rPr>
      </w:pPr>
      <w:r w:rsidRPr="007C044E">
        <w:rPr>
          <w:rFonts w:ascii="Times New Roman" w:hAnsi="Times New Roman"/>
          <w:sz w:val="20"/>
          <w:u w:val="single"/>
        </w:rPr>
        <w:t>Potrebno je izraditi:</w:t>
      </w:r>
    </w:p>
    <w:p w:rsidR="008E4DDA" w:rsidRDefault="007C044E" w:rsidP="00522EB1">
      <w:pPr>
        <w:pStyle w:val="ListParagraph"/>
        <w:numPr>
          <w:ilvl w:val="0"/>
          <w:numId w:val="17"/>
        </w:numPr>
        <w:spacing w:line="276" w:lineRule="auto"/>
        <w:rPr>
          <w:rFonts w:ascii="Times New Roman" w:hAnsi="Times New Roman"/>
          <w:sz w:val="20"/>
        </w:rPr>
      </w:pPr>
      <w:r w:rsidRPr="008E4DDA">
        <w:rPr>
          <w:rFonts w:ascii="Times New Roman" w:hAnsi="Times New Roman"/>
          <w:sz w:val="20"/>
        </w:rPr>
        <w:t xml:space="preserve">heuristiku baratanja nalazima </w:t>
      </w:r>
      <w:r w:rsidRPr="008E4DDA">
        <w:rPr>
          <w:rFonts w:ascii="Times New Roman" w:hAnsi="Times New Roman" w:hint="eastAsia"/>
          <w:sz w:val="20"/>
        </w:rPr>
        <w:t>č</w:t>
      </w:r>
      <w:r w:rsidRPr="008E4DDA">
        <w:rPr>
          <w:rFonts w:ascii="Times New Roman" w:hAnsi="Times New Roman"/>
          <w:sz w:val="20"/>
        </w:rPr>
        <w:t>ije slanje zavr</w:t>
      </w:r>
      <w:r w:rsidRPr="008E4DDA">
        <w:rPr>
          <w:rFonts w:ascii="Times New Roman" w:hAnsi="Times New Roman" w:hint="eastAsia"/>
          <w:sz w:val="20"/>
        </w:rPr>
        <w:t>š</w:t>
      </w:r>
      <w:r w:rsidRPr="008E4DDA">
        <w:rPr>
          <w:rFonts w:ascii="Times New Roman" w:hAnsi="Times New Roman"/>
          <w:sz w:val="20"/>
        </w:rPr>
        <w:t>i pogre</w:t>
      </w:r>
      <w:r w:rsidRPr="008E4DDA">
        <w:rPr>
          <w:rFonts w:ascii="Times New Roman" w:hAnsi="Times New Roman" w:hint="eastAsia"/>
          <w:sz w:val="20"/>
        </w:rPr>
        <w:t>š</w:t>
      </w:r>
      <w:r w:rsidRPr="008E4DDA">
        <w:rPr>
          <w:rFonts w:ascii="Times New Roman" w:hAnsi="Times New Roman"/>
          <w:sz w:val="20"/>
        </w:rPr>
        <w:t>kom (kada oni dolaze na</w:t>
      </w:r>
      <w:r w:rsidR="008E4DDA" w:rsidRPr="008E4DDA">
        <w:rPr>
          <w:rFonts w:ascii="Times New Roman" w:hAnsi="Times New Roman"/>
          <w:sz w:val="20"/>
        </w:rPr>
        <w:t xml:space="preserve"> </w:t>
      </w:r>
      <w:r w:rsidRPr="008E4DDA">
        <w:rPr>
          <w:rFonts w:ascii="Times New Roman" w:hAnsi="Times New Roman"/>
          <w:sz w:val="20"/>
        </w:rPr>
        <w:t>red za ponovno slanj</w:t>
      </w:r>
      <w:r w:rsidR="008E4DDA">
        <w:rPr>
          <w:rFonts w:ascii="Times New Roman" w:hAnsi="Times New Roman"/>
          <w:sz w:val="20"/>
        </w:rPr>
        <w:t>e, kada se od slanja odustaje?)</w:t>
      </w:r>
    </w:p>
    <w:p w:rsidR="007C044E" w:rsidRPr="008E4DDA" w:rsidRDefault="008E4DDA" w:rsidP="00522EB1">
      <w:pPr>
        <w:pStyle w:val="ListParagraph"/>
        <w:numPr>
          <w:ilvl w:val="0"/>
          <w:numId w:val="17"/>
        </w:numPr>
        <w:spacing w:line="276" w:lineRule="auto"/>
        <w:rPr>
          <w:rFonts w:ascii="Times New Roman" w:hAnsi="Times New Roman"/>
          <w:sz w:val="20"/>
        </w:rPr>
      </w:pPr>
      <w:r w:rsidRPr="008E4DDA">
        <w:rPr>
          <w:rFonts w:ascii="Times New Roman" w:hAnsi="Times New Roman"/>
          <w:sz w:val="20"/>
        </w:rPr>
        <w:t xml:space="preserve"> </w:t>
      </w:r>
      <w:r w:rsidR="007C044E" w:rsidRPr="008E4DDA">
        <w:rPr>
          <w:rFonts w:ascii="Times New Roman" w:hAnsi="Times New Roman"/>
          <w:sz w:val="20"/>
        </w:rPr>
        <w:t>upravljanje brojem nalaza u slanju (koliko se nalaza mo</w:t>
      </w:r>
      <w:r w:rsidR="007C044E" w:rsidRPr="008E4DDA">
        <w:rPr>
          <w:rFonts w:ascii="Times New Roman" w:hAnsi="Times New Roman" w:hint="eastAsia"/>
          <w:sz w:val="20"/>
        </w:rPr>
        <w:t>ž</w:t>
      </w:r>
      <w:r w:rsidR="007C044E" w:rsidRPr="008E4DDA">
        <w:rPr>
          <w:rFonts w:ascii="Times New Roman" w:hAnsi="Times New Roman"/>
          <w:sz w:val="20"/>
        </w:rPr>
        <w:t>e nalaziti u transferu</w:t>
      </w:r>
      <w:r>
        <w:rPr>
          <w:rFonts w:ascii="Times New Roman" w:hAnsi="Times New Roman"/>
          <w:sz w:val="20"/>
        </w:rPr>
        <w:t xml:space="preserve"> istodobno?)</w:t>
      </w:r>
    </w:p>
    <w:p w:rsidR="007C044E" w:rsidRPr="007C044E" w:rsidRDefault="007C044E" w:rsidP="00522EB1">
      <w:pPr>
        <w:pStyle w:val="ListParagraph"/>
        <w:numPr>
          <w:ilvl w:val="0"/>
          <w:numId w:val="17"/>
        </w:numPr>
        <w:spacing w:line="276" w:lineRule="auto"/>
        <w:rPr>
          <w:rFonts w:ascii="Times New Roman" w:hAnsi="Times New Roman"/>
          <w:sz w:val="20"/>
        </w:rPr>
      </w:pPr>
      <w:r w:rsidRPr="007C044E">
        <w:rPr>
          <w:rFonts w:ascii="Times New Roman" w:hAnsi="Times New Roman"/>
          <w:sz w:val="20"/>
        </w:rPr>
        <w:t>detekcij</w:t>
      </w:r>
      <w:r w:rsidR="00E304AF">
        <w:rPr>
          <w:rFonts w:ascii="Times New Roman" w:hAnsi="Times New Roman"/>
          <w:sz w:val="20"/>
        </w:rPr>
        <w:t>u ispada komunikacije s Cezihom</w:t>
      </w:r>
    </w:p>
    <w:p w:rsidR="007C044E" w:rsidRPr="007C044E" w:rsidRDefault="007C044E" w:rsidP="00522EB1">
      <w:pPr>
        <w:pStyle w:val="ListParagraph"/>
        <w:numPr>
          <w:ilvl w:val="0"/>
          <w:numId w:val="17"/>
        </w:numPr>
        <w:spacing w:line="276" w:lineRule="auto"/>
        <w:rPr>
          <w:rFonts w:ascii="Times New Roman" w:hAnsi="Times New Roman"/>
          <w:sz w:val="20"/>
        </w:rPr>
      </w:pPr>
      <w:r w:rsidRPr="007C044E">
        <w:rPr>
          <w:rFonts w:ascii="Times New Roman" w:hAnsi="Times New Roman"/>
          <w:sz w:val="20"/>
        </w:rPr>
        <w:t>obavje</w:t>
      </w:r>
      <w:r w:rsidRPr="007C044E">
        <w:rPr>
          <w:rFonts w:ascii="Times New Roman" w:hAnsi="Times New Roman" w:hint="eastAsia"/>
          <w:sz w:val="20"/>
        </w:rPr>
        <w:t>š</w:t>
      </w:r>
      <w:r w:rsidRPr="007C044E">
        <w:rPr>
          <w:rFonts w:ascii="Times New Roman" w:hAnsi="Times New Roman"/>
          <w:sz w:val="20"/>
        </w:rPr>
        <w:t>tavanje korisnika o pogre</w:t>
      </w:r>
      <w:r w:rsidRPr="007C044E">
        <w:rPr>
          <w:rFonts w:ascii="Times New Roman" w:hAnsi="Times New Roman" w:hint="eastAsia"/>
          <w:sz w:val="20"/>
        </w:rPr>
        <w:t>š</w:t>
      </w:r>
      <w:r w:rsidR="00E304AF">
        <w:rPr>
          <w:rFonts w:ascii="Times New Roman" w:hAnsi="Times New Roman"/>
          <w:sz w:val="20"/>
        </w:rPr>
        <w:t>kama</w:t>
      </w:r>
    </w:p>
    <w:p w:rsidR="007C044E" w:rsidRPr="007C044E" w:rsidRDefault="007C044E" w:rsidP="00522EB1">
      <w:pPr>
        <w:spacing w:line="276" w:lineRule="auto"/>
        <w:rPr>
          <w:rFonts w:ascii="Times New Roman" w:hAnsi="Times New Roman"/>
          <w:sz w:val="20"/>
        </w:rPr>
      </w:pPr>
      <w:r w:rsidRPr="007C044E">
        <w:rPr>
          <w:rFonts w:ascii="Times New Roman" w:hAnsi="Times New Roman"/>
          <w:sz w:val="20"/>
        </w:rPr>
        <w:lastRenderedPageBreak/>
        <w:t>Komunikacijski protokol treba doraditi novom porukom prema BIS-u sa statusom slanja</w:t>
      </w:r>
      <w:r w:rsidR="00E304AF">
        <w:rPr>
          <w:rFonts w:ascii="Times New Roman" w:hAnsi="Times New Roman"/>
          <w:sz w:val="20"/>
        </w:rPr>
        <w:t xml:space="preserve"> </w:t>
      </w:r>
      <w:r w:rsidRPr="007C044E">
        <w:rPr>
          <w:rFonts w:ascii="Times New Roman" w:hAnsi="Times New Roman"/>
          <w:sz w:val="20"/>
        </w:rPr>
        <w:t xml:space="preserve">nalaza koja </w:t>
      </w:r>
      <w:r w:rsidRPr="007C044E">
        <w:rPr>
          <w:rFonts w:ascii="Times New Roman" w:hAnsi="Times New Roman" w:hint="eastAsia"/>
          <w:sz w:val="20"/>
        </w:rPr>
        <w:t>ć</w:t>
      </w:r>
      <w:r w:rsidRPr="007C044E">
        <w:rPr>
          <w:rFonts w:ascii="Times New Roman" w:hAnsi="Times New Roman"/>
          <w:sz w:val="20"/>
        </w:rPr>
        <w:t>e se generirati po</w:t>
      </w:r>
      <w:r w:rsidRPr="007C044E">
        <w:rPr>
          <w:rFonts w:ascii="Times New Roman" w:hAnsi="Times New Roman" w:hint="eastAsia"/>
          <w:sz w:val="20"/>
        </w:rPr>
        <w:t>š</w:t>
      </w:r>
      <w:r w:rsidRPr="007C044E">
        <w:rPr>
          <w:rFonts w:ascii="Times New Roman" w:hAnsi="Times New Roman"/>
          <w:sz w:val="20"/>
        </w:rPr>
        <w:t>to slanje nalaza uspje</w:t>
      </w:r>
      <w:r w:rsidRPr="007C044E">
        <w:rPr>
          <w:rFonts w:ascii="Times New Roman" w:hAnsi="Times New Roman" w:hint="eastAsia"/>
          <w:sz w:val="20"/>
        </w:rPr>
        <w:t>š</w:t>
      </w:r>
      <w:r w:rsidRPr="007C044E">
        <w:rPr>
          <w:rFonts w:ascii="Times New Roman" w:hAnsi="Times New Roman"/>
          <w:sz w:val="20"/>
        </w:rPr>
        <w:t>no zavr</w:t>
      </w:r>
      <w:r w:rsidRPr="007C044E">
        <w:rPr>
          <w:rFonts w:ascii="Times New Roman" w:hAnsi="Times New Roman" w:hint="eastAsia"/>
          <w:sz w:val="20"/>
        </w:rPr>
        <w:t>š</w:t>
      </w:r>
      <w:r w:rsidR="00E304AF">
        <w:rPr>
          <w:rFonts w:ascii="Times New Roman" w:hAnsi="Times New Roman"/>
          <w:sz w:val="20"/>
        </w:rPr>
        <w:t>i, odnosno</w:t>
      </w:r>
      <w:r w:rsidRPr="007C044E">
        <w:rPr>
          <w:rFonts w:ascii="Times New Roman" w:hAnsi="Times New Roman"/>
          <w:sz w:val="20"/>
        </w:rPr>
        <w:t xml:space="preserve"> od njega se</w:t>
      </w:r>
      <w:r w:rsidR="00E304AF">
        <w:rPr>
          <w:rFonts w:ascii="Times New Roman" w:hAnsi="Times New Roman"/>
          <w:sz w:val="20"/>
        </w:rPr>
        <w:t xml:space="preserve"> </w:t>
      </w:r>
      <w:r w:rsidRPr="007C044E">
        <w:rPr>
          <w:rFonts w:ascii="Times New Roman" w:hAnsi="Times New Roman"/>
          <w:sz w:val="20"/>
        </w:rPr>
        <w:t>odustane.</w:t>
      </w:r>
    </w:p>
    <w:p w:rsidR="00A20BE6" w:rsidRDefault="007C044E" w:rsidP="00522EB1">
      <w:pPr>
        <w:spacing w:line="276" w:lineRule="auto"/>
        <w:rPr>
          <w:rFonts w:ascii="Times New Roman" w:hAnsi="Times New Roman"/>
          <w:sz w:val="20"/>
        </w:rPr>
      </w:pPr>
      <w:r w:rsidRPr="007C044E">
        <w:rPr>
          <w:rFonts w:ascii="Times New Roman" w:hAnsi="Times New Roman"/>
          <w:sz w:val="20"/>
        </w:rPr>
        <w:t>Operater mora imati mogu</w:t>
      </w:r>
      <w:r w:rsidRPr="007C044E">
        <w:rPr>
          <w:rFonts w:ascii="Times New Roman" w:hAnsi="Times New Roman" w:hint="eastAsia"/>
          <w:sz w:val="20"/>
        </w:rPr>
        <w:t>ć</w:t>
      </w:r>
      <w:r w:rsidRPr="007C044E">
        <w:rPr>
          <w:rFonts w:ascii="Times New Roman" w:hAnsi="Times New Roman"/>
          <w:sz w:val="20"/>
        </w:rPr>
        <w:t>nost zatra</w:t>
      </w:r>
      <w:r w:rsidRPr="007C044E">
        <w:rPr>
          <w:rFonts w:ascii="Times New Roman" w:hAnsi="Times New Roman" w:hint="eastAsia"/>
          <w:sz w:val="20"/>
        </w:rPr>
        <w:t>ž</w:t>
      </w:r>
      <w:r w:rsidRPr="007C044E">
        <w:rPr>
          <w:rFonts w:ascii="Times New Roman" w:hAnsi="Times New Roman"/>
          <w:sz w:val="20"/>
        </w:rPr>
        <w:t>iti regeneriranje ove poruke statusa po potrebi.</w:t>
      </w:r>
    </w:p>
    <w:p w:rsidR="00A20BE6" w:rsidRPr="00A20BE6" w:rsidRDefault="00A20BE6" w:rsidP="00522EB1">
      <w:pPr>
        <w:spacing w:line="276" w:lineRule="auto"/>
        <w:rPr>
          <w:rFonts w:ascii="Times New Roman" w:hAnsi="Times New Roman"/>
          <w:sz w:val="20"/>
        </w:rPr>
      </w:pPr>
      <w:r w:rsidRPr="00A20BE6">
        <w:rPr>
          <w:rFonts w:ascii="Times New Roman" w:hAnsi="Times New Roman"/>
          <w:sz w:val="20"/>
        </w:rPr>
        <w:t>5. Automatizirati dohvat svih nalaza.</w:t>
      </w:r>
    </w:p>
    <w:p w:rsidR="00A20BE6" w:rsidRPr="00A20BE6" w:rsidRDefault="00A20BE6" w:rsidP="00522EB1">
      <w:pPr>
        <w:spacing w:line="276" w:lineRule="auto"/>
        <w:rPr>
          <w:rFonts w:ascii="Times New Roman" w:hAnsi="Times New Roman"/>
          <w:sz w:val="20"/>
        </w:rPr>
      </w:pPr>
      <w:r w:rsidRPr="00A20BE6">
        <w:rPr>
          <w:rFonts w:ascii="Times New Roman" w:hAnsi="Times New Roman"/>
          <w:sz w:val="20"/>
        </w:rPr>
        <w:t xml:space="preserve">Izraditi automatizam dohvata nalaza tako da jedan od klijenata na </w:t>
      </w:r>
      <w:r w:rsidRPr="00A20BE6">
        <w:rPr>
          <w:rFonts w:ascii="Times New Roman" w:hAnsi="Times New Roman" w:hint="eastAsia"/>
          <w:sz w:val="20"/>
        </w:rPr>
        <w:t>š</w:t>
      </w:r>
      <w:r w:rsidRPr="00A20BE6">
        <w:rPr>
          <w:rFonts w:ascii="Times New Roman" w:hAnsi="Times New Roman"/>
          <w:sz w:val="20"/>
        </w:rPr>
        <w:t>alteru bude posve</w:t>
      </w:r>
      <w:r w:rsidRPr="00A20BE6">
        <w:rPr>
          <w:rFonts w:ascii="Times New Roman" w:hAnsi="Times New Roman" w:hint="eastAsia"/>
          <w:sz w:val="20"/>
        </w:rPr>
        <w:t>ć</w:t>
      </w:r>
      <w:r w:rsidRPr="00A20BE6">
        <w:rPr>
          <w:rFonts w:ascii="Times New Roman" w:hAnsi="Times New Roman"/>
          <w:sz w:val="20"/>
        </w:rPr>
        <w:t>en</w:t>
      </w:r>
      <w:r>
        <w:rPr>
          <w:rFonts w:ascii="Times New Roman" w:hAnsi="Times New Roman"/>
          <w:sz w:val="20"/>
        </w:rPr>
        <w:t xml:space="preserve"> </w:t>
      </w:r>
      <w:r w:rsidRPr="00A20BE6">
        <w:rPr>
          <w:rFonts w:ascii="Times New Roman" w:hAnsi="Times New Roman"/>
          <w:sz w:val="20"/>
        </w:rPr>
        <w:t>periodi</w:t>
      </w:r>
      <w:r w:rsidRPr="00A20BE6">
        <w:rPr>
          <w:rFonts w:ascii="Times New Roman" w:hAnsi="Times New Roman" w:hint="eastAsia"/>
          <w:sz w:val="20"/>
        </w:rPr>
        <w:t>č</w:t>
      </w:r>
      <w:r w:rsidRPr="00A20BE6">
        <w:rPr>
          <w:rFonts w:ascii="Times New Roman" w:hAnsi="Times New Roman"/>
          <w:sz w:val="20"/>
        </w:rPr>
        <w:t>kom u</w:t>
      </w:r>
      <w:r w:rsidRPr="00A20BE6">
        <w:rPr>
          <w:rFonts w:ascii="Times New Roman" w:hAnsi="Times New Roman" w:hint="eastAsia"/>
          <w:sz w:val="20"/>
        </w:rPr>
        <w:t>č</w:t>
      </w:r>
      <w:r w:rsidRPr="00A20BE6">
        <w:rPr>
          <w:rFonts w:ascii="Times New Roman" w:hAnsi="Times New Roman"/>
          <w:sz w:val="20"/>
        </w:rPr>
        <w:t xml:space="preserve">itavanju nalaza </w:t>
      </w:r>
      <w:r w:rsidRPr="00A20BE6">
        <w:rPr>
          <w:rFonts w:ascii="Times New Roman" w:hAnsi="Times New Roman" w:hint="eastAsia"/>
          <w:sz w:val="20"/>
        </w:rPr>
        <w:t>–</w:t>
      </w:r>
      <w:r w:rsidRPr="00A20BE6">
        <w:rPr>
          <w:rFonts w:ascii="Times New Roman" w:hAnsi="Times New Roman"/>
          <w:sz w:val="20"/>
        </w:rPr>
        <w:t xml:space="preserve"> naredba </w:t>
      </w:r>
      <w:r w:rsidRPr="00A20BE6">
        <w:rPr>
          <w:rFonts w:ascii="Times New Roman" w:hAnsi="Times New Roman" w:hint="eastAsia"/>
          <w:sz w:val="20"/>
        </w:rPr>
        <w:t>„</w:t>
      </w:r>
      <w:r w:rsidRPr="00A20BE6">
        <w:rPr>
          <w:rFonts w:ascii="Times New Roman" w:hAnsi="Times New Roman"/>
          <w:sz w:val="20"/>
        </w:rPr>
        <w:t>Dohvat svih</w:t>
      </w:r>
      <w:r w:rsidRPr="00A20BE6">
        <w:rPr>
          <w:rFonts w:ascii="Times New Roman" w:hAnsi="Times New Roman" w:hint="eastAsia"/>
          <w:sz w:val="20"/>
        </w:rPr>
        <w:t>“</w:t>
      </w:r>
      <w:r w:rsidRPr="00A20BE6">
        <w:rPr>
          <w:rFonts w:ascii="Times New Roman" w:hAnsi="Times New Roman"/>
          <w:sz w:val="20"/>
        </w:rPr>
        <w:t xml:space="preserve"> se periodi</w:t>
      </w:r>
      <w:r w:rsidRPr="00A20BE6">
        <w:rPr>
          <w:rFonts w:ascii="Times New Roman" w:hAnsi="Times New Roman" w:hint="eastAsia"/>
          <w:sz w:val="20"/>
        </w:rPr>
        <w:t>č</w:t>
      </w:r>
      <w:r w:rsidRPr="00A20BE6">
        <w:rPr>
          <w:rFonts w:ascii="Times New Roman" w:hAnsi="Times New Roman"/>
          <w:sz w:val="20"/>
        </w:rPr>
        <w:t>ki izvr</w:t>
      </w:r>
      <w:r w:rsidRPr="00A20BE6">
        <w:rPr>
          <w:rFonts w:ascii="Times New Roman" w:hAnsi="Times New Roman" w:hint="eastAsia"/>
          <w:sz w:val="20"/>
        </w:rPr>
        <w:t>š</w:t>
      </w:r>
      <w:r w:rsidRPr="00A20BE6">
        <w:rPr>
          <w:rFonts w:ascii="Times New Roman" w:hAnsi="Times New Roman"/>
          <w:sz w:val="20"/>
        </w:rPr>
        <w:t>ava na jednom od</w:t>
      </w:r>
      <w:r>
        <w:rPr>
          <w:rFonts w:ascii="Times New Roman" w:hAnsi="Times New Roman"/>
          <w:sz w:val="20"/>
        </w:rPr>
        <w:t xml:space="preserve"> </w:t>
      </w:r>
      <w:r w:rsidRPr="00A20BE6">
        <w:rPr>
          <w:rFonts w:ascii="Times New Roman" w:hAnsi="Times New Roman" w:hint="eastAsia"/>
          <w:sz w:val="20"/>
        </w:rPr>
        <w:t>š</w:t>
      </w:r>
      <w:r w:rsidRPr="00A20BE6">
        <w:rPr>
          <w:rFonts w:ascii="Times New Roman" w:hAnsi="Times New Roman"/>
          <w:sz w:val="20"/>
        </w:rPr>
        <w:t>altera.</w:t>
      </w:r>
    </w:p>
    <w:p w:rsidR="00A20BE6" w:rsidRPr="00A20BE6" w:rsidRDefault="00A20BE6" w:rsidP="00522EB1">
      <w:pPr>
        <w:spacing w:line="276" w:lineRule="auto"/>
        <w:rPr>
          <w:rFonts w:ascii="Times New Roman" w:hAnsi="Times New Roman"/>
          <w:sz w:val="20"/>
          <w:u w:val="single"/>
        </w:rPr>
      </w:pPr>
      <w:r w:rsidRPr="00A20BE6">
        <w:rPr>
          <w:rFonts w:ascii="Times New Roman" w:hAnsi="Times New Roman"/>
          <w:sz w:val="20"/>
          <w:u w:val="single"/>
        </w:rPr>
        <w:t>Potrebno je izraditi:</w:t>
      </w:r>
    </w:p>
    <w:p w:rsidR="00A20BE6" w:rsidRPr="00A20BE6" w:rsidRDefault="00A20BE6" w:rsidP="00522EB1">
      <w:pPr>
        <w:pStyle w:val="ListParagraph"/>
        <w:numPr>
          <w:ilvl w:val="0"/>
          <w:numId w:val="17"/>
        </w:numPr>
        <w:spacing w:line="276" w:lineRule="auto"/>
        <w:rPr>
          <w:rFonts w:ascii="Times New Roman" w:hAnsi="Times New Roman"/>
          <w:sz w:val="20"/>
        </w:rPr>
      </w:pPr>
      <w:r>
        <w:rPr>
          <w:rFonts w:ascii="Times New Roman" w:hAnsi="Times New Roman"/>
          <w:sz w:val="20"/>
        </w:rPr>
        <w:t>d</w:t>
      </w:r>
      <w:r w:rsidRPr="00A20BE6">
        <w:rPr>
          <w:rFonts w:ascii="Times New Roman" w:hAnsi="Times New Roman"/>
          <w:sz w:val="20"/>
        </w:rPr>
        <w:t>etekciju ispada komunikacije,</w:t>
      </w:r>
    </w:p>
    <w:p w:rsidR="00A20BE6" w:rsidRPr="00A20BE6" w:rsidRDefault="00A20BE6" w:rsidP="00522EB1">
      <w:pPr>
        <w:pStyle w:val="ListParagraph"/>
        <w:numPr>
          <w:ilvl w:val="0"/>
          <w:numId w:val="17"/>
        </w:numPr>
        <w:spacing w:line="276" w:lineRule="auto"/>
        <w:rPr>
          <w:rFonts w:ascii="Times New Roman" w:hAnsi="Times New Roman"/>
          <w:sz w:val="20"/>
        </w:rPr>
      </w:pPr>
      <w:r w:rsidRPr="00A20BE6">
        <w:rPr>
          <w:rFonts w:ascii="Times New Roman" w:hAnsi="Times New Roman"/>
          <w:sz w:val="20"/>
        </w:rPr>
        <w:t>obavje</w:t>
      </w:r>
      <w:r w:rsidRPr="00A20BE6">
        <w:rPr>
          <w:rFonts w:ascii="Times New Roman" w:hAnsi="Times New Roman" w:hint="eastAsia"/>
          <w:sz w:val="20"/>
        </w:rPr>
        <w:t>š</w:t>
      </w:r>
      <w:r w:rsidRPr="00A20BE6">
        <w:rPr>
          <w:rFonts w:ascii="Times New Roman" w:hAnsi="Times New Roman"/>
          <w:sz w:val="20"/>
        </w:rPr>
        <w:t>tavanje korisnika o pogre</w:t>
      </w:r>
      <w:r w:rsidRPr="00A20BE6">
        <w:rPr>
          <w:rFonts w:ascii="Times New Roman" w:hAnsi="Times New Roman" w:hint="eastAsia"/>
          <w:sz w:val="20"/>
        </w:rPr>
        <w:t>š</w:t>
      </w:r>
      <w:r w:rsidRPr="00A20BE6">
        <w:rPr>
          <w:rFonts w:ascii="Times New Roman" w:hAnsi="Times New Roman"/>
          <w:sz w:val="20"/>
        </w:rPr>
        <w:t>kama.</w:t>
      </w:r>
    </w:p>
    <w:p w:rsidR="009C06B3" w:rsidRDefault="00A20BE6" w:rsidP="00522EB1">
      <w:pPr>
        <w:pStyle w:val="ListParagraph"/>
        <w:numPr>
          <w:ilvl w:val="0"/>
          <w:numId w:val="17"/>
        </w:numPr>
        <w:spacing w:line="276" w:lineRule="auto"/>
        <w:rPr>
          <w:rFonts w:ascii="Times New Roman" w:hAnsi="Times New Roman"/>
          <w:sz w:val="20"/>
        </w:rPr>
      </w:pPr>
      <w:r>
        <w:rPr>
          <w:rFonts w:ascii="Times New Roman" w:hAnsi="Times New Roman"/>
          <w:sz w:val="20"/>
        </w:rPr>
        <w:t>k</w:t>
      </w:r>
      <w:r w:rsidRPr="00A20BE6">
        <w:rPr>
          <w:rFonts w:ascii="Times New Roman" w:hAnsi="Times New Roman"/>
          <w:sz w:val="20"/>
        </w:rPr>
        <w:t>omunikacijski protokol doraditi porukom dostave otvorene uputnice u BIS, koja je identi</w:t>
      </w:r>
      <w:r w:rsidRPr="00A20BE6">
        <w:rPr>
          <w:rFonts w:ascii="Times New Roman" w:hAnsi="Times New Roman" w:hint="eastAsia"/>
          <w:sz w:val="20"/>
        </w:rPr>
        <w:t>č</w:t>
      </w:r>
      <w:r w:rsidRPr="00A20BE6">
        <w:rPr>
          <w:rFonts w:ascii="Times New Roman" w:hAnsi="Times New Roman"/>
          <w:sz w:val="20"/>
        </w:rPr>
        <w:t>na postoje</w:t>
      </w:r>
      <w:r w:rsidRPr="00A20BE6">
        <w:rPr>
          <w:rFonts w:ascii="Times New Roman" w:hAnsi="Times New Roman" w:hint="eastAsia"/>
          <w:sz w:val="20"/>
        </w:rPr>
        <w:t>ć</w:t>
      </w:r>
      <w:r w:rsidRPr="00A20BE6">
        <w:rPr>
          <w:rFonts w:ascii="Times New Roman" w:hAnsi="Times New Roman"/>
          <w:sz w:val="20"/>
        </w:rPr>
        <w:t>oj poruci upisa uputnice, ali se kroz Eho ne</w:t>
      </w:r>
      <w:r>
        <w:rPr>
          <w:rFonts w:ascii="Times New Roman" w:hAnsi="Times New Roman"/>
          <w:sz w:val="20"/>
        </w:rPr>
        <w:t xml:space="preserve"> </w:t>
      </w:r>
      <w:r w:rsidRPr="00A20BE6">
        <w:rPr>
          <w:rFonts w:ascii="Times New Roman" w:hAnsi="Times New Roman"/>
          <w:sz w:val="20"/>
        </w:rPr>
        <w:t>dodjeljuje nikakav identifikator.</w:t>
      </w:r>
    </w:p>
    <w:p w:rsidR="009C06B3" w:rsidRDefault="009C06B3" w:rsidP="009C06B3">
      <w:pPr>
        <w:spacing w:line="276" w:lineRule="auto"/>
        <w:rPr>
          <w:rFonts w:ascii="Times New Roman" w:hAnsi="Times New Roman"/>
          <w:sz w:val="20"/>
        </w:rPr>
      </w:pPr>
    </w:p>
    <w:p w:rsidR="009C06B3" w:rsidRPr="009C06B3" w:rsidRDefault="009C06B3" w:rsidP="009C06B3">
      <w:pPr>
        <w:spacing w:line="276" w:lineRule="auto"/>
        <w:rPr>
          <w:rFonts w:ascii="Times New Roman" w:hAnsi="Times New Roman"/>
          <w:sz w:val="20"/>
        </w:rPr>
      </w:pPr>
      <w:r w:rsidRPr="009C06B3">
        <w:rPr>
          <w:rFonts w:ascii="Times New Roman" w:hAnsi="Times New Roman"/>
          <w:sz w:val="20"/>
        </w:rPr>
        <w:t>6. Doraditi komunikacijski protokol porukom zahtjeva za uputnicom.</w:t>
      </w:r>
    </w:p>
    <w:p w:rsidR="009C06B3" w:rsidRPr="009C06B3" w:rsidRDefault="009C06B3" w:rsidP="008733C1">
      <w:pPr>
        <w:spacing w:line="276" w:lineRule="auto"/>
        <w:jc w:val="both"/>
        <w:rPr>
          <w:rFonts w:ascii="Times New Roman" w:hAnsi="Times New Roman"/>
          <w:sz w:val="20"/>
        </w:rPr>
      </w:pPr>
      <w:r w:rsidRPr="009C06B3">
        <w:rPr>
          <w:rFonts w:ascii="Times New Roman" w:hAnsi="Times New Roman"/>
          <w:sz w:val="20"/>
        </w:rPr>
        <w:t>Protokol izraditi da dohva</w:t>
      </w:r>
      <w:r w:rsidRPr="009C06B3">
        <w:rPr>
          <w:rFonts w:ascii="Times New Roman" w:hAnsi="Times New Roman" w:hint="eastAsia"/>
          <w:sz w:val="20"/>
        </w:rPr>
        <w:t>ć</w:t>
      </w:r>
      <w:r w:rsidRPr="009C06B3">
        <w:rPr>
          <w:rFonts w:ascii="Times New Roman" w:hAnsi="Times New Roman"/>
          <w:sz w:val="20"/>
        </w:rPr>
        <w:t>a uputnice preko podataka kojima se uputnica dohva</w:t>
      </w:r>
      <w:r w:rsidRPr="009C06B3">
        <w:rPr>
          <w:rFonts w:ascii="Times New Roman" w:hAnsi="Times New Roman" w:hint="eastAsia"/>
          <w:sz w:val="20"/>
        </w:rPr>
        <w:t>ć</w:t>
      </w:r>
      <w:r w:rsidRPr="009C06B3">
        <w:rPr>
          <w:rFonts w:ascii="Times New Roman" w:hAnsi="Times New Roman"/>
          <w:sz w:val="20"/>
        </w:rPr>
        <w:t>a i podacima</w:t>
      </w:r>
      <w:r>
        <w:rPr>
          <w:rFonts w:ascii="Times New Roman" w:hAnsi="Times New Roman"/>
          <w:sz w:val="20"/>
        </w:rPr>
        <w:t xml:space="preserve"> </w:t>
      </w:r>
      <w:r w:rsidRPr="009C06B3">
        <w:rPr>
          <w:rFonts w:ascii="Times New Roman" w:hAnsi="Times New Roman"/>
          <w:sz w:val="20"/>
        </w:rPr>
        <w:t>OsigInfo servisa. U</w:t>
      </w:r>
      <w:r w:rsidRPr="009C06B3">
        <w:rPr>
          <w:rFonts w:ascii="Times New Roman" w:hAnsi="Times New Roman" w:hint="eastAsia"/>
          <w:sz w:val="20"/>
        </w:rPr>
        <w:t>č</w:t>
      </w:r>
      <w:r w:rsidRPr="009C06B3">
        <w:rPr>
          <w:rFonts w:ascii="Times New Roman" w:hAnsi="Times New Roman"/>
          <w:sz w:val="20"/>
        </w:rPr>
        <w:t xml:space="preserve">inak </w:t>
      </w:r>
      <w:r>
        <w:rPr>
          <w:rFonts w:ascii="Times New Roman" w:hAnsi="Times New Roman"/>
          <w:sz w:val="20"/>
        </w:rPr>
        <w:t>t</w:t>
      </w:r>
      <w:r w:rsidRPr="009C06B3">
        <w:rPr>
          <w:rFonts w:ascii="Times New Roman" w:hAnsi="Times New Roman"/>
          <w:sz w:val="20"/>
        </w:rPr>
        <w:t>reba biti isti kao da operater ru</w:t>
      </w:r>
      <w:r w:rsidRPr="009C06B3">
        <w:rPr>
          <w:rFonts w:ascii="Times New Roman" w:hAnsi="Times New Roman" w:hint="eastAsia"/>
          <w:sz w:val="20"/>
        </w:rPr>
        <w:t>č</w:t>
      </w:r>
      <w:r w:rsidRPr="009C06B3">
        <w:rPr>
          <w:rFonts w:ascii="Times New Roman" w:hAnsi="Times New Roman"/>
          <w:sz w:val="20"/>
        </w:rPr>
        <w:t>no obavi dohvat uputnice i upis u</w:t>
      </w:r>
      <w:r>
        <w:rPr>
          <w:rFonts w:ascii="Times New Roman" w:hAnsi="Times New Roman"/>
          <w:sz w:val="20"/>
        </w:rPr>
        <w:t xml:space="preserve"> </w:t>
      </w:r>
      <w:r w:rsidRPr="009C06B3">
        <w:rPr>
          <w:rFonts w:ascii="Times New Roman" w:hAnsi="Times New Roman"/>
          <w:sz w:val="20"/>
        </w:rPr>
        <w:t xml:space="preserve">BIS. Razlika je u tome </w:t>
      </w:r>
      <w:r w:rsidRPr="009C06B3">
        <w:rPr>
          <w:rFonts w:ascii="Times New Roman" w:hAnsi="Times New Roman" w:hint="eastAsia"/>
          <w:sz w:val="20"/>
        </w:rPr>
        <w:t>š</w:t>
      </w:r>
      <w:r w:rsidRPr="009C06B3">
        <w:rPr>
          <w:rFonts w:ascii="Times New Roman" w:hAnsi="Times New Roman"/>
          <w:sz w:val="20"/>
        </w:rPr>
        <w:t>to se upisuju sve otvorene</w:t>
      </w:r>
      <w:r w:rsidR="008733C1">
        <w:rPr>
          <w:rFonts w:ascii="Times New Roman" w:hAnsi="Times New Roman"/>
          <w:sz w:val="20"/>
        </w:rPr>
        <w:t xml:space="preserve"> </w:t>
      </w:r>
      <w:r w:rsidRPr="009C06B3">
        <w:rPr>
          <w:rFonts w:ascii="Times New Roman" w:hAnsi="Times New Roman"/>
          <w:sz w:val="20"/>
        </w:rPr>
        <w:t>uputnice umjesto jedne koju operater</w:t>
      </w:r>
      <w:r>
        <w:rPr>
          <w:rFonts w:ascii="Times New Roman" w:hAnsi="Times New Roman"/>
          <w:sz w:val="20"/>
        </w:rPr>
        <w:t xml:space="preserve"> </w:t>
      </w:r>
      <w:r w:rsidRPr="009C06B3">
        <w:rPr>
          <w:rFonts w:ascii="Times New Roman" w:hAnsi="Times New Roman"/>
          <w:sz w:val="20"/>
        </w:rPr>
        <w:t>izabere. Operater mora mo</w:t>
      </w:r>
      <w:r w:rsidRPr="009C06B3">
        <w:rPr>
          <w:rFonts w:ascii="Times New Roman" w:hAnsi="Times New Roman" w:hint="eastAsia"/>
          <w:sz w:val="20"/>
        </w:rPr>
        <w:t>ć</w:t>
      </w:r>
      <w:r w:rsidRPr="009C06B3">
        <w:rPr>
          <w:rFonts w:ascii="Times New Roman" w:hAnsi="Times New Roman"/>
          <w:sz w:val="20"/>
        </w:rPr>
        <w:t>i i dalje ru</w:t>
      </w:r>
      <w:r w:rsidRPr="009C06B3">
        <w:rPr>
          <w:rFonts w:ascii="Times New Roman" w:hAnsi="Times New Roman" w:hint="eastAsia"/>
          <w:sz w:val="20"/>
        </w:rPr>
        <w:t>č</w:t>
      </w:r>
      <w:r w:rsidRPr="009C06B3">
        <w:rPr>
          <w:rFonts w:ascii="Times New Roman" w:hAnsi="Times New Roman"/>
          <w:sz w:val="20"/>
        </w:rPr>
        <w:t>no izabrati i upisati proizvoljnu uputnicu u BIS.</w:t>
      </w:r>
    </w:p>
    <w:p w:rsidR="009C06B3" w:rsidRPr="009C06B3" w:rsidRDefault="009C06B3" w:rsidP="009C06B3">
      <w:pPr>
        <w:spacing w:line="276" w:lineRule="auto"/>
        <w:rPr>
          <w:rFonts w:ascii="Times New Roman" w:hAnsi="Times New Roman"/>
          <w:sz w:val="20"/>
          <w:u w:val="single"/>
        </w:rPr>
      </w:pPr>
      <w:r w:rsidRPr="009C06B3">
        <w:rPr>
          <w:rFonts w:ascii="Times New Roman" w:hAnsi="Times New Roman"/>
          <w:sz w:val="20"/>
          <w:u w:val="single"/>
        </w:rPr>
        <w:t>Potrebno je izraditi:</w:t>
      </w:r>
    </w:p>
    <w:p w:rsidR="009C06B3" w:rsidRPr="009C06B3" w:rsidRDefault="009C06B3" w:rsidP="009C06B3">
      <w:pPr>
        <w:pStyle w:val="ListParagraph"/>
        <w:numPr>
          <w:ilvl w:val="0"/>
          <w:numId w:val="17"/>
        </w:numPr>
        <w:spacing w:line="276" w:lineRule="auto"/>
        <w:rPr>
          <w:rFonts w:ascii="Times New Roman" w:hAnsi="Times New Roman"/>
          <w:sz w:val="20"/>
        </w:rPr>
      </w:pPr>
      <w:r w:rsidRPr="009C06B3">
        <w:rPr>
          <w:rFonts w:ascii="Times New Roman" w:hAnsi="Times New Roman"/>
          <w:sz w:val="20"/>
        </w:rPr>
        <w:t>na</w:t>
      </w:r>
      <w:r w:rsidRPr="009C06B3">
        <w:rPr>
          <w:rFonts w:ascii="Times New Roman" w:hAnsi="Times New Roman" w:hint="eastAsia"/>
          <w:sz w:val="20"/>
        </w:rPr>
        <w:t>č</w:t>
      </w:r>
      <w:r w:rsidRPr="009C06B3">
        <w:rPr>
          <w:rFonts w:ascii="Times New Roman" w:hAnsi="Times New Roman"/>
          <w:sz w:val="20"/>
        </w:rPr>
        <w:t>in neposredne komunikacije BIS-a prema Ehu,</w:t>
      </w:r>
    </w:p>
    <w:p w:rsidR="009C06B3" w:rsidRPr="009C06B3" w:rsidRDefault="009C06B3" w:rsidP="009C06B3">
      <w:pPr>
        <w:pStyle w:val="ListParagraph"/>
        <w:numPr>
          <w:ilvl w:val="0"/>
          <w:numId w:val="17"/>
        </w:numPr>
        <w:spacing w:line="276" w:lineRule="auto"/>
        <w:rPr>
          <w:rFonts w:ascii="Times New Roman" w:hAnsi="Times New Roman"/>
          <w:sz w:val="20"/>
        </w:rPr>
      </w:pPr>
      <w:r w:rsidRPr="009C06B3">
        <w:rPr>
          <w:rFonts w:ascii="Times New Roman" w:hAnsi="Times New Roman"/>
          <w:sz w:val="20"/>
        </w:rPr>
        <w:t>izraditi detekciju ispada komunikacije,</w:t>
      </w:r>
    </w:p>
    <w:p w:rsidR="009C06B3" w:rsidRPr="009C06B3" w:rsidRDefault="009C06B3" w:rsidP="009C06B3">
      <w:pPr>
        <w:pStyle w:val="ListParagraph"/>
        <w:numPr>
          <w:ilvl w:val="0"/>
          <w:numId w:val="17"/>
        </w:numPr>
        <w:spacing w:line="276" w:lineRule="auto"/>
        <w:rPr>
          <w:rFonts w:ascii="Times New Roman" w:hAnsi="Times New Roman"/>
          <w:sz w:val="20"/>
        </w:rPr>
      </w:pPr>
      <w:r w:rsidRPr="009C06B3">
        <w:rPr>
          <w:rFonts w:ascii="Times New Roman" w:hAnsi="Times New Roman"/>
          <w:sz w:val="20"/>
        </w:rPr>
        <w:t>obavje</w:t>
      </w:r>
      <w:r w:rsidRPr="009C06B3">
        <w:rPr>
          <w:rFonts w:ascii="Times New Roman" w:hAnsi="Times New Roman" w:hint="eastAsia"/>
          <w:sz w:val="20"/>
        </w:rPr>
        <w:t>š</w:t>
      </w:r>
      <w:r w:rsidRPr="009C06B3">
        <w:rPr>
          <w:rFonts w:ascii="Times New Roman" w:hAnsi="Times New Roman"/>
          <w:sz w:val="20"/>
        </w:rPr>
        <w:t>tavanje i korisnika o pogre</w:t>
      </w:r>
      <w:r w:rsidRPr="009C06B3">
        <w:rPr>
          <w:rFonts w:ascii="Times New Roman" w:hAnsi="Times New Roman" w:hint="eastAsia"/>
          <w:sz w:val="20"/>
        </w:rPr>
        <w:t>š</w:t>
      </w:r>
      <w:r w:rsidRPr="009C06B3">
        <w:rPr>
          <w:rFonts w:ascii="Times New Roman" w:hAnsi="Times New Roman"/>
          <w:sz w:val="20"/>
        </w:rPr>
        <w:t>kama.</w:t>
      </w:r>
    </w:p>
    <w:p w:rsidR="008733C1" w:rsidRDefault="009C06B3" w:rsidP="009C06B3">
      <w:pPr>
        <w:spacing w:line="276" w:lineRule="auto"/>
        <w:rPr>
          <w:rFonts w:ascii="Times New Roman" w:hAnsi="Times New Roman"/>
          <w:sz w:val="20"/>
        </w:rPr>
      </w:pPr>
      <w:r w:rsidRPr="009C06B3">
        <w:rPr>
          <w:rFonts w:ascii="Times New Roman" w:hAnsi="Times New Roman"/>
          <w:sz w:val="20"/>
        </w:rPr>
        <w:t>7. Izraditi identificiranje nalaza neposredno preko Cezihovog identifikatora.</w:t>
      </w:r>
    </w:p>
    <w:p w:rsidR="008733C1" w:rsidRDefault="008733C1" w:rsidP="009C06B3">
      <w:pPr>
        <w:spacing w:line="276" w:lineRule="auto"/>
        <w:rPr>
          <w:rFonts w:ascii="Times New Roman" w:hAnsi="Times New Roman"/>
          <w:b/>
          <w:sz w:val="20"/>
        </w:rPr>
      </w:pPr>
      <w:r w:rsidRPr="008733C1">
        <w:rPr>
          <w:rFonts w:ascii="Times New Roman" w:hAnsi="Times New Roman"/>
          <w:b/>
          <w:sz w:val="20"/>
        </w:rPr>
        <w:t>Faza III.</w:t>
      </w:r>
    </w:p>
    <w:p w:rsidR="008733C1" w:rsidRDefault="008733C1" w:rsidP="008733C1">
      <w:pPr>
        <w:spacing w:line="276" w:lineRule="auto"/>
        <w:rPr>
          <w:rFonts w:ascii="Times New Roman" w:hAnsi="Times New Roman"/>
          <w:b/>
          <w:sz w:val="20"/>
        </w:rPr>
      </w:pPr>
      <w:r>
        <w:rPr>
          <w:rFonts w:ascii="Times New Roman" w:hAnsi="Times New Roman"/>
          <w:b/>
          <w:sz w:val="20"/>
        </w:rPr>
        <w:t>(trajanje: u dogovoru s rukovoditeljicom odjela)</w:t>
      </w:r>
    </w:p>
    <w:p w:rsidR="008733C1" w:rsidRPr="008733C1" w:rsidRDefault="008733C1" w:rsidP="008733C1">
      <w:pPr>
        <w:spacing w:line="276" w:lineRule="auto"/>
        <w:rPr>
          <w:rFonts w:ascii="Times New Roman" w:hAnsi="Times New Roman"/>
          <w:sz w:val="20"/>
        </w:rPr>
      </w:pPr>
      <w:r w:rsidRPr="008733C1">
        <w:rPr>
          <w:rFonts w:ascii="Times New Roman" w:hAnsi="Times New Roman"/>
          <w:sz w:val="20"/>
        </w:rPr>
        <w:t>Uvo</w:t>
      </w:r>
      <w:r w:rsidRPr="008733C1">
        <w:rPr>
          <w:rFonts w:ascii="Times New Roman" w:hAnsi="Times New Roman" w:hint="eastAsia"/>
          <w:sz w:val="20"/>
        </w:rPr>
        <w:t>đ</w:t>
      </w:r>
      <w:r w:rsidRPr="008733C1">
        <w:rPr>
          <w:rFonts w:ascii="Times New Roman" w:hAnsi="Times New Roman"/>
          <w:sz w:val="20"/>
        </w:rPr>
        <w:t>enje kriti</w:t>
      </w:r>
      <w:r w:rsidRPr="008733C1">
        <w:rPr>
          <w:rFonts w:ascii="Times New Roman" w:hAnsi="Times New Roman" w:hint="eastAsia"/>
          <w:sz w:val="20"/>
        </w:rPr>
        <w:t>č</w:t>
      </w:r>
      <w:r w:rsidRPr="008733C1">
        <w:rPr>
          <w:rFonts w:ascii="Times New Roman" w:hAnsi="Times New Roman"/>
          <w:sz w:val="20"/>
        </w:rPr>
        <w:t>nih vrijednosti u Zeus i modul za QC</w:t>
      </w:r>
    </w:p>
    <w:p w:rsidR="008733C1" w:rsidRPr="008733C1" w:rsidRDefault="008733C1" w:rsidP="008733C1">
      <w:pPr>
        <w:pStyle w:val="ListParagraph"/>
        <w:numPr>
          <w:ilvl w:val="0"/>
          <w:numId w:val="17"/>
        </w:numPr>
        <w:spacing w:line="276" w:lineRule="auto"/>
        <w:rPr>
          <w:rFonts w:ascii="Times New Roman" w:hAnsi="Times New Roman"/>
          <w:sz w:val="20"/>
        </w:rPr>
      </w:pPr>
      <w:r w:rsidRPr="008733C1">
        <w:rPr>
          <w:rFonts w:ascii="Times New Roman" w:hAnsi="Times New Roman"/>
          <w:sz w:val="20"/>
        </w:rPr>
        <w:t>projektiranje, izrada i implementacija (planirano: 240 radnih sati (30 dana))</w:t>
      </w:r>
    </w:p>
    <w:p w:rsidR="008733C1" w:rsidRPr="008733C1" w:rsidRDefault="008733C1" w:rsidP="008733C1">
      <w:pPr>
        <w:pStyle w:val="ListParagraph"/>
        <w:numPr>
          <w:ilvl w:val="0"/>
          <w:numId w:val="17"/>
        </w:numPr>
        <w:spacing w:line="276" w:lineRule="auto"/>
        <w:rPr>
          <w:rFonts w:ascii="Times New Roman" w:hAnsi="Times New Roman"/>
          <w:sz w:val="20"/>
        </w:rPr>
      </w:pPr>
      <w:r w:rsidRPr="008733C1">
        <w:rPr>
          <w:rFonts w:ascii="Times New Roman" w:hAnsi="Times New Roman"/>
          <w:sz w:val="20"/>
        </w:rPr>
        <w:t>planirani dolazak i boravak u Zadru (planirano: 3 dana)</w:t>
      </w:r>
    </w:p>
    <w:p w:rsidR="008733C1" w:rsidRPr="008733C1" w:rsidRDefault="008733C1" w:rsidP="008733C1">
      <w:pPr>
        <w:spacing w:line="276" w:lineRule="auto"/>
        <w:rPr>
          <w:rFonts w:ascii="Times New Roman" w:hAnsi="Times New Roman"/>
          <w:sz w:val="20"/>
        </w:rPr>
      </w:pPr>
      <w:r w:rsidRPr="008733C1">
        <w:rPr>
          <w:rFonts w:ascii="Times New Roman" w:hAnsi="Times New Roman"/>
          <w:sz w:val="20"/>
        </w:rPr>
        <w:t>Specifikacije:</w:t>
      </w:r>
    </w:p>
    <w:p w:rsidR="008733C1" w:rsidRPr="008733C1" w:rsidRDefault="008733C1" w:rsidP="008733C1">
      <w:pPr>
        <w:spacing w:line="276" w:lineRule="auto"/>
        <w:rPr>
          <w:rFonts w:ascii="Times New Roman" w:hAnsi="Times New Roman"/>
          <w:sz w:val="20"/>
        </w:rPr>
      </w:pPr>
      <w:r w:rsidRPr="008733C1">
        <w:rPr>
          <w:rFonts w:ascii="Times New Roman" w:hAnsi="Times New Roman"/>
          <w:sz w:val="20"/>
        </w:rPr>
        <w:t>1. Uvesti kriti</w:t>
      </w:r>
      <w:r w:rsidRPr="008733C1">
        <w:rPr>
          <w:rFonts w:ascii="Times New Roman" w:hAnsi="Times New Roman" w:hint="eastAsia"/>
          <w:sz w:val="20"/>
        </w:rPr>
        <w:t>č</w:t>
      </w:r>
      <w:r w:rsidRPr="008733C1">
        <w:rPr>
          <w:rFonts w:ascii="Times New Roman" w:hAnsi="Times New Roman"/>
          <w:sz w:val="20"/>
        </w:rPr>
        <w:t>ne vrijednosti u LIS.</w:t>
      </w:r>
    </w:p>
    <w:p w:rsidR="008733C1" w:rsidRPr="008733C1" w:rsidRDefault="008733C1" w:rsidP="008733C1">
      <w:pPr>
        <w:pStyle w:val="ListParagraph"/>
        <w:numPr>
          <w:ilvl w:val="0"/>
          <w:numId w:val="17"/>
        </w:numPr>
        <w:spacing w:line="276" w:lineRule="auto"/>
        <w:rPr>
          <w:rFonts w:ascii="Times New Roman" w:hAnsi="Times New Roman"/>
          <w:sz w:val="20"/>
        </w:rPr>
      </w:pPr>
      <w:r w:rsidRPr="008733C1">
        <w:rPr>
          <w:rFonts w:ascii="Times New Roman" w:hAnsi="Times New Roman"/>
          <w:sz w:val="20"/>
        </w:rPr>
        <w:t>izraditi model podataka kriti</w:t>
      </w:r>
      <w:r w:rsidRPr="008733C1">
        <w:rPr>
          <w:rFonts w:ascii="Times New Roman" w:hAnsi="Times New Roman" w:hint="eastAsia"/>
          <w:sz w:val="20"/>
        </w:rPr>
        <w:t>č</w:t>
      </w:r>
      <w:r>
        <w:rPr>
          <w:rFonts w:ascii="Times New Roman" w:hAnsi="Times New Roman"/>
          <w:sz w:val="20"/>
        </w:rPr>
        <w:t>nih vrijednosti</w:t>
      </w:r>
    </w:p>
    <w:p w:rsidR="008733C1" w:rsidRPr="008733C1" w:rsidRDefault="008733C1" w:rsidP="008733C1">
      <w:pPr>
        <w:pStyle w:val="ListParagraph"/>
        <w:numPr>
          <w:ilvl w:val="0"/>
          <w:numId w:val="21"/>
        </w:numPr>
        <w:spacing w:line="276" w:lineRule="auto"/>
        <w:rPr>
          <w:rFonts w:ascii="Times New Roman" w:hAnsi="Times New Roman"/>
          <w:sz w:val="20"/>
        </w:rPr>
      </w:pPr>
      <w:r w:rsidRPr="008733C1">
        <w:rPr>
          <w:rFonts w:ascii="Times New Roman" w:hAnsi="Times New Roman"/>
          <w:sz w:val="20"/>
        </w:rPr>
        <w:t>izraditi provjeru u trenutku upisa rezultata, prilikom pohrane mjerenja s</w:t>
      </w:r>
      <w:r>
        <w:rPr>
          <w:rFonts w:ascii="Times New Roman" w:hAnsi="Times New Roman"/>
          <w:sz w:val="20"/>
        </w:rPr>
        <w:t xml:space="preserve"> </w:t>
      </w:r>
      <w:r w:rsidRPr="008733C1">
        <w:rPr>
          <w:rFonts w:ascii="Times New Roman" w:hAnsi="Times New Roman"/>
          <w:sz w:val="20"/>
        </w:rPr>
        <w:t>analizatora i pohrane ru</w:t>
      </w:r>
      <w:r w:rsidRPr="008733C1">
        <w:rPr>
          <w:rFonts w:ascii="Times New Roman" w:hAnsi="Times New Roman" w:hint="eastAsia"/>
          <w:sz w:val="20"/>
        </w:rPr>
        <w:t>č</w:t>
      </w:r>
      <w:r>
        <w:rPr>
          <w:rFonts w:ascii="Times New Roman" w:hAnsi="Times New Roman"/>
          <w:sz w:val="20"/>
        </w:rPr>
        <w:t>no upisanog mjerenja</w:t>
      </w:r>
    </w:p>
    <w:p w:rsidR="008733C1" w:rsidRPr="008733C1" w:rsidRDefault="008733C1" w:rsidP="008733C1">
      <w:pPr>
        <w:pStyle w:val="ListParagraph"/>
        <w:numPr>
          <w:ilvl w:val="0"/>
          <w:numId w:val="21"/>
        </w:numPr>
        <w:spacing w:line="276" w:lineRule="auto"/>
        <w:rPr>
          <w:rFonts w:ascii="Times New Roman" w:hAnsi="Times New Roman"/>
          <w:sz w:val="20"/>
        </w:rPr>
      </w:pPr>
      <w:r w:rsidRPr="008733C1">
        <w:rPr>
          <w:rFonts w:ascii="Times New Roman" w:hAnsi="Times New Roman"/>
          <w:sz w:val="20"/>
        </w:rPr>
        <w:t>izraditi obilje</w:t>
      </w:r>
      <w:r w:rsidRPr="008733C1">
        <w:rPr>
          <w:rFonts w:ascii="Times New Roman" w:hAnsi="Times New Roman" w:hint="eastAsia"/>
          <w:sz w:val="20"/>
        </w:rPr>
        <w:t>ž</w:t>
      </w:r>
      <w:r w:rsidRPr="008733C1">
        <w:rPr>
          <w:rFonts w:ascii="Times New Roman" w:hAnsi="Times New Roman"/>
          <w:sz w:val="20"/>
        </w:rPr>
        <w:t>avanje rezultata kriti</w:t>
      </w:r>
      <w:r w:rsidRPr="008733C1">
        <w:rPr>
          <w:rFonts w:ascii="Times New Roman" w:hAnsi="Times New Roman" w:hint="eastAsia"/>
          <w:sz w:val="20"/>
        </w:rPr>
        <w:t>č</w:t>
      </w:r>
      <w:r w:rsidRPr="008733C1">
        <w:rPr>
          <w:rFonts w:ascii="Times New Roman" w:hAnsi="Times New Roman"/>
          <w:sz w:val="20"/>
        </w:rPr>
        <w:t>nim ako je utvr</w:t>
      </w:r>
      <w:r w:rsidRPr="008733C1">
        <w:rPr>
          <w:rFonts w:ascii="Times New Roman" w:hAnsi="Times New Roman" w:hint="eastAsia"/>
          <w:sz w:val="20"/>
        </w:rPr>
        <w:t>đ</w:t>
      </w:r>
      <w:r w:rsidRPr="008733C1">
        <w:rPr>
          <w:rFonts w:ascii="Times New Roman" w:hAnsi="Times New Roman"/>
          <w:sz w:val="20"/>
        </w:rPr>
        <w:t>ena kriti</w:t>
      </w:r>
      <w:r w:rsidRPr="008733C1">
        <w:rPr>
          <w:rFonts w:ascii="Times New Roman" w:hAnsi="Times New Roman" w:hint="eastAsia"/>
          <w:sz w:val="20"/>
        </w:rPr>
        <w:t>č</w:t>
      </w:r>
      <w:r>
        <w:rPr>
          <w:rFonts w:ascii="Times New Roman" w:hAnsi="Times New Roman"/>
          <w:sz w:val="20"/>
        </w:rPr>
        <w:t>na vrijednost</w:t>
      </w:r>
    </w:p>
    <w:p w:rsidR="008733C1" w:rsidRPr="008733C1" w:rsidRDefault="008733C1" w:rsidP="008733C1">
      <w:pPr>
        <w:pStyle w:val="ListParagraph"/>
        <w:numPr>
          <w:ilvl w:val="0"/>
          <w:numId w:val="21"/>
        </w:numPr>
        <w:spacing w:line="276" w:lineRule="auto"/>
        <w:rPr>
          <w:rFonts w:ascii="Times New Roman" w:hAnsi="Times New Roman"/>
          <w:sz w:val="20"/>
        </w:rPr>
      </w:pPr>
      <w:r w:rsidRPr="008733C1">
        <w:rPr>
          <w:rFonts w:ascii="Times New Roman" w:hAnsi="Times New Roman"/>
          <w:sz w:val="20"/>
        </w:rPr>
        <w:t>izraditi mehanizam isticanja kriti</w:t>
      </w:r>
      <w:r w:rsidRPr="008733C1">
        <w:rPr>
          <w:rFonts w:ascii="Times New Roman" w:hAnsi="Times New Roman" w:hint="eastAsia"/>
          <w:sz w:val="20"/>
        </w:rPr>
        <w:t>č</w:t>
      </w:r>
      <w:r>
        <w:rPr>
          <w:rFonts w:ascii="Times New Roman" w:hAnsi="Times New Roman"/>
          <w:sz w:val="20"/>
        </w:rPr>
        <w:t>nih rezultata pretraga</w:t>
      </w:r>
    </w:p>
    <w:p w:rsidR="008733C1" w:rsidRPr="008733C1" w:rsidRDefault="008733C1" w:rsidP="008733C1">
      <w:pPr>
        <w:spacing w:line="276" w:lineRule="auto"/>
        <w:rPr>
          <w:rFonts w:ascii="Times New Roman" w:hAnsi="Times New Roman"/>
          <w:sz w:val="20"/>
        </w:rPr>
      </w:pPr>
      <w:r w:rsidRPr="008733C1">
        <w:rPr>
          <w:rFonts w:ascii="Times New Roman" w:hAnsi="Times New Roman"/>
          <w:sz w:val="20"/>
        </w:rPr>
        <w:t>2. Uvesti modul za QC</w:t>
      </w:r>
    </w:p>
    <w:p w:rsidR="008733C1" w:rsidRPr="008733C1" w:rsidRDefault="008733C1" w:rsidP="008733C1">
      <w:pPr>
        <w:pStyle w:val="ListParagraph"/>
        <w:numPr>
          <w:ilvl w:val="0"/>
          <w:numId w:val="22"/>
        </w:numPr>
        <w:spacing w:line="276" w:lineRule="auto"/>
        <w:rPr>
          <w:rFonts w:ascii="Times New Roman" w:hAnsi="Times New Roman"/>
          <w:sz w:val="20"/>
        </w:rPr>
      </w:pPr>
      <w:r w:rsidRPr="008733C1">
        <w:rPr>
          <w:rFonts w:ascii="Times New Roman" w:hAnsi="Times New Roman"/>
          <w:sz w:val="20"/>
        </w:rPr>
        <w:t>izraditi modul za obradu QC-a po modelu Se sa nadogradnjom analizatora na</w:t>
      </w:r>
      <w:r>
        <w:rPr>
          <w:rFonts w:ascii="Times New Roman" w:hAnsi="Times New Roman"/>
          <w:sz w:val="20"/>
        </w:rPr>
        <w:t xml:space="preserve"> </w:t>
      </w:r>
      <w:r w:rsidRPr="008733C1">
        <w:rPr>
          <w:rFonts w:ascii="Times New Roman" w:hAnsi="Times New Roman"/>
          <w:sz w:val="20"/>
        </w:rPr>
        <w:t>QC (s ograni</w:t>
      </w:r>
      <w:r w:rsidRPr="008733C1">
        <w:rPr>
          <w:rFonts w:ascii="Times New Roman" w:hAnsi="Times New Roman" w:hint="eastAsia"/>
          <w:sz w:val="20"/>
        </w:rPr>
        <w:t>č</w:t>
      </w:r>
      <w:r w:rsidRPr="008733C1">
        <w:rPr>
          <w:rFonts w:ascii="Times New Roman" w:hAnsi="Times New Roman"/>
          <w:sz w:val="20"/>
        </w:rPr>
        <w:t>enjima koje name</w:t>
      </w:r>
      <w:r w:rsidRPr="008733C1">
        <w:rPr>
          <w:rFonts w:ascii="Times New Roman" w:hAnsi="Times New Roman" w:hint="eastAsia"/>
          <w:sz w:val="20"/>
        </w:rPr>
        <w:t>ć</w:t>
      </w:r>
      <w:r>
        <w:rPr>
          <w:rFonts w:ascii="Times New Roman" w:hAnsi="Times New Roman"/>
          <w:sz w:val="20"/>
        </w:rPr>
        <w:t>e protokol analizatora)</w:t>
      </w:r>
    </w:p>
    <w:p w:rsidR="008733C1" w:rsidRPr="008733C1" w:rsidRDefault="008733C1" w:rsidP="008733C1">
      <w:pPr>
        <w:pStyle w:val="ListParagraph"/>
        <w:numPr>
          <w:ilvl w:val="0"/>
          <w:numId w:val="22"/>
        </w:numPr>
        <w:spacing w:line="276" w:lineRule="auto"/>
        <w:rPr>
          <w:rFonts w:ascii="Times New Roman" w:hAnsi="Times New Roman"/>
          <w:sz w:val="20"/>
        </w:rPr>
      </w:pPr>
      <w:r w:rsidRPr="008733C1">
        <w:rPr>
          <w:rFonts w:ascii="Times New Roman" w:hAnsi="Times New Roman"/>
          <w:sz w:val="20"/>
        </w:rPr>
        <w:t>postaviti i testirati modul na ra</w:t>
      </w:r>
      <w:r w:rsidRPr="008733C1">
        <w:rPr>
          <w:rFonts w:ascii="Times New Roman" w:hAnsi="Times New Roman" w:hint="eastAsia"/>
          <w:sz w:val="20"/>
        </w:rPr>
        <w:t>č</w:t>
      </w:r>
      <w:r w:rsidRPr="008733C1">
        <w:rPr>
          <w:rFonts w:ascii="Times New Roman" w:hAnsi="Times New Roman"/>
          <w:sz w:val="20"/>
        </w:rPr>
        <w:t>unalima in</w:t>
      </w:r>
      <w:r w:rsidRPr="008733C1">
        <w:rPr>
          <w:rFonts w:ascii="Times New Roman" w:hAnsi="Times New Roman" w:hint="eastAsia"/>
          <w:sz w:val="20"/>
        </w:rPr>
        <w:t>ž</w:t>
      </w:r>
      <w:r w:rsidRPr="008733C1">
        <w:rPr>
          <w:rFonts w:ascii="Times New Roman" w:hAnsi="Times New Roman"/>
          <w:sz w:val="20"/>
        </w:rPr>
        <w:t>enjera</w:t>
      </w:r>
    </w:p>
    <w:p w:rsidR="008733C1" w:rsidRPr="008733C1" w:rsidRDefault="008733C1" w:rsidP="008733C1">
      <w:pPr>
        <w:pStyle w:val="ListParagraph"/>
        <w:numPr>
          <w:ilvl w:val="0"/>
          <w:numId w:val="22"/>
        </w:numPr>
        <w:spacing w:line="276" w:lineRule="auto"/>
        <w:rPr>
          <w:rFonts w:ascii="Times New Roman" w:hAnsi="Times New Roman"/>
          <w:sz w:val="20"/>
        </w:rPr>
      </w:pPr>
      <w:r w:rsidRPr="008733C1">
        <w:rPr>
          <w:rFonts w:ascii="Times New Roman" w:hAnsi="Times New Roman"/>
          <w:sz w:val="20"/>
        </w:rPr>
        <w:t>odr</w:t>
      </w:r>
      <w:r w:rsidRPr="008733C1">
        <w:rPr>
          <w:rFonts w:ascii="Times New Roman" w:hAnsi="Times New Roman" w:hint="eastAsia"/>
          <w:sz w:val="20"/>
        </w:rPr>
        <w:t>ž</w:t>
      </w:r>
      <w:r w:rsidRPr="008733C1">
        <w:rPr>
          <w:rFonts w:ascii="Times New Roman" w:hAnsi="Times New Roman"/>
          <w:sz w:val="20"/>
        </w:rPr>
        <w:t>ati obuku za unos kontrolnih uzoraka i izradu izvje</w:t>
      </w:r>
      <w:r w:rsidRPr="008733C1">
        <w:rPr>
          <w:rFonts w:ascii="Times New Roman" w:hAnsi="Times New Roman" w:hint="eastAsia"/>
          <w:sz w:val="20"/>
        </w:rPr>
        <w:t>š</w:t>
      </w:r>
      <w:r w:rsidRPr="008733C1">
        <w:rPr>
          <w:rFonts w:ascii="Times New Roman" w:hAnsi="Times New Roman"/>
          <w:sz w:val="20"/>
        </w:rPr>
        <w:t>taja</w:t>
      </w:r>
    </w:p>
    <w:p w:rsidR="009C0AEB" w:rsidRPr="009C0AEB" w:rsidRDefault="008733C1" w:rsidP="008733C1">
      <w:pPr>
        <w:pStyle w:val="ListParagraph"/>
        <w:numPr>
          <w:ilvl w:val="0"/>
          <w:numId w:val="22"/>
        </w:numPr>
        <w:spacing w:line="276" w:lineRule="auto"/>
        <w:rPr>
          <w:rFonts w:ascii="Times New Roman" w:hAnsi="Times New Roman"/>
          <w:b/>
          <w:sz w:val="20"/>
        </w:rPr>
      </w:pPr>
      <w:r w:rsidRPr="008733C1">
        <w:rPr>
          <w:rFonts w:ascii="Times New Roman" w:hAnsi="Times New Roman"/>
          <w:sz w:val="20"/>
        </w:rPr>
        <w:t>nadograditi skripte analizatora (LIS komunikaciju) za prijenos QC mjerenja</w:t>
      </w:r>
    </w:p>
    <w:p w:rsidR="009C0AEB" w:rsidRDefault="009C0AEB" w:rsidP="009C0AEB">
      <w:pPr>
        <w:spacing w:line="276" w:lineRule="auto"/>
        <w:rPr>
          <w:rFonts w:ascii="Times New Roman" w:hAnsi="Times New Roman"/>
          <w:b/>
          <w:sz w:val="20"/>
        </w:rPr>
      </w:pPr>
      <w:r>
        <w:rPr>
          <w:rFonts w:ascii="Times New Roman" w:hAnsi="Times New Roman"/>
          <w:b/>
          <w:sz w:val="20"/>
        </w:rPr>
        <w:t>Faza IV</w:t>
      </w:r>
    </w:p>
    <w:p w:rsidR="009C0AEB" w:rsidRDefault="009C0AEB" w:rsidP="009C0AEB">
      <w:pPr>
        <w:spacing w:line="276" w:lineRule="auto"/>
        <w:rPr>
          <w:rFonts w:ascii="Times New Roman" w:hAnsi="Times New Roman"/>
          <w:b/>
          <w:sz w:val="20"/>
        </w:rPr>
      </w:pPr>
      <w:r>
        <w:rPr>
          <w:rFonts w:ascii="Times New Roman" w:hAnsi="Times New Roman"/>
          <w:b/>
          <w:sz w:val="20"/>
        </w:rPr>
        <w:t>(trajanje: u dogovoru s rukovoditeljicom odjela)</w:t>
      </w:r>
    </w:p>
    <w:p w:rsidR="009C0AEB" w:rsidRPr="009C0AEB" w:rsidRDefault="009C0AEB" w:rsidP="009C0AEB">
      <w:pPr>
        <w:spacing w:line="276" w:lineRule="auto"/>
        <w:rPr>
          <w:rFonts w:ascii="Times New Roman" w:hAnsi="Times New Roman"/>
          <w:sz w:val="20"/>
        </w:rPr>
      </w:pPr>
      <w:r w:rsidRPr="009C0AEB">
        <w:rPr>
          <w:rFonts w:ascii="Times New Roman" w:hAnsi="Times New Roman"/>
          <w:sz w:val="20"/>
        </w:rPr>
        <w:t>Uvo</w:t>
      </w:r>
      <w:r w:rsidRPr="009C0AEB">
        <w:rPr>
          <w:rFonts w:ascii="Times New Roman" w:hAnsi="Times New Roman" w:hint="eastAsia"/>
          <w:sz w:val="20"/>
        </w:rPr>
        <w:t>đ</w:t>
      </w:r>
      <w:r w:rsidRPr="009C0AEB">
        <w:rPr>
          <w:rFonts w:ascii="Times New Roman" w:hAnsi="Times New Roman"/>
          <w:sz w:val="20"/>
        </w:rPr>
        <w:t>enje autovalidacije nalaza za radna mjesta pri prihvatu mjerenja u LIS-u</w:t>
      </w:r>
    </w:p>
    <w:p w:rsidR="009C0AEB" w:rsidRPr="009C0AEB" w:rsidRDefault="009C0AEB" w:rsidP="009C0AEB">
      <w:pPr>
        <w:pStyle w:val="ListParagraph"/>
        <w:numPr>
          <w:ilvl w:val="0"/>
          <w:numId w:val="22"/>
        </w:numPr>
        <w:spacing w:line="276" w:lineRule="auto"/>
        <w:rPr>
          <w:rFonts w:ascii="Times New Roman" w:hAnsi="Times New Roman"/>
          <w:sz w:val="20"/>
        </w:rPr>
      </w:pPr>
      <w:r w:rsidRPr="009C0AEB">
        <w:rPr>
          <w:rFonts w:ascii="Times New Roman" w:hAnsi="Times New Roman"/>
          <w:sz w:val="20"/>
        </w:rPr>
        <w:t>projektiranje, izrada i implementacija (plani</w:t>
      </w:r>
      <w:r w:rsidR="00135F4F">
        <w:rPr>
          <w:rFonts w:ascii="Times New Roman" w:hAnsi="Times New Roman"/>
          <w:sz w:val="20"/>
        </w:rPr>
        <w:t>rano: 240 radnih sati (30 dana)</w:t>
      </w:r>
    </w:p>
    <w:p w:rsidR="009C0AEB" w:rsidRPr="009C0AEB" w:rsidRDefault="009C0AEB" w:rsidP="009C0AEB">
      <w:pPr>
        <w:pStyle w:val="ListParagraph"/>
        <w:numPr>
          <w:ilvl w:val="0"/>
          <w:numId w:val="22"/>
        </w:numPr>
        <w:spacing w:line="276" w:lineRule="auto"/>
        <w:rPr>
          <w:rFonts w:ascii="Times New Roman" w:hAnsi="Times New Roman"/>
          <w:sz w:val="20"/>
        </w:rPr>
      </w:pPr>
      <w:r w:rsidRPr="009C0AEB">
        <w:rPr>
          <w:rFonts w:ascii="Times New Roman" w:hAnsi="Times New Roman"/>
          <w:sz w:val="20"/>
        </w:rPr>
        <w:t>planirani dolazak i boravak u Zadru (planirano: 3 dana)</w:t>
      </w:r>
    </w:p>
    <w:p w:rsidR="009C0AEB" w:rsidRPr="009C0AEB" w:rsidRDefault="009C0AEB" w:rsidP="009C0AEB">
      <w:pPr>
        <w:spacing w:line="276" w:lineRule="auto"/>
        <w:rPr>
          <w:rFonts w:ascii="Times New Roman" w:hAnsi="Times New Roman"/>
          <w:sz w:val="20"/>
        </w:rPr>
      </w:pPr>
      <w:r w:rsidRPr="009C0AEB">
        <w:rPr>
          <w:rFonts w:ascii="Times New Roman" w:hAnsi="Times New Roman"/>
          <w:sz w:val="20"/>
        </w:rPr>
        <w:t>Specifikacije:</w:t>
      </w:r>
    </w:p>
    <w:p w:rsidR="009C0AEB" w:rsidRPr="00135F4F" w:rsidRDefault="009C0AEB" w:rsidP="009C0AEB">
      <w:pPr>
        <w:spacing w:line="276" w:lineRule="auto"/>
        <w:rPr>
          <w:rFonts w:ascii="Times New Roman" w:hAnsi="Times New Roman"/>
          <w:sz w:val="20"/>
        </w:rPr>
      </w:pPr>
      <w:r w:rsidRPr="009C0AEB">
        <w:rPr>
          <w:rFonts w:ascii="Times New Roman" w:hAnsi="Times New Roman"/>
          <w:sz w:val="20"/>
        </w:rPr>
        <w:t>1. Izraditi i uvesti modul autovalidacije (faza II) po radnim mjestima prema specifikacijama</w:t>
      </w:r>
      <w:r w:rsidR="00135F4F">
        <w:rPr>
          <w:rFonts w:ascii="Times New Roman" w:hAnsi="Times New Roman"/>
          <w:sz w:val="20"/>
        </w:rPr>
        <w:t xml:space="preserve"> </w:t>
      </w:r>
      <w:r w:rsidRPr="00135F4F">
        <w:rPr>
          <w:rFonts w:ascii="Times New Roman" w:hAnsi="Times New Roman"/>
          <w:sz w:val="20"/>
        </w:rPr>
        <w:t>in</w:t>
      </w:r>
      <w:r w:rsidRPr="00135F4F">
        <w:rPr>
          <w:rFonts w:ascii="Times New Roman" w:hAnsi="Times New Roman" w:hint="eastAsia"/>
          <w:sz w:val="20"/>
        </w:rPr>
        <w:t>ž</w:t>
      </w:r>
      <w:r w:rsidRPr="00135F4F">
        <w:rPr>
          <w:rFonts w:ascii="Times New Roman" w:hAnsi="Times New Roman"/>
          <w:sz w:val="20"/>
        </w:rPr>
        <w:t>enjera medicinsko-biokemijskog laboratorija.</w:t>
      </w:r>
    </w:p>
    <w:p w:rsidR="009C0AEB" w:rsidRPr="00135F4F" w:rsidRDefault="00135F4F" w:rsidP="00135F4F">
      <w:pPr>
        <w:pStyle w:val="ListParagraph"/>
        <w:numPr>
          <w:ilvl w:val="0"/>
          <w:numId w:val="22"/>
        </w:numPr>
        <w:spacing w:line="276" w:lineRule="auto"/>
        <w:rPr>
          <w:rFonts w:ascii="Times New Roman" w:hAnsi="Times New Roman"/>
          <w:sz w:val="20"/>
        </w:rPr>
      </w:pPr>
      <w:r w:rsidRPr="00135F4F">
        <w:rPr>
          <w:rFonts w:ascii="Times New Roman" w:hAnsi="Times New Roman"/>
          <w:sz w:val="20"/>
        </w:rPr>
        <w:t>i</w:t>
      </w:r>
      <w:r w:rsidR="009C0AEB" w:rsidRPr="00135F4F">
        <w:rPr>
          <w:rFonts w:ascii="Times New Roman" w:hAnsi="Times New Roman"/>
          <w:sz w:val="20"/>
        </w:rPr>
        <w:t>zraditi model podataka po radnim mjestima za autoval</w:t>
      </w:r>
      <w:r w:rsidR="00B24D60">
        <w:rPr>
          <w:rFonts w:ascii="Times New Roman" w:hAnsi="Times New Roman"/>
          <w:sz w:val="20"/>
        </w:rPr>
        <w:t>daciju</w:t>
      </w:r>
    </w:p>
    <w:p w:rsidR="009C0AEB" w:rsidRPr="00135F4F" w:rsidRDefault="009C0AEB" w:rsidP="00135F4F">
      <w:pPr>
        <w:pStyle w:val="ListParagraph"/>
        <w:numPr>
          <w:ilvl w:val="0"/>
          <w:numId w:val="22"/>
        </w:numPr>
        <w:spacing w:line="276" w:lineRule="auto"/>
        <w:rPr>
          <w:rFonts w:ascii="Times New Roman" w:hAnsi="Times New Roman"/>
          <w:sz w:val="20"/>
        </w:rPr>
      </w:pPr>
      <w:r w:rsidRPr="00135F4F">
        <w:rPr>
          <w:rFonts w:ascii="Times New Roman" w:hAnsi="Times New Roman"/>
          <w:sz w:val="20"/>
        </w:rPr>
        <w:t>izraditi su</w:t>
      </w:r>
      <w:r w:rsidRPr="00135F4F">
        <w:rPr>
          <w:rFonts w:ascii="Times New Roman" w:hAnsi="Times New Roman" w:hint="eastAsia"/>
          <w:sz w:val="20"/>
        </w:rPr>
        <w:t>č</w:t>
      </w:r>
      <w:r w:rsidRPr="00135F4F">
        <w:rPr>
          <w:rFonts w:ascii="Times New Roman" w:hAnsi="Times New Roman"/>
          <w:sz w:val="20"/>
        </w:rPr>
        <w:t>elje za upis podataka i parametara po radnim mjestima za</w:t>
      </w:r>
      <w:r w:rsidR="00135F4F" w:rsidRPr="00135F4F">
        <w:rPr>
          <w:rFonts w:ascii="Times New Roman" w:hAnsi="Times New Roman"/>
          <w:sz w:val="20"/>
        </w:rPr>
        <w:t xml:space="preserve"> autovalidaciju</w:t>
      </w:r>
    </w:p>
    <w:p w:rsidR="008A09CF" w:rsidRPr="00135F4F" w:rsidRDefault="009C0AEB" w:rsidP="00135F4F">
      <w:pPr>
        <w:pStyle w:val="ListParagraph"/>
        <w:numPr>
          <w:ilvl w:val="0"/>
          <w:numId w:val="22"/>
        </w:numPr>
        <w:spacing w:line="276" w:lineRule="auto"/>
        <w:rPr>
          <w:rFonts w:ascii="Times New Roman" w:hAnsi="Times New Roman"/>
          <w:b/>
          <w:sz w:val="20"/>
        </w:rPr>
      </w:pPr>
      <w:r w:rsidRPr="00135F4F">
        <w:rPr>
          <w:rFonts w:ascii="Times New Roman" w:hAnsi="Times New Roman"/>
          <w:sz w:val="20"/>
        </w:rPr>
        <w:t>final</w:t>
      </w:r>
      <w:r w:rsidR="00135F4F" w:rsidRPr="00135F4F">
        <w:rPr>
          <w:rFonts w:ascii="Times New Roman" w:hAnsi="Times New Roman"/>
          <w:sz w:val="20"/>
        </w:rPr>
        <w:t>izirati primjenu autovalidacije</w:t>
      </w:r>
      <w:r w:rsidR="008A09CF" w:rsidRPr="00135F4F">
        <w:rPr>
          <w:rFonts w:ascii="Times New Roman" w:hAnsi="Times New Roman"/>
          <w:b/>
          <w:sz w:val="20"/>
        </w:rPr>
        <w:br w:type="page"/>
      </w:r>
    </w:p>
    <w:p w:rsidR="00BB63AB" w:rsidRPr="003B5FB4" w:rsidRDefault="00BB63AB" w:rsidP="00522EB1">
      <w:pPr>
        <w:spacing w:line="276" w:lineRule="auto"/>
        <w:rPr>
          <w:rFonts w:ascii="Times New Roman" w:hAnsi="Times New Roman"/>
          <w:b/>
          <w:sz w:val="20"/>
        </w:rPr>
      </w:pPr>
      <w:r w:rsidRPr="003B5FB4">
        <w:rPr>
          <w:rFonts w:ascii="Times New Roman" w:hAnsi="Times New Roman"/>
          <w:b/>
          <w:sz w:val="20"/>
        </w:rPr>
        <w:lastRenderedPageBreak/>
        <w:t xml:space="preserve">OBRAZAC PONUDE </w:t>
      </w:r>
    </w:p>
    <w:p w:rsidR="00BB63AB" w:rsidRPr="003B5FB4" w:rsidRDefault="00BB63AB" w:rsidP="00522EB1">
      <w:pPr>
        <w:spacing w:line="276" w:lineRule="auto"/>
        <w:rPr>
          <w:rFonts w:ascii="Times New Roman" w:hAnsi="Times New Roman"/>
          <w:sz w:val="20"/>
        </w:rPr>
      </w:pPr>
      <w:r w:rsidRPr="003B5FB4">
        <w:rPr>
          <w:rFonts w:ascii="Times New Roman" w:hAnsi="Times New Roman"/>
          <w:sz w:val="20"/>
        </w:rPr>
        <w:t xml:space="preserve">na temelju poziva na dostavu ponuda </w:t>
      </w:r>
    </w:p>
    <w:p w:rsidR="00BB63AB" w:rsidRPr="003B5FB4" w:rsidRDefault="00BB63AB" w:rsidP="00522EB1">
      <w:pPr>
        <w:spacing w:line="276" w:lineRule="auto"/>
        <w:rPr>
          <w:rFonts w:ascii="Times New Roman" w:hAnsi="Times New Roman"/>
          <w:sz w:val="44"/>
        </w:rPr>
      </w:pPr>
    </w:p>
    <w:p w:rsidR="000120CE" w:rsidRPr="003B5FB4" w:rsidRDefault="000120CE" w:rsidP="00522EB1">
      <w:pPr>
        <w:spacing w:line="276" w:lineRule="auto"/>
        <w:jc w:val="center"/>
        <w:rPr>
          <w:rFonts w:ascii="Times New Roman" w:hAnsi="Times New Roman"/>
          <w:sz w:val="44"/>
        </w:rPr>
      </w:pPr>
      <w:r w:rsidRPr="003B5FB4">
        <w:rPr>
          <w:rFonts w:ascii="Times New Roman" w:hAnsi="Times New Roman"/>
          <w:b/>
          <w:sz w:val="44"/>
        </w:rPr>
        <w:t>Nadogradnja LIS-a - Uvođenje autovalidacije</w:t>
      </w:r>
    </w:p>
    <w:p w:rsidR="00FF7F25" w:rsidRPr="003B5FB4" w:rsidRDefault="00FF7F25" w:rsidP="00522EB1">
      <w:pPr>
        <w:spacing w:line="276" w:lineRule="auto"/>
        <w:jc w:val="center"/>
        <w:rPr>
          <w:rFonts w:ascii="Times New Roman" w:hAnsi="Times New Roman"/>
          <w:b/>
          <w:bCs/>
          <w:sz w:val="20"/>
        </w:rPr>
      </w:pPr>
    </w:p>
    <w:p w:rsidR="000120CE" w:rsidRPr="003B5FB4" w:rsidRDefault="000120CE" w:rsidP="00522EB1">
      <w:pPr>
        <w:spacing w:line="276" w:lineRule="auto"/>
        <w:jc w:val="center"/>
        <w:rPr>
          <w:rFonts w:ascii="Times New Roman" w:hAnsi="Times New Roman"/>
          <w:b/>
          <w:bCs/>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3B5FB4" w:rsidTr="00D06149">
        <w:trPr>
          <w:trHeight w:val="678"/>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Naziv ponuditelja</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D06149">
        <w:trPr>
          <w:trHeight w:val="704"/>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Adresa sjedišta ponuditelja</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414"/>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OIB</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652"/>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Žiro-račun i banka</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869"/>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 xml:space="preserve">Telefon, faks i adresa (elektroničke) pošte ponuditelja </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582"/>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Osoba za kontakt</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811"/>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Ime i prezime osobe ovlaštene za zastupanje ponuditelja i potpisivanje ugovora, funkcija koju obnaša</w:t>
            </w:r>
          </w:p>
        </w:tc>
        <w:tc>
          <w:tcPr>
            <w:tcW w:w="5811" w:type="dxa"/>
            <w:vAlign w:val="center"/>
          </w:tcPr>
          <w:p w:rsidR="00BB63AB" w:rsidRPr="003B5FB4" w:rsidRDefault="00BB63AB" w:rsidP="00522EB1">
            <w:pPr>
              <w:pStyle w:val="BodyTextIndent"/>
              <w:spacing w:line="276" w:lineRule="auto"/>
              <w:ind w:firstLine="0"/>
              <w:rPr>
                <w:sz w:val="20"/>
              </w:rPr>
            </w:pPr>
          </w:p>
        </w:tc>
      </w:tr>
      <w:tr w:rsidR="00BB63AB" w:rsidRPr="003B5FB4" w:rsidTr="00E30106">
        <w:trPr>
          <w:trHeight w:val="522"/>
        </w:trPr>
        <w:tc>
          <w:tcPr>
            <w:tcW w:w="4089" w:type="dxa"/>
            <w:vAlign w:val="center"/>
          </w:tcPr>
          <w:p w:rsidR="00BB63AB" w:rsidRPr="003B5FB4" w:rsidRDefault="00BB63AB" w:rsidP="00522EB1">
            <w:pPr>
              <w:pStyle w:val="BodyTextIndent"/>
              <w:spacing w:line="276" w:lineRule="auto"/>
              <w:ind w:firstLine="0"/>
              <w:rPr>
                <w:sz w:val="20"/>
              </w:rPr>
            </w:pPr>
            <w:r w:rsidRPr="003B5FB4">
              <w:rPr>
                <w:sz w:val="20"/>
              </w:rPr>
              <w:t>Rok valjanosti ponude</w:t>
            </w:r>
          </w:p>
        </w:tc>
        <w:tc>
          <w:tcPr>
            <w:tcW w:w="5811" w:type="dxa"/>
            <w:vAlign w:val="center"/>
          </w:tcPr>
          <w:p w:rsidR="00BB63AB" w:rsidRPr="003B5FB4" w:rsidRDefault="00505A4D" w:rsidP="00522EB1">
            <w:pPr>
              <w:pStyle w:val="BodyTextIndent"/>
              <w:spacing w:line="276" w:lineRule="auto"/>
              <w:ind w:firstLine="0"/>
              <w:rPr>
                <w:sz w:val="20"/>
              </w:rPr>
            </w:pPr>
            <w:r w:rsidRPr="003B5FB4">
              <w:rPr>
                <w:sz w:val="20"/>
              </w:rPr>
              <w:t>6</w:t>
            </w:r>
            <w:r w:rsidR="00BB63AB" w:rsidRPr="003B5FB4">
              <w:rPr>
                <w:sz w:val="20"/>
              </w:rPr>
              <w:t xml:space="preserve">0 dana od dana </w:t>
            </w:r>
            <w:r w:rsidR="00695380" w:rsidRPr="003B5FB4">
              <w:rPr>
                <w:sz w:val="20"/>
              </w:rPr>
              <w:t>za dostavu ponuda</w:t>
            </w:r>
          </w:p>
        </w:tc>
      </w:tr>
      <w:tr w:rsidR="00BB63AB" w:rsidRPr="003B5FB4" w:rsidTr="00415254">
        <w:trPr>
          <w:trHeight w:val="20"/>
        </w:trPr>
        <w:tc>
          <w:tcPr>
            <w:tcW w:w="9900" w:type="dxa"/>
            <w:gridSpan w:val="2"/>
            <w:shd w:val="clear" w:color="auto" w:fill="D99594" w:themeFill="accent2" w:themeFillTint="99"/>
            <w:vAlign w:val="center"/>
          </w:tcPr>
          <w:p w:rsidR="00BB63AB" w:rsidRPr="003B5FB4" w:rsidRDefault="00BB63AB" w:rsidP="00522EB1">
            <w:pPr>
              <w:pStyle w:val="BodyTextIndent"/>
              <w:spacing w:line="276" w:lineRule="auto"/>
              <w:ind w:firstLine="0"/>
              <w:jc w:val="both"/>
              <w:rPr>
                <w:i/>
                <w:iCs/>
                <w:sz w:val="20"/>
              </w:rPr>
            </w:pPr>
            <w:r w:rsidRPr="003B5FB4">
              <w:rPr>
                <w:i/>
                <w:iCs/>
                <w:sz w:val="20"/>
              </w:rPr>
              <w:t>Izjavljujemo da su nam poznate odredbe iz dokumentacije za nadmetanje, prihvaćamo ih i izvršiti ćemo predmet nabave za ponuđenu cijenu (</w:t>
            </w:r>
            <w:r w:rsidRPr="003B5FB4">
              <w:rPr>
                <w:i/>
                <w:sz w:val="20"/>
              </w:rPr>
              <w:t>specifikacija predmeta nabave – Troškovnik)</w:t>
            </w:r>
            <w:r w:rsidRPr="003B5FB4">
              <w:rPr>
                <w:i/>
                <w:iCs/>
                <w:sz w:val="20"/>
              </w:rPr>
              <w:t>, bez mijenjanja cijena tijekom trajanja Ugovora.</w:t>
            </w:r>
          </w:p>
        </w:tc>
      </w:tr>
      <w:tr w:rsidR="00BB63AB" w:rsidRPr="003B5FB4" w:rsidTr="00415254">
        <w:trPr>
          <w:trHeight w:val="20"/>
        </w:trPr>
        <w:tc>
          <w:tcPr>
            <w:tcW w:w="9900" w:type="dxa"/>
            <w:gridSpan w:val="2"/>
            <w:shd w:val="clear" w:color="auto" w:fill="D99594" w:themeFill="accent2" w:themeFillTint="99"/>
            <w:vAlign w:val="center"/>
          </w:tcPr>
          <w:p w:rsidR="00BB63AB" w:rsidRPr="003B5FB4" w:rsidRDefault="00BB63AB" w:rsidP="00522EB1">
            <w:pPr>
              <w:pStyle w:val="BodyTextIndent"/>
              <w:spacing w:line="276" w:lineRule="auto"/>
              <w:ind w:firstLine="0"/>
              <w:jc w:val="both"/>
              <w:rPr>
                <w:i/>
                <w:iCs/>
                <w:sz w:val="20"/>
              </w:rPr>
            </w:pPr>
            <w:r w:rsidRPr="003B5FB4">
              <w:rPr>
                <w:i/>
                <w:iCs/>
                <w:sz w:val="20"/>
              </w:rPr>
              <w:t xml:space="preserve">Izjavljujemo da su svi traženi i potrebni dokazi o sposobnosti priloženi, da ne prikrivamo podatke i da su svi dani podaci u svezi s dokazima o sposobnosti ili predmetom nabave točni! </w:t>
            </w:r>
          </w:p>
        </w:tc>
      </w:tr>
      <w:tr w:rsidR="00BB63AB" w:rsidRPr="003B5FB4" w:rsidTr="00205BE7">
        <w:trPr>
          <w:trHeight w:val="2399"/>
        </w:trPr>
        <w:tc>
          <w:tcPr>
            <w:tcW w:w="4089" w:type="dxa"/>
            <w:vAlign w:val="center"/>
          </w:tcPr>
          <w:p w:rsidR="00BB63AB" w:rsidRDefault="00BB63AB" w:rsidP="00522EB1">
            <w:pPr>
              <w:pStyle w:val="BodyTextIndent"/>
              <w:spacing w:line="276" w:lineRule="auto"/>
              <w:ind w:firstLine="0"/>
              <w:jc w:val="both"/>
              <w:rPr>
                <w:sz w:val="20"/>
              </w:rPr>
            </w:pPr>
            <w:r w:rsidRPr="003B5FB4">
              <w:rPr>
                <w:sz w:val="20"/>
              </w:rPr>
              <w:t>Ponuditelj je u sustavu poreza na dodanu vrijednost (DA/NE):</w:t>
            </w:r>
          </w:p>
          <w:p w:rsidR="00BB63AB" w:rsidRPr="003B5FB4" w:rsidRDefault="00BB63AB" w:rsidP="00205BE7">
            <w:pPr>
              <w:pStyle w:val="FootnoteText"/>
              <w:spacing w:line="276" w:lineRule="auto"/>
              <w:jc w:val="both"/>
              <w:rPr>
                <w:sz w:val="20"/>
              </w:rPr>
            </w:pPr>
            <w:r w:rsidRPr="003B5FB4">
              <w:rPr>
                <w:sz w:val="20"/>
                <w:szCs w:val="20"/>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3B5FB4" w:rsidRDefault="00BB63AB" w:rsidP="00522EB1">
            <w:pPr>
              <w:pStyle w:val="BodyTextIndent"/>
              <w:spacing w:line="276" w:lineRule="auto"/>
              <w:ind w:firstLine="0"/>
              <w:rPr>
                <w:sz w:val="20"/>
              </w:rPr>
            </w:pPr>
          </w:p>
        </w:tc>
      </w:tr>
    </w:tbl>
    <w:p w:rsidR="00BB63AB" w:rsidRPr="003B5FB4" w:rsidRDefault="00BB63AB" w:rsidP="00522EB1">
      <w:pPr>
        <w:spacing w:line="276" w:lineRule="auto"/>
        <w:rPr>
          <w:rFonts w:ascii="Times New Roman" w:hAnsi="Times New Roman"/>
          <w:bCs/>
          <w:sz w:val="20"/>
        </w:rPr>
      </w:pPr>
    </w:p>
    <w:p w:rsidR="00FF7F25" w:rsidRPr="003B5FB4" w:rsidRDefault="00FF7F25" w:rsidP="00522EB1">
      <w:pPr>
        <w:spacing w:line="276" w:lineRule="auto"/>
        <w:rPr>
          <w:rFonts w:ascii="Times New Roman" w:hAnsi="Times New Roman"/>
          <w:bCs/>
          <w:sz w:val="20"/>
        </w:rPr>
      </w:pPr>
    </w:p>
    <w:p w:rsidR="00BB63AB" w:rsidRPr="003B5FB4" w:rsidRDefault="00BB63AB" w:rsidP="00522EB1">
      <w:pPr>
        <w:spacing w:line="276" w:lineRule="auto"/>
        <w:rPr>
          <w:rFonts w:ascii="Times New Roman" w:hAnsi="Times New Roman"/>
          <w:bCs/>
          <w:sz w:val="20"/>
        </w:rPr>
      </w:pPr>
    </w:p>
    <w:p w:rsidR="00BB63AB" w:rsidRPr="003B5FB4" w:rsidRDefault="00BB63AB" w:rsidP="00522EB1">
      <w:pPr>
        <w:spacing w:line="276" w:lineRule="auto"/>
        <w:ind w:left="6237"/>
        <w:rPr>
          <w:rFonts w:ascii="Times New Roman" w:hAnsi="Times New Roman"/>
          <w:sz w:val="20"/>
          <w:u w:val="single"/>
        </w:rPr>
      </w:pPr>
      <w:r w:rsidRPr="003B5FB4">
        <w:rPr>
          <w:rFonts w:ascii="Times New Roman" w:hAnsi="Times New Roman"/>
          <w:sz w:val="20"/>
        </w:rPr>
        <w:t>___________________________</w:t>
      </w:r>
    </w:p>
    <w:p w:rsidR="00C031BB" w:rsidRPr="003B5FB4" w:rsidRDefault="00BB63AB" w:rsidP="00522EB1">
      <w:pPr>
        <w:spacing w:line="276" w:lineRule="auto"/>
        <w:ind w:left="6237"/>
        <w:rPr>
          <w:rFonts w:ascii="Times New Roman" w:hAnsi="Times New Roman"/>
          <w:b/>
          <w:sz w:val="20"/>
        </w:rPr>
      </w:pPr>
      <w:r w:rsidRPr="003B5FB4">
        <w:rPr>
          <w:rFonts w:ascii="Times New Roman" w:hAnsi="Times New Roman"/>
          <w:b/>
          <w:sz w:val="20"/>
        </w:rPr>
        <w:t>Ovjera ponuditelja (potpis i pečat)</w:t>
      </w:r>
    </w:p>
    <w:p w:rsidR="00CA41BC" w:rsidRPr="003B5FB4" w:rsidRDefault="00CA41BC" w:rsidP="00522EB1">
      <w:pPr>
        <w:spacing w:line="276" w:lineRule="auto"/>
        <w:ind w:left="6237"/>
        <w:rPr>
          <w:rFonts w:ascii="Times New Roman" w:hAnsi="Times New Roman"/>
          <w:bCs/>
          <w:sz w:val="20"/>
        </w:rPr>
      </w:pPr>
    </w:p>
    <w:p w:rsidR="009F773E" w:rsidRPr="003B5FB4" w:rsidRDefault="009F773E" w:rsidP="00522EB1">
      <w:pPr>
        <w:spacing w:line="276" w:lineRule="auto"/>
        <w:rPr>
          <w:rFonts w:ascii="Times New Roman" w:hAnsi="Times New Roman"/>
          <w:bCs/>
          <w:sz w:val="20"/>
        </w:rPr>
      </w:pPr>
      <w:r w:rsidRPr="003B5FB4">
        <w:rPr>
          <w:rFonts w:ascii="Times New Roman" w:hAnsi="Times New Roman"/>
          <w:bCs/>
          <w:sz w:val="20"/>
        </w:rPr>
        <w:br w:type="page"/>
      </w:r>
    </w:p>
    <w:p w:rsidR="004E1B7C" w:rsidRPr="003B5FB4" w:rsidRDefault="004E1B7C" w:rsidP="00522EB1">
      <w:pPr>
        <w:spacing w:line="276" w:lineRule="auto"/>
        <w:jc w:val="both"/>
        <w:rPr>
          <w:rFonts w:ascii="Times New Roman" w:hAnsi="Times New Roman"/>
          <w:b/>
          <w:sz w:val="20"/>
          <w:u w:val="single"/>
        </w:rPr>
      </w:pPr>
      <w:r w:rsidRPr="003B5FB4">
        <w:rPr>
          <w:rFonts w:ascii="Times New Roman" w:hAnsi="Times New Roman"/>
          <w:sz w:val="20"/>
        </w:rPr>
        <w:lastRenderedPageBreak/>
        <w:t xml:space="preserve">OSOBA </w:t>
      </w:r>
      <w:smartTag w:uri="urn:schemas-microsoft-com:office:smarttags" w:element="stockticker">
        <w:r w:rsidRPr="003B5FB4">
          <w:rPr>
            <w:rFonts w:ascii="Times New Roman" w:hAnsi="Times New Roman"/>
            <w:sz w:val="20"/>
          </w:rPr>
          <w:t>ILI</w:t>
        </w:r>
      </w:smartTag>
      <w:r w:rsidRPr="003B5FB4">
        <w:rPr>
          <w:rFonts w:ascii="Times New Roman" w:hAnsi="Times New Roman"/>
          <w:sz w:val="20"/>
        </w:rPr>
        <w:t xml:space="preserve"> SLUŽBA ZADUŽENA ZA KONTAKT: Nino Funčić, dipl. oec. – voditelj Odjela za poslove nabave;  gsm: 091/315-6813. </w:t>
      </w:r>
    </w:p>
    <w:p w:rsidR="004E1B7C" w:rsidRPr="003B5FB4" w:rsidRDefault="004E1B7C" w:rsidP="00522EB1">
      <w:pPr>
        <w:spacing w:line="276" w:lineRule="auto"/>
        <w:jc w:val="both"/>
        <w:rPr>
          <w:rFonts w:ascii="Times New Roman" w:hAnsi="Times New Roman"/>
          <w:b/>
          <w:sz w:val="20"/>
          <w:u w:val="single"/>
        </w:rPr>
      </w:pPr>
      <w:r w:rsidRPr="003B5FB4">
        <w:rPr>
          <w:rFonts w:ascii="Times New Roman" w:hAnsi="Times New Roman"/>
          <w:sz w:val="20"/>
        </w:rPr>
        <w:t>TELEFON: 023/505-491</w:t>
      </w:r>
    </w:p>
    <w:p w:rsidR="004E1B7C" w:rsidRPr="003B5FB4" w:rsidRDefault="004E1B7C" w:rsidP="00522EB1">
      <w:pPr>
        <w:spacing w:line="276" w:lineRule="auto"/>
        <w:jc w:val="both"/>
        <w:rPr>
          <w:rFonts w:ascii="Times New Roman" w:hAnsi="Times New Roman"/>
          <w:b/>
          <w:sz w:val="20"/>
          <w:u w:val="single"/>
        </w:rPr>
      </w:pPr>
      <w:r w:rsidRPr="003B5FB4">
        <w:rPr>
          <w:rFonts w:ascii="Times New Roman" w:hAnsi="Times New Roman"/>
          <w:sz w:val="20"/>
        </w:rPr>
        <w:t>TELEFAKS: 023/312-386</w:t>
      </w:r>
    </w:p>
    <w:p w:rsidR="004E1B7C" w:rsidRPr="003B5FB4" w:rsidRDefault="004E1B7C" w:rsidP="00522EB1">
      <w:pPr>
        <w:spacing w:line="276" w:lineRule="auto"/>
        <w:jc w:val="both"/>
        <w:rPr>
          <w:rFonts w:ascii="Times New Roman" w:hAnsi="Times New Roman"/>
          <w:bCs/>
          <w:sz w:val="20"/>
        </w:rPr>
      </w:pPr>
      <w:r w:rsidRPr="003B5FB4">
        <w:rPr>
          <w:rFonts w:ascii="Times New Roman" w:hAnsi="Times New Roman"/>
          <w:sz w:val="20"/>
        </w:rPr>
        <w:t xml:space="preserve">ADRESA ELEKTRONIČKE POŠTE: </w:t>
      </w:r>
      <w:hyperlink r:id="rId10" w:history="1">
        <w:r w:rsidRPr="003B5FB4">
          <w:rPr>
            <w:rStyle w:val="Hyperlink"/>
            <w:rFonts w:ascii="Times New Roman" w:hAnsi="Times New Roman"/>
            <w:bCs/>
            <w:color w:val="auto"/>
            <w:sz w:val="20"/>
            <w:u w:val="none"/>
          </w:rPr>
          <w:t>nino.funcic@zd.t-com.hr</w:t>
        </w:r>
      </w:hyperlink>
      <w:r w:rsidR="005D7397" w:rsidRPr="003B5FB4">
        <w:rPr>
          <w:rFonts w:ascii="Times New Roman" w:hAnsi="Times New Roman"/>
          <w:bCs/>
          <w:sz w:val="20"/>
        </w:rPr>
        <w:t>.</w:t>
      </w:r>
    </w:p>
    <w:p w:rsidR="00E15AEC" w:rsidRPr="003B5FB4" w:rsidRDefault="00E15AEC" w:rsidP="00522EB1">
      <w:pPr>
        <w:spacing w:line="276" w:lineRule="auto"/>
        <w:jc w:val="both"/>
        <w:rPr>
          <w:rFonts w:ascii="Times New Roman" w:hAnsi="Times New Roman"/>
          <w:sz w:val="20"/>
        </w:rPr>
      </w:pPr>
      <w:r w:rsidRPr="003B5FB4">
        <w:rPr>
          <w:rFonts w:ascii="Times New Roman" w:hAnsi="Times New Roman"/>
          <w:sz w:val="20"/>
        </w:rPr>
        <w:t xml:space="preserve">SKLAPA SE UGOVOR O JAVNOJ NABAVI </w:t>
      </w:r>
      <w:smartTag w:uri="urn:schemas-microsoft-com:office:smarttags" w:element="stockticker">
        <w:r w:rsidRPr="003B5FB4">
          <w:rPr>
            <w:rFonts w:ascii="Times New Roman" w:hAnsi="Times New Roman"/>
            <w:sz w:val="20"/>
          </w:rPr>
          <w:t>ILI</w:t>
        </w:r>
      </w:smartTag>
      <w:r w:rsidRPr="003B5FB4">
        <w:rPr>
          <w:rFonts w:ascii="Times New Roman" w:hAnsi="Times New Roman"/>
          <w:sz w:val="20"/>
        </w:rPr>
        <w:t xml:space="preserve"> OKVIRNI SPORAZUM: ugovor o javnoj nabavi.</w:t>
      </w:r>
    </w:p>
    <w:p w:rsidR="004E1B7C" w:rsidRPr="003B5FB4" w:rsidRDefault="004E1B7C" w:rsidP="00522EB1">
      <w:pPr>
        <w:spacing w:line="276" w:lineRule="auto"/>
        <w:jc w:val="both"/>
        <w:rPr>
          <w:rFonts w:ascii="Times New Roman" w:hAnsi="Times New Roman"/>
          <w:sz w:val="20"/>
        </w:rPr>
      </w:pPr>
      <w:r w:rsidRPr="003B5FB4">
        <w:rPr>
          <w:rFonts w:ascii="Times New Roman" w:hAnsi="Times New Roman"/>
          <w:sz w:val="20"/>
        </w:rPr>
        <w:t xml:space="preserve">MJESTO IZVOĐENJA RADOVA, ISPORUKE ROBE </w:t>
      </w:r>
      <w:smartTag w:uri="urn:schemas-microsoft-com:office:smarttags" w:element="stockticker">
        <w:r w:rsidRPr="003B5FB4">
          <w:rPr>
            <w:rFonts w:ascii="Times New Roman" w:hAnsi="Times New Roman"/>
            <w:sz w:val="20"/>
          </w:rPr>
          <w:t>ILI</w:t>
        </w:r>
      </w:smartTag>
      <w:r w:rsidRPr="003B5FB4">
        <w:rPr>
          <w:rFonts w:ascii="Times New Roman" w:hAnsi="Times New Roman"/>
          <w:sz w:val="20"/>
        </w:rPr>
        <w:t xml:space="preserve"> PRUŽANJA USLUGA: OPĆA</w:t>
      </w:r>
      <w:r w:rsidR="00FF7F25" w:rsidRPr="003B5FB4">
        <w:rPr>
          <w:rFonts w:ascii="Times New Roman" w:hAnsi="Times New Roman"/>
          <w:sz w:val="20"/>
        </w:rPr>
        <w:t xml:space="preserve"> BOLNICA ZADAR, Bože Peričića 5</w:t>
      </w:r>
      <w:r w:rsidRPr="003B5FB4">
        <w:rPr>
          <w:rFonts w:ascii="Times New Roman" w:hAnsi="Times New Roman"/>
          <w:sz w:val="20"/>
        </w:rPr>
        <w:t>, 23000 ZADAR.</w:t>
      </w:r>
      <w:r w:rsidR="00A31177" w:rsidRPr="003B5FB4">
        <w:rPr>
          <w:rFonts w:ascii="Times New Roman" w:hAnsi="Times New Roman"/>
          <w:sz w:val="20"/>
        </w:rPr>
        <w:t xml:space="preserve"> Web portal za pružanje tehničke podrške  https://support.oracle.com/.</w:t>
      </w:r>
    </w:p>
    <w:p w:rsidR="00BB5B93" w:rsidRPr="003B5FB4" w:rsidRDefault="00BB5B93" w:rsidP="00522EB1">
      <w:pPr>
        <w:spacing w:line="276" w:lineRule="auto"/>
        <w:rPr>
          <w:rFonts w:ascii="Times New Roman" w:hAnsi="Times New Roman"/>
          <w:sz w:val="20"/>
        </w:rPr>
      </w:pPr>
    </w:p>
    <w:p w:rsidR="00C27A8C" w:rsidRPr="003B5FB4" w:rsidRDefault="004E1B7C" w:rsidP="00522EB1">
      <w:pPr>
        <w:spacing w:line="276" w:lineRule="auto"/>
        <w:jc w:val="both"/>
        <w:rPr>
          <w:rFonts w:ascii="Times New Roman" w:hAnsi="Times New Roman"/>
          <w:sz w:val="20"/>
        </w:rPr>
      </w:pPr>
      <w:r w:rsidRPr="003B5FB4">
        <w:rPr>
          <w:rFonts w:ascii="Times New Roman" w:hAnsi="Times New Roman"/>
          <w:sz w:val="20"/>
        </w:rPr>
        <w:t xml:space="preserve">TRAJANJE UGOVORA ODNOSNO POČETAK I ZAVRŠETAK RADOVA, ISPORUKE ROBE </w:t>
      </w:r>
      <w:smartTag w:uri="urn:schemas-microsoft-com:office:smarttags" w:element="stockticker">
        <w:r w:rsidRPr="003B5FB4">
          <w:rPr>
            <w:rFonts w:ascii="Times New Roman" w:hAnsi="Times New Roman"/>
            <w:sz w:val="20"/>
          </w:rPr>
          <w:t>ILI</w:t>
        </w:r>
      </w:smartTag>
      <w:r w:rsidRPr="003B5FB4">
        <w:rPr>
          <w:rFonts w:ascii="Times New Roman" w:hAnsi="Times New Roman"/>
          <w:sz w:val="20"/>
        </w:rPr>
        <w:t xml:space="preserve"> PRUŽANJA USLUGA</w:t>
      </w:r>
      <w:r w:rsidR="00654D8A" w:rsidRPr="003B5FB4">
        <w:rPr>
          <w:rFonts w:ascii="Times New Roman" w:hAnsi="Times New Roman"/>
          <w:sz w:val="20"/>
        </w:rPr>
        <w:t>:</w:t>
      </w:r>
      <w:r w:rsidR="00CA19BC" w:rsidRPr="003B5FB4">
        <w:rPr>
          <w:rFonts w:ascii="Times New Roman" w:hAnsi="Times New Roman"/>
          <w:sz w:val="20"/>
        </w:rPr>
        <w:t xml:space="preserve"> </w:t>
      </w:r>
      <w:r w:rsidR="001D07AF">
        <w:rPr>
          <w:rFonts w:ascii="Times New Roman" w:hAnsi="Times New Roman"/>
          <w:b/>
          <w:sz w:val="20"/>
        </w:rPr>
        <w:t>365</w:t>
      </w:r>
      <w:r w:rsidR="00A17959" w:rsidRPr="00CE0823">
        <w:rPr>
          <w:rFonts w:ascii="Times New Roman" w:hAnsi="Times New Roman"/>
          <w:b/>
          <w:sz w:val="20"/>
        </w:rPr>
        <w:t xml:space="preserve"> dana.</w:t>
      </w:r>
    </w:p>
    <w:p w:rsidR="007A3A83" w:rsidRPr="003B5FB4" w:rsidRDefault="007A3A83" w:rsidP="00522EB1">
      <w:pPr>
        <w:spacing w:after="120" w:line="276" w:lineRule="auto"/>
        <w:jc w:val="both"/>
        <w:rPr>
          <w:rFonts w:ascii="Times New Roman" w:hAnsi="Times New Roman"/>
          <w:b/>
          <w:bCs/>
          <w:sz w:val="20"/>
          <w:u w:val="single"/>
        </w:rPr>
      </w:pP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
          <w:bCs/>
          <w:sz w:val="20"/>
          <w:u w:val="single"/>
        </w:rPr>
        <w:t>KRITERIJ ZA KVALITATIVNI ODABIR GOSPODARSKOG SUBJEKTA</w:t>
      </w:r>
    </w:p>
    <w:p w:rsidR="007A3A83" w:rsidRPr="003B5FB4" w:rsidRDefault="007A3A83" w:rsidP="00522EB1">
      <w:pPr>
        <w:numPr>
          <w:ilvl w:val="0"/>
          <w:numId w:val="7"/>
        </w:numPr>
        <w:spacing w:after="120" w:line="276" w:lineRule="auto"/>
        <w:jc w:val="both"/>
        <w:rPr>
          <w:rFonts w:ascii="Times New Roman" w:hAnsi="Times New Roman"/>
          <w:sz w:val="20"/>
        </w:rPr>
      </w:pPr>
      <w:r w:rsidRPr="003B5FB4">
        <w:rPr>
          <w:rFonts w:ascii="Times New Roman" w:hAnsi="Times New Roman"/>
          <w:b/>
          <w:sz w:val="20"/>
        </w:rPr>
        <w:t>OSNOVE ZA ISKLJUČENJE GOSPODARSKOG SUBJEKTA</w:t>
      </w:r>
      <w:r w:rsidRPr="003B5FB4">
        <w:rPr>
          <w:rFonts w:ascii="Times New Roman" w:hAnsi="Times New Roman"/>
          <w:sz w:val="20"/>
        </w:rPr>
        <w:t>:</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Naručitelj je obavezan u bilo kojem trenutku tijekom postupka javne nabave isključiti gospodarskog subjekta iz postupka javne nabave ako utvrdi da: </w:t>
      </w:r>
    </w:p>
    <w:p w:rsidR="007A3A83" w:rsidRPr="003B5FB4" w:rsidRDefault="007A3A83" w:rsidP="00522EB1">
      <w:pPr>
        <w:numPr>
          <w:ilvl w:val="1"/>
          <w:numId w:val="6"/>
        </w:numPr>
        <w:spacing w:after="120" w:line="276" w:lineRule="auto"/>
        <w:jc w:val="both"/>
        <w:rPr>
          <w:rFonts w:ascii="Times New Roman" w:hAnsi="Times New Roman"/>
          <w:bCs/>
          <w:sz w:val="20"/>
        </w:rPr>
      </w:pPr>
      <w:r w:rsidRPr="003B5FB4">
        <w:rPr>
          <w:rFonts w:ascii="Times New Roman" w:hAnsi="Times New Roman"/>
          <w:bCs/>
          <w:sz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(a) sudjelovanje u zločinačkoj organizaciji, na temelju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 članka 328. (zločinačko udruženje) i članka 329. (počinjenje kaznenog djela u sastavu zločinačkog udruženja) Kaznenog zakona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 članka 333. (udruživanje za počinjenje kaznenih djela), iz Kaznenog zakona („Narodne novine“, br. 110/97., 27/98., 50/00., 129/00., 51/01., 111/03., 190/03., 105/04., 84/05., 71/06., 110/07., 152/08., 57/11., 77/11. i 143/12.) </w:t>
      </w:r>
      <w:r w:rsidRPr="003B5FB4">
        <w:rPr>
          <w:rFonts w:ascii="Times New Roman" w:hAnsi="Times New Roman"/>
          <w:sz w:val="20"/>
        </w:rPr>
        <w:t xml:space="preserve">7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(b) korupciju, na temelju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(c) prijevaru, na temelju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 članka 236. (prijevara), članka 247. (prijevara u gospodarskom poslovanju), članka 256. (utaja poreza ili carine) i članka 258. (subvencijska prijevara) Kaznenog zakona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(d) terorizam ili kaznena djela povezana s terorističkim aktivnostima, na temelju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 članka 97. (terorizam) članka 99. (javno poticanje na terorizam), članka 100. (novačenje za terorizam), članka 101. (obuka za terorizam) i članka 102. (terorističko udruženje) Kaznenog zakona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(e) pranje novca ili financiranje terorizma, na temelju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lastRenderedPageBreak/>
        <w:t xml:space="preserve">- članka 98. (financiranje terorizma) i članka 265. (pranje novca) Kaznenog zakona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 članka 279. (pranje novca) iz Kaznenog zakona („Narodne novine“, br. 110/97., 27/98., 50/00., 129/00., 51/01., 111/03., 190/03., 105/04., 84/05., 71/06., 110/07., 152/08., 57/11., 77/11. i 143/12.)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Cs/>
          <w:sz w:val="20"/>
        </w:rPr>
        <w:t xml:space="preserve">(f) dječji rad ili druge oblike trgovanja ljudima, na temelju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 članka 106. (trgovanje ljudima) Kaznenog zakona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članka 175. (trgovanje ljudima i ropstvo) iz Kaznenog zakona („Narodne novine“, br. 110/97., 27/98., 50/00., 129/00., 51/01., 111/03., 190/03., 105/04., 84/05., 71/06., 110/07., 152/08., 57/11., 77/11. i 143/12.),</w:t>
      </w:r>
    </w:p>
    <w:p w:rsidR="007A3A83" w:rsidRPr="003B5FB4" w:rsidRDefault="007A3A83" w:rsidP="00522EB1">
      <w:pPr>
        <w:numPr>
          <w:ilvl w:val="1"/>
          <w:numId w:val="6"/>
        </w:numPr>
        <w:spacing w:after="120" w:line="276" w:lineRule="auto"/>
        <w:jc w:val="both"/>
        <w:rPr>
          <w:rFonts w:ascii="Times New Roman" w:hAnsi="Times New Roman"/>
          <w:sz w:val="20"/>
        </w:rPr>
      </w:pPr>
      <w:r w:rsidRPr="003B5FB4">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Gospodarski subjekt kod kojeg su ostvarene navedene osnove za isključenje može Naručitelju dostaviti dokaze o mjerama koje je poduzeo kako bi dokazao svoju pouzdanost bez obzira na postojanje relevantne osnove za isključenje.</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Poduzimanje mjera gospodarski subjekt dokazuje: </w:t>
      </w:r>
    </w:p>
    <w:p w:rsidR="007A3A83" w:rsidRPr="003B5FB4" w:rsidRDefault="007A3A83" w:rsidP="00522EB1">
      <w:pPr>
        <w:pStyle w:val="ListParagraph"/>
        <w:numPr>
          <w:ilvl w:val="0"/>
          <w:numId w:val="9"/>
        </w:numPr>
        <w:spacing w:after="120" w:line="276" w:lineRule="auto"/>
        <w:jc w:val="both"/>
        <w:rPr>
          <w:rFonts w:ascii="Times New Roman" w:hAnsi="Times New Roman"/>
          <w:sz w:val="20"/>
        </w:rPr>
      </w:pPr>
      <w:r w:rsidRPr="003B5FB4">
        <w:rPr>
          <w:rFonts w:ascii="Times New Roman" w:hAnsi="Times New Roman"/>
          <w:sz w:val="20"/>
        </w:rPr>
        <w:t xml:space="preserve">plaćanjem  naknade štete ili poduzimanjem drugih odgovarajućih mjera u cilju plaćanja naknade štete prouzročene kaznenim djelom ili propustom, </w:t>
      </w:r>
    </w:p>
    <w:p w:rsidR="007A3A83" w:rsidRPr="003B5FB4" w:rsidRDefault="007A3A83" w:rsidP="00522EB1">
      <w:pPr>
        <w:pStyle w:val="ListParagraph"/>
        <w:numPr>
          <w:ilvl w:val="0"/>
          <w:numId w:val="9"/>
        </w:numPr>
        <w:spacing w:after="120" w:line="276" w:lineRule="auto"/>
        <w:jc w:val="both"/>
        <w:rPr>
          <w:rFonts w:ascii="Times New Roman" w:hAnsi="Times New Roman"/>
          <w:sz w:val="20"/>
        </w:rPr>
      </w:pPr>
      <w:r w:rsidRPr="003B5FB4">
        <w:rPr>
          <w:rFonts w:ascii="Times New Roman" w:hAnsi="Times New Roman"/>
          <w:sz w:val="20"/>
        </w:rPr>
        <w:t xml:space="preserve">aktivnom suradnjom s nadležnim istražnim tijelima radi potpunog razjašnjenja činjenica i okolnosti u vezi s kaznenim djelom ili propustom, </w:t>
      </w:r>
    </w:p>
    <w:p w:rsidR="007A3A83" w:rsidRPr="003B5FB4" w:rsidRDefault="007A3A83" w:rsidP="00522EB1">
      <w:pPr>
        <w:pStyle w:val="ListParagraph"/>
        <w:numPr>
          <w:ilvl w:val="0"/>
          <w:numId w:val="9"/>
        </w:numPr>
        <w:spacing w:after="120" w:line="276" w:lineRule="auto"/>
        <w:jc w:val="both"/>
        <w:rPr>
          <w:rFonts w:ascii="Times New Roman" w:hAnsi="Times New Roman"/>
          <w:sz w:val="20"/>
        </w:rPr>
      </w:pPr>
      <w:r w:rsidRPr="003B5FB4">
        <w:rPr>
          <w:rFonts w:ascii="Times New Roman" w:hAnsi="Times New Roman"/>
          <w:sz w:val="20"/>
        </w:rPr>
        <w:t xml:space="preserve">odgovarajućim tehničkim, organizacijskim i kadrovskim mjerama radi sprječavanja daljnjih kaznenih djela ili propusta.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Mjere koje je poduzeo gospodarski subjekt ocjenjuju se uzimajući u obzir težinu i posebne okolnosti kaznenog djela ili propusta te je obvezan obrazložiti razloge prihvaćanja ili neprihvaćanja mjera.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Naručitelj neće isključiti gospodarskog subjekta iz postupka javne nabave ako je ocijenjeno da su poduzete mjere primjerene.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Razdoblje isključenja gospodarskog subjekta kod kojeg su ostvarene navedene osnove za isključenje iz postupka javne nabave je pet godina od dana pravomoćnosti presude, osim ako pravomoćnom presudom nije određeno drukčije. </w:t>
      </w:r>
    </w:p>
    <w:p w:rsidR="007A3A83" w:rsidRPr="003B5FB4" w:rsidRDefault="007A3A83" w:rsidP="00522EB1">
      <w:pPr>
        <w:spacing w:after="120" w:line="276" w:lineRule="auto"/>
        <w:jc w:val="both"/>
        <w:rPr>
          <w:rFonts w:ascii="Times New Roman" w:hAnsi="Times New Roman"/>
          <w:sz w:val="20"/>
        </w:rPr>
      </w:pP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
          <w:bCs/>
          <w:sz w:val="20"/>
        </w:rPr>
        <w:t xml:space="preserve">Za potrebe utvrđivanja okolnosti iz točke 1., gospodarski subjekt u ponudi dostavlja: </w:t>
      </w:r>
    </w:p>
    <w:p w:rsidR="007A3A83" w:rsidRPr="003B5FB4" w:rsidRDefault="007A3A83" w:rsidP="00522EB1">
      <w:pPr>
        <w:spacing w:after="120" w:line="276" w:lineRule="auto"/>
        <w:jc w:val="both"/>
        <w:rPr>
          <w:rFonts w:ascii="Times New Roman" w:hAnsi="Times New Roman"/>
          <w:b/>
          <w:bCs/>
          <w:sz w:val="20"/>
        </w:rPr>
      </w:pPr>
      <w:r w:rsidRPr="003B5FB4">
        <w:rPr>
          <w:rFonts w:ascii="Times New Roman" w:hAnsi="Times New Roman"/>
          <w:b/>
          <w:bCs/>
          <w:sz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7A3A83" w:rsidRPr="003B5FB4" w:rsidRDefault="007A3A83" w:rsidP="00522EB1">
      <w:pPr>
        <w:numPr>
          <w:ilvl w:val="1"/>
          <w:numId w:val="6"/>
        </w:numPr>
        <w:spacing w:after="120" w:line="276" w:lineRule="auto"/>
        <w:jc w:val="both"/>
        <w:rPr>
          <w:rFonts w:ascii="Times New Roman" w:hAnsi="Times New Roman"/>
          <w:sz w:val="20"/>
        </w:rPr>
      </w:pPr>
      <w:r w:rsidRPr="003B5FB4">
        <w:rPr>
          <w:rFonts w:ascii="Times New Roman" w:hAnsi="Times New Roman"/>
          <w:bCs/>
          <w:sz w:val="20"/>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1.      u Republici Hrvatskoj, ako gospodarski subjekt ima poslovni nastan u Republici Hrvatskoj, ili </w:t>
      </w:r>
    </w:p>
    <w:p w:rsidR="007A3A83" w:rsidRPr="003B5FB4" w:rsidRDefault="007A3A83" w:rsidP="00522EB1">
      <w:pPr>
        <w:numPr>
          <w:ilvl w:val="0"/>
          <w:numId w:val="6"/>
        </w:numPr>
        <w:spacing w:after="120" w:line="276" w:lineRule="auto"/>
        <w:jc w:val="both"/>
        <w:rPr>
          <w:rFonts w:ascii="Times New Roman" w:hAnsi="Times New Roman"/>
          <w:sz w:val="20"/>
        </w:rPr>
      </w:pPr>
      <w:r w:rsidRPr="003B5FB4">
        <w:rPr>
          <w:rFonts w:ascii="Times New Roman" w:hAnsi="Times New Roman"/>
          <w:sz w:val="20"/>
        </w:rPr>
        <w:t xml:space="preserve">u Republici Hrvatskoj ili u državi poslovnog nastana gospodarskog subjekta, ako gospodarski subjekt nema poslovni nastan u Republici Hrvatskoj.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Naručitelj neće isključiti gospodarskog subjekta iz postupka javne nabave ako mu sukladno posebnom propisu plaćanje obveza nije dopušteno ili mu je odobrena odgoda plaćanja. </w:t>
      </w:r>
    </w:p>
    <w:p w:rsidR="007A3A83" w:rsidRPr="003B5FB4" w:rsidRDefault="007A3A83" w:rsidP="00522EB1">
      <w:pPr>
        <w:spacing w:after="120" w:line="276" w:lineRule="auto"/>
        <w:jc w:val="both"/>
        <w:rPr>
          <w:rFonts w:ascii="Times New Roman" w:hAnsi="Times New Roman"/>
          <w:sz w:val="20"/>
        </w:rPr>
      </w:pP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
          <w:bCs/>
          <w:sz w:val="20"/>
        </w:rPr>
        <w:t xml:space="preserve">Za potrebe utvrđivanja okolnosti iz točke 1.3., gospodarski subjekt u ponudi dostavlja: </w:t>
      </w:r>
    </w:p>
    <w:p w:rsidR="007A3A83" w:rsidRPr="003B5FB4" w:rsidRDefault="007A3A83" w:rsidP="00522EB1">
      <w:pPr>
        <w:spacing w:after="120" w:line="276" w:lineRule="auto"/>
        <w:jc w:val="both"/>
        <w:rPr>
          <w:rFonts w:ascii="Times New Roman" w:hAnsi="Times New Roman"/>
          <w:b/>
          <w:bCs/>
          <w:sz w:val="20"/>
        </w:rPr>
      </w:pPr>
      <w:r w:rsidRPr="003B5FB4">
        <w:rPr>
          <w:rFonts w:ascii="Times New Roman" w:hAnsi="Times New Roman"/>
          <w:b/>
          <w:bCs/>
          <w:sz w:val="20"/>
        </w:rPr>
        <w:t xml:space="preserve">- potvrdu porezne uprave ili drugog nadležnog tijela u državi poslovnog nastana gospodarskog subjekta kojom se dokazuje da ne postoje navedene osnove za isključenje.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7A3A83" w:rsidRPr="003B5FB4" w:rsidRDefault="007A3A83" w:rsidP="00522EB1">
      <w:pPr>
        <w:spacing w:after="120" w:line="276" w:lineRule="auto"/>
        <w:jc w:val="both"/>
        <w:rPr>
          <w:rFonts w:ascii="Times New Roman" w:hAnsi="Times New Roman"/>
          <w:bCs/>
          <w:sz w:val="20"/>
        </w:rPr>
      </w:pPr>
      <w:r w:rsidRPr="003B5FB4">
        <w:rPr>
          <w:rFonts w:ascii="Times New Roman" w:hAnsi="Times New Roman"/>
          <w:bCs/>
          <w:sz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7A3A83" w:rsidRPr="003B5FB4" w:rsidRDefault="007A3A83" w:rsidP="00522EB1">
      <w:pPr>
        <w:spacing w:after="120" w:line="276" w:lineRule="auto"/>
        <w:jc w:val="both"/>
        <w:rPr>
          <w:rFonts w:ascii="Times New Roman" w:hAnsi="Times New Roman"/>
          <w:b/>
          <w:bCs/>
          <w:sz w:val="20"/>
        </w:rPr>
      </w:pPr>
      <w:r w:rsidRPr="003B5FB4">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r w:rsidRPr="003B5FB4">
        <w:rPr>
          <w:rFonts w:ascii="Times New Roman" w:hAnsi="Times New Roman"/>
          <w:b/>
          <w:bCs/>
          <w:sz w:val="20"/>
        </w:rPr>
        <w:t>.</w:t>
      </w:r>
    </w:p>
    <w:p w:rsidR="007A3A83" w:rsidRPr="003B5FB4" w:rsidRDefault="007A3A83" w:rsidP="00522EB1">
      <w:pPr>
        <w:spacing w:after="120" w:line="276" w:lineRule="auto"/>
        <w:jc w:val="both"/>
        <w:rPr>
          <w:rFonts w:ascii="Times New Roman" w:hAnsi="Times New Roman"/>
          <w:sz w:val="20"/>
        </w:rPr>
      </w:pP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
          <w:bCs/>
          <w:sz w:val="20"/>
          <w:u w:val="single"/>
        </w:rPr>
        <w:t>KRITERIJI ZA ODABIR GOSPODARSKOG SUBJEKTA (UVJETI SPOSOBNOSTI):</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b/>
          <w:sz w:val="20"/>
        </w:rPr>
        <w:t>Sposobnost za obavljanje profesionalne djelatnosti</w:t>
      </w:r>
      <w:r w:rsidRPr="003B5FB4">
        <w:rPr>
          <w:rFonts w:ascii="Times New Roman" w:hAnsi="Times New Roman"/>
          <w:b/>
          <w:bCs/>
          <w:iCs/>
          <w:sz w:val="20"/>
          <w:lang w:val="en-US"/>
        </w:rPr>
        <w:t xml:space="preserve">, </w:t>
      </w:r>
      <w:proofErr w:type="spellStart"/>
      <w:r w:rsidRPr="003B5FB4">
        <w:rPr>
          <w:rFonts w:ascii="Times New Roman" w:hAnsi="Times New Roman"/>
          <w:b/>
          <w:bCs/>
          <w:iCs/>
          <w:sz w:val="20"/>
          <w:lang w:val="en-US"/>
        </w:rPr>
        <w:t>te</w:t>
      </w:r>
      <w:proofErr w:type="spellEnd"/>
      <w:r w:rsidRPr="003B5FB4">
        <w:rPr>
          <w:rFonts w:ascii="Times New Roman" w:hAnsi="Times New Roman"/>
          <w:b/>
          <w:bCs/>
          <w:iCs/>
          <w:sz w:val="20"/>
          <w:lang w:val="en-US"/>
        </w:rPr>
        <w:t xml:space="preserve"> </w:t>
      </w:r>
      <w:proofErr w:type="spellStart"/>
      <w:r w:rsidRPr="003B5FB4">
        <w:rPr>
          <w:rFonts w:ascii="Times New Roman" w:hAnsi="Times New Roman"/>
          <w:b/>
          <w:bCs/>
          <w:iCs/>
          <w:sz w:val="20"/>
          <w:lang w:val="en-US"/>
        </w:rPr>
        <w:t>dokumenti</w:t>
      </w:r>
      <w:proofErr w:type="spellEnd"/>
      <w:r w:rsidRPr="003B5FB4">
        <w:rPr>
          <w:rFonts w:ascii="Times New Roman" w:hAnsi="Times New Roman"/>
          <w:b/>
          <w:bCs/>
          <w:iCs/>
          <w:sz w:val="20"/>
          <w:lang w:val="en-US"/>
        </w:rPr>
        <w:t xml:space="preserve"> </w:t>
      </w:r>
      <w:proofErr w:type="spellStart"/>
      <w:r w:rsidRPr="003B5FB4">
        <w:rPr>
          <w:rFonts w:ascii="Times New Roman" w:hAnsi="Times New Roman"/>
          <w:b/>
          <w:bCs/>
          <w:iCs/>
          <w:sz w:val="20"/>
          <w:lang w:val="en-US"/>
        </w:rPr>
        <w:t>kojima</w:t>
      </w:r>
      <w:proofErr w:type="spellEnd"/>
      <w:r w:rsidRPr="003B5FB4">
        <w:rPr>
          <w:rFonts w:ascii="Times New Roman" w:hAnsi="Times New Roman"/>
          <w:b/>
          <w:bCs/>
          <w:iCs/>
          <w:sz w:val="20"/>
          <w:lang w:val="en-US"/>
        </w:rPr>
        <w:t xml:space="preserve"> se </w:t>
      </w:r>
      <w:proofErr w:type="spellStart"/>
      <w:r w:rsidRPr="003B5FB4">
        <w:rPr>
          <w:rFonts w:ascii="Times New Roman" w:hAnsi="Times New Roman"/>
          <w:b/>
          <w:bCs/>
          <w:iCs/>
          <w:sz w:val="20"/>
          <w:lang w:val="en-US"/>
        </w:rPr>
        <w:t>dokazuje</w:t>
      </w:r>
      <w:proofErr w:type="spellEnd"/>
      <w:r w:rsidRPr="003B5FB4">
        <w:rPr>
          <w:rFonts w:ascii="Times New Roman" w:hAnsi="Times New Roman"/>
          <w:b/>
          <w:bCs/>
          <w:iCs/>
          <w:sz w:val="20"/>
          <w:lang w:val="en-US"/>
        </w:rPr>
        <w:t xml:space="preserve"> </w:t>
      </w:r>
      <w:proofErr w:type="spellStart"/>
      <w:r w:rsidRPr="003B5FB4">
        <w:rPr>
          <w:rFonts w:ascii="Times New Roman" w:hAnsi="Times New Roman"/>
          <w:b/>
          <w:bCs/>
          <w:iCs/>
          <w:sz w:val="20"/>
          <w:lang w:val="en-US"/>
        </w:rPr>
        <w:t>sposobnost</w:t>
      </w:r>
      <w:proofErr w:type="spellEnd"/>
      <w:r w:rsidRPr="003B5FB4">
        <w:rPr>
          <w:rFonts w:ascii="Times New Roman" w:hAnsi="Times New Roman"/>
          <w:b/>
          <w:bCs/>
          <w:iCs/>
          <w:sz w:val="20"/>
          <w:lang w:val="en-US"/>
        </w:rPr>
        <w:t>:</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7A3A83" w:rsidRPr="003B5FB4" w:rsidRDefault="007A3A83" w:rsidP="00522EB1">
      <w:pPr>
        <w:spacing w:after="120" w:line="276" w:lineRule="auto"/>
        <w:jc w:val="both"/>
        <w:rPr>
          <w:rFonts w:ascii="Times New Roman" w:hAnsi="Times New Roman"/>
          <w:sz w:val="20"/>
        </w:rPr>
      </w:pPr>
      <w:r w:rsidRPr="003B5FB4">
        <w:rPr>
          <w:rFonts w:ascii="Times New Roman" w:hAnsi="Times New Roman"/>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7A3A83" w:rsidRPr="003B5FB4" w:rsidRDefault="007A3A83" w:rsidP="00522EB1">
      <w:pPr>
        <w:spacing w:line="276" w:lineRule="auto"/>
        <w:jc w:val="both"/>
        <w:rPr>
          <w:rFonts w:ascii="Times New Roman" w:hAnsi="Times New Roman"/>
          <w:b/>
          <w:bCs/>
          <w:iCs/>
          <w:sz w:val="20"/>
          <w:lang w:val="en-US"/>
        </w:rPr>
      </w:pPr>
    </w:p>
    <w:p w:rsidR="007A3A83" w:rsidRPr="003B5FB4" w:rsidRDefault="007A3A83" w:rsidP="00522EB1">
      <w:pPr>
        <w:spacing w:line="276" w:lineRule="auto"/>
        <w:jc w:val="both"/>
        <w:rPr>
          <w:rFonts w:ascii="Times New Roman" w:hAnsi="Times New Roman"/>
          <w:sz w:val="20"/>
        </w:rPr>
      </w:pPr>
      <w:proofErr w:type="spellStart"/>
      <w:r w:rsidRPr="003B5FB4">
        <w:rPr>
          <w:rFonts w:ascii="Times New Roman" w:hAnsi="Times New Roman"/>
          <w:b/>
          <w:bCs/>
          <w:iCs/>
          <w:sz w:val="20"/>
          <w:lang w:val="en-US"/>
        </w:rPr>
        <w:t>Tehni</w:t>
      </w:r>
      <w:proofErr w:type="spellEnd"/>
      <w:r w:rsidRPr="003B5FB4">
        <w:rPr>
          <w:rFonts w:ascii="Times New Roman" w:hAnsi="Times New Roman"/>
          <w:b/>
          <w:bCs/>
          <w:iCs/>
          <w:sz w:val="20"/>
        </w:rPr>
        <w:t xml:space="preserve">čka i stručna sposobnost gospodarskog subjekta (ponuditelja), </w:t>
      </w:r>
      <w:proofErr w:type="gramStart"/>
      <w:r w:rsidRPr="003B5FB4">
        <w:rPr>
          <w:rFonts w:ascii="Times New Roman" w:hAnsi="Times New Roman"/>
          <w:b/>
          <w:bCs/>
          <w:iCs/>
          <w:sz w:val="20"/>
        </w:rPr>
        <w:t>te</w:t>
      </w:r>
      <w:proofErr w:type="gramEnd"/>
      <w:r w:rsidRPr="003B5FB4">
        <w:rPr>
          <w:rFonts w:ascii="Times New Roman" w:hAnsi="Times New Roman"/>
          <w:b/>
          <w:bCs/>
          <w:iCs/>
          <w:sz w:val="20"/>
        </w:rPr>
        <w:t xml:space="preserve"> dokumenti kojima se dokazuje sposobnost</w:t>
      </w:r>
      <w:r w:rsidRPr="003B5FB4">
        <w:rPr>
          <w:rFonts w:ascii="Times New Roman" w:hAnsi="Times New Roman"/>
          <w:sz w:val="20"/>
        </w:rPr>
        <w:t>:</w:t>
      </w:r>
    </w:p>
    <w:p w:rsidR="007A3A83" w:rsidRPr="003B5FB4" w:rsidRDefault="007D1BF5" w:rsidP="00522EB1">
      <w:pPr>
        <w:pStyle w:val="ListParagraph"/>
        <w:spacing w:after="120" w:line="276" w:lineRule="auto"/>
        <w:jc w:val="both"/>
        <w:rPr>
          <w:rFonts w:ascii="Times New Roman" w:hAnsi="Times New Roman"/>
          <w:sz w:val="20"/>
        </w:rPr>
      </w:pPr>
      <w:r>
        <w:rPr>
          <w:rFonts w:ascii="Times New Roman" w:hAnsi="Times New Roman"/>
          <w:sz w:val="20"/>
        </w:rPr>
        <w:t xml:space="preserve">-  ponuditelj mora dostaviti ovlaštenje </w:t>
      </w:r>
      <w:r w:rsidR="005C0623">
        <w:rPr>
          <w:rFonts w:ascii="Times New Roman" w:hAnsi="Times New Roman"/>
          <w:sz w:val="20"/>
        </w:rPr>
        <w:t xml:space="preserve">za </w:t>
      </w:r>
      <w:r w:rsidRPr="005C0623">
        <w:rPr>
          <w:rFonts w:ascii="Times New Roman" w:hAnsi="Times New Roman"/>
          <w:sz w:val="20"/>
        </w:rPr>
        <w:t>zastupanje</w:t>
      </w:r>
      <w:r>
        <w:rPr>
          <w:rFonts w:ascii="Times New Roman" w:hAnsi="Times New Roman"/>
          <w:sz w:val="20"/>
        </w:rPr>
        <w:t xml:space="preserve"> LIS-a Zeus</w:t>
      </w:r>
    </w:p>
    <w:p w:rsidR="007A3A83" w:rsidRPr="003B5FB4" w:rsidRDefault="007A3A83" w:rsidP="00522EB1">
      <w:pPr>
        <w:spacing w:before="6" w:line="276" w:lineRule="auto"/>
        <w:jc w:val="both"/>
        <w:rPr>
          <w:rFonts w:ascii="Times New Roman" w:hAnsi="Times New Roman"/>
          <w:w w:val="101"/>
          <w:sz w:val="20"/>
        </w:rPr>
      </w:pPr>
      <w:r w:rsidRPr="003B5FB4">
        <w:rPr>
          <w:rFonts w:ascii="Times New Roman" w:hAnsi="Times New Roman"/>
          <w:spacing w:val="-2"/>
          <w:sz w:val="20"/>
        </w:rPr>
        <w:t>SAD</w:t>
      </w:r>
      <w:r w:rsidRPr="003B5FB4">
        <w:rPr>
          <w:rFonts w:ascii="Times New Roman" w:hAnsi="Times New Roman"/>
          <w:sz w:val="20"/>
        </w:rPr>
        <w:t>R</w:t>
      </w:r>
      <w:r w:rsidRPr="003B5FB4">
        <w:rPr>
          <w:rFonts w:ascii="Times New Roman" w:hAnsi="Times New Roman"/>
          <w:spacing w:val="-3"/>
          <w:sz w:val="20"/>
        </w:rPr>
        <w:t>Ž</w:t>
      </w:r>
      <w:r w:rsidRPr="003B5FB4">
        <w:rPr>
          <w:rFonts w:ascii="Times New Roman" w:hAnsi="Times New Roman"/>
          <w:spacing w:val="-2"/>
          <w:sz w:val="20"/>
        </w:rPr>
        <w:t>A</w:t>
      </w:r>
      <w:r w:rsidRPr="003B5FB4">
        <w:rPr>
          <w:rFonts w:ascii="Times New Roman" w:hAnsi="Times New Roman"/>
          <w:sz w:val="20"/>
        </w:rPr>
        <w:t>J</w:t>
      </w:r>
      <w:r w:rsidRPr="003B5FB4">
        <w:rPr>
          <w:rFonts w:ascii="Times New Roman" w:hAnsi="Times New Roman"/>
          <w:spacing w:val="1"/>
          <w:sz w:val="20"/>
        </w:rPr>
        <w:t xml:space="preserve"> </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pacing w:val="-2"/>
          <w:sz w:val="20"/>
        </w:rPr>
        <w:t>NA</w:t>
      </w:r>
      <w:r w:rsidRPr="003B5FB4">
        <w:rPr>
          <w:rFonts w:ascii="Times New Roman" w:hAnsi="Times New Roman"/>
          <w:sz w:val="20"/>
        </w:rPr>
        <w:t>ČIN</w:t>
      </w:r>
      <w:r w:rsidRPr="003B5FB4">
        <w:rPr>
          <w:rFonts w:ascii="Times New Roman" w:hAnsi="Times New Roman"/>
          <w:spacing w:val="1"/>
          <w:sz w:val="20"/>
        </w:rPr>
        <w:t xml:space="preserve"> </w:t>
      </w:r>
      <w:r w:rsidRPr="003B5FB4">
        <w:rPr>
          <w:rFonts w:ascii="Times New Roman" w:hAnsi="Times New Roman"/>
          <w:sz w:val="20"/>
        </w:rPr>
        <w:t>I</w:t>
      </w:r>
      <w:r w:rsidRPr="003B5FB4">
        <w:rPr>
          <w:rFonts w:ascii="Times New Roman" w:hAnsi="Times New Roman"/>
          <w:spacing w:val="-3"/>
          <w:sz w:val="20"/>
        </w:rPr>
        <w:t>Z</w:t>
      </w:r>
      <w:r w:rsidRPr="003B5FB4">
        <w:rPr>
          <w:rFonts w:ascii="Times New Roman" w:hAnsi="Times New Roman"/>
          <w:spacing w:val="-5"/>
          <w:sz w:val="20"/>
        </w:rPr>
        <w:t>R</w:t>
      </w:r>
      <w:r w:rsidRPr="003B5FB4">
        <w:rPr>
          <w:rFonts w:ascii="Times New Roman" w:hAnsi="Times New Roman"/>
          <w:spacing w:val="-2"/>
          <w:sz w:val="20"/>
        </w:rPr>
        <w:t>AD</w:t>
      </w:r>
      <w:r w:rsidRPr="003B5FB4">
        <w:rPr>
          <w:rFonts w:ascii="Times New Roman" w:hAnsi="Times New Roman"/>
          <w:spacing w:val="2"/>
          <w:sz w:val="20"/>
        </w:rPr>
        <w:t>E</w:t>
      </w:r>
      <w:r w:rsidRPr="003B5FB4">
        <w:rPr>
          <w:rFonts w:ascii="Times New Roman" w:hAnsi="Times New Roman"/>
          <w:w w:val="101"/>
          <w:sz w:val="20"/>
        </w:rPr>
        <w:t xml:space="preserve">: </w:t>
      </w:r>
    </w:p>
    <w:p w:rsidR="007A3A83" w:rsidRPr="003B5FB4" w:rsidRDefault="007A3A83" w:rsidP="00522EB1">
      <w:pPr>
        <w:spacing w:before="6" w:line="276" w:lineRule="auto"/>
        <w:jc w:val="both"/>
        <w:rPr>
          <w:rFonts w:ascii="Times New Roman" w:hAnsi="Times New Roman"/>
          <w:sz w:val="20"/>
        </w:rPr>
      </w:pPr>
      <w:r w:rsidRPr="003B5FB4">
        <w:rPr>
          <w:rFonts w:ascii="Times New Roman" w:hAnsi="Times New Roman"/>
          <w:spacing w:val="-2"/>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 xml:space="preserve">uda </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z w:val="20"/>
        </w:rPr>
        <w:t xml:space="preserve">ra </w:t>
      </w:r>
      <w:r w:rsidRPr="003B5FB4">
        <w:rPr>
          <w:rFonts w:ascii="Times New Roman" w:hAnsi="Times New Roman"/>
          <w:spacing w:val="-2"/>
          <w:sz w:val="20"/>
        </w:rPr>
        <w:t>s</w:t>
      </w:r>
      <w:r w:rsidRPr="003B5FB4">
        <w:rPr>
          <w:rFonts w:ascii="Times New Roman" w:hAnsi="Times New Roman"/>
          <w:spacing w:val="2"/>
          <w:w w:val="101"/>
          <w:sz w:val="20"/>
        </w:rPr>
        <w:t>a</w:t>
      </w:r>
      <w:r w:rsidRPr="003B5FB4">
        <w:rPr>
          <w:rFonts w:ascii="Times New Roman" w:hAnsi="Times New Roman"/>
          <w:spacing w:val="-5"/>
          <w:sz w:val="20"/>
        </w:rPr>
        <w:t>d</w:t>
      </w:r>
      <w:r w:rsidRPr="003B5FB4">
        <w:rPr>
          <w:rFonts w:ascii="Times New Roman" w:hAnsi="Times New Roman"/>
          <w:sz w:val="20"/>
        </w:rPr>
        <w:t>r</w:t>
      </w:r>
      <w:r w:rsidRPr="003B5FB4">
        <w:rPr>
          <w:rFonts w:ascii="Times New Roman" w:hAnsi="Times New Roman"/>
          <w:spacing w:val="2"/>
          <w:w w:val="101"/>
          <w:sz w:val="20"/>
        </w:rPr>
        <w:t>ža</w:t>
      </w:r>
      <w:r w:rsidRPr="003B5FB4">
        <w:rPr>
          <w:rFonts w:ascii="Times New Roman" w:hAnsi="Times New Roman"/>
          <w:spacing w:val="-5"/>
          <w:sz w:val="20"/>
        </w:rPr>
        <w:t>v</w:t>
      </w:r>
      <w:r w:rsidRPr="003B5FB4">
        <w:rPr>
          <w:rFonts w:ascii="Times New Roman" w:hAnsi="Times New Roman"/>
          <w:spacing w:val="2"/>
          <w:w w:val="101"/>
          <w:sz w:val="20"/>
        </w:rPr>
        <w:t>a</w:t>
      </w:r>
      <w:r w:rsidRPr="003B5FB4">
        <w:rPr>
          <w:rFonts w:ascii="Times New Roman" w:hAnsi="Times New Roman"/>
          <w:spacing w:val="-3"/>
          <w:w w:val="101"/>
          <w:sz w:val="20"/>
        </w:rPr>
        <w:t>t</w:t>
      </w:r>
      <w:r w:rsidRPr="003B5FB4">
        <w:rPr>
          <w:rFonts w:ascii="Times New Roman" w:hAnsi="Times New Roman"/>
          <w:spacing w:val="2"/>
          <w:w w:val="101"/>
          <w:sz w:val="20"/>
        </w:rPr>
        <w:t>i</w:t>
      </w:r>
      <w:r w:rsidRPr="003B5FB4">
        <w:rPr>
          <w:rFonts w:ascii="Times New Roman" w:hAnsi="Times New Roman"/>
          <w:w w:val="101"/>
          <w:sz w:val="20"/>
        </w:rPr>
        <w:t>:</w:t>
      </w:r>
    </w:p>
    <w:p w:rsidR="007A3A83" w:rsidRPr="003B5FB4" w:rsidRDefault="007A3A83" w:rsidP="00522EB1">
      <w:pPr>
        <w:pStyle w:val="ListParagraph"/>
        <w:numPr>
          <w:ilvl w:val="0"/>
          <w:numId w:val="8"/>
        </w:numPr>
        <w:spacing w:line="276" w:lineRule="auto"/>
        <w:jc w:val="both"/>
        <w:rPr>
          <w:rFonts w:ascii="Times New Roman" w:hAnsi="Times New Roman"/>
          <w:sz w:val="20"/>
        </w:rPr>
      </w:pP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z w:val="20"/>
        </w:rPr>
        <w:t>pu</w:t>
      </w:r>
      <w:r w:rsidRPr="003B5FB4">
        <w:rPr>
          <w:rFonts w:ascii="Times New Roman" w:hAnsi="Times New Roman"/>
          <w:spacing w:val="5"/>
          <w:sz w:val="20"/>
        </w:rPr>
        <w:t>n</w:t>
      </w:r>
      <w:r w:rsidRPr="003B5FB4">
        <w:rPr>
          <w:rFonts w:ascii="Times New Roman" w:hAnsi="Times New Roman"/>
          <w:spacing w:val="-3"/>
          <w:sz w:val="20"/>
        </w:rPr>
        <w:t>je</w:t>
      </w:r>
      <w:r w:rsidRPr="003B5FB4">
        <w:rPr>
          <w:rFonts w:ascii="Times New Roman" w:hAnsi="Times New Roman"/>
          <w:sz w:val="20"/>
        </w:rPr>
        <w:t>n</w:t>
      </w:r>
      <w:r w:rsidRPr="003B5FB4">
        <w:rPr>
          <w:rFonts w:ascii="Times New Roman" w:hAnsi="Times New Roman"/>
          <w:spacing w:val="4"/>
          <w:sz w:val="20"/>
        </w:rPr>
        <w:t xml:space="preserve"> </w:t>
      </w:r>
      <w:r w:rsidRPr="003B5FB4">
        <w:rPr>
          <w:rFonts w:ascii="Times New Roman" w:hAnsi="Times New Roman"/>
          <w:spacing w:val="-5"/>
          <w:sz w:val="20"/>
        </w:rPr>
        <w:t>ob</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pacing w:val="-3"/>
          <w:sz w:val="20"/>
        </w:rPr>
        <w:t>z</w:t>
      </w:r>
      <w:r w:rsidRPr="003B5FB4">
        <w:rPr>
          <w:rFonts w:ascii="Times New Roman" w:hAnsi="Times New Roman"/>
          <w:spacing w:val="2"/>
          <w:sz w:val="20"/>
        </w:rPr>
        <w:t>a</w:t>
      </w:r>
      <w:r w:rsidRPr="003B5FB4">
        <w:rPr>
          <w:rFonts w:ascii="Times New Roman" w:hAnsi="Times New Roman"/>
          <w:sz w:val="20"/>
        </w:rPr>
        <w:t>c</w:t>
      </w:r>
      <w:r w:rsidRPr="003B5FB4">
        <w:rPr>
          <w:rFonts w:ascii="Times New Roman" w:hAnsi="Times New Roman"/>
          <w:spacing w:val="4"/>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w:t>
      </w:r>
      <w:r w:rsidRPr="003B5FB4">
        <w:rPr>
          <w:rFonts w:ascii="Times New Roman" w:hAnsi="Times New Roman"/>
          <w:spacing w:val="-8"/>
          <w:sz w:val="20"/>
        </w:rPr>
        <w:t>e</w:t>
      </w:r>
      <w:r w:rsidRPr="003B5FB4">
        <w:rPr>
          <w:rFonts w:ascii="Times New Roman" w:hAnsi="Times New Roman"/>
          <w:sz w:val="20"/>
        </w:rPr>
        <w:t>,</w:t>
      </w:r>
      <w:r w:rsidRPr="003B5FB4">
        <w:rPr>
          <w:rFonts w:ascii="Times New Roman" w:hAnsi="Times New Roman"/>
          <w:spacing w:val="5"/>
          <w:sz w:val="20"/>
        </w:rPr>
        <w:t xml:space="preserve"> </w:t>
      </w:r>
      <w:r w:rsidRPr="003B5FB4">
        <w:rPr>
          <w:rFonts w:ascii="Times New Roman" w:hAnsi="Times New Roman"/>
          <w:spacing w:val="-5"/>
          <w:sz w:val="20"/>
        </w:rPr>
        <w:t>ov</w:t>
      </w:r>
      <w:r w:rsidRPr="003B5FB4">
        <w:rPr>
          <w:rFonts w:ascii="Times New Roman" w:hAnsi="Times New Roman"/>
          <w:spacing w:val="2"/>
          <w:sz w:val="20"/>
        </w:rPr>
        <w:t>j</w:t>
      </w:r>
      <w:r w:rsidRPr="003B5FB4">
        <w:rPr>
          <w:rFonts w:ascii="Times New Roman" w:hAnsi="Times New Roman"/>
          <w:spacing w:val="-3"/>
          <w:sz w:val="20"/>
        </w:rPr>
        <w:t>e</w:t>
      </w:r>
      <w:r w:rsidRPr="003B5FB4">
        <w:rPr>
          <w:rFonts w:ascii="Times New Roman" w:hAnsi="Times New Roman"/>
          <w:spacing w:val="5"/>
          <w:sz w:val="20"/>
        </w:rPr>
        <w:t>r</w:t>
      </w:r>
      <w:r w:rsidRPr="003B5FB4">
        <w:rPr>
          <w:rFonts w:ascii="Times New Roman" w:hAnsi="Times New Roman"/>
          <w:spacing w:val="2"/>
          <w:sz w:val="20"/>
        </w:rPr>
        <w:t>i</w:t>
      </w:r>
      <w:r w:rsidRPr="003B5FB4">
        <w:rPr>
          <w:rFonts w:ascii="Times New Roman" w:hAnsi="Times New Roman"/>
          <w:spacing w:val="-3"/>
          <w:sz w:val="20"/>
        </w:rPr>
        <w:t>t</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pacing w:val="-5"/>
          <w:sz w:val="20"/>
        </w:rPr>
        <w:t>ob</w:t>
      </w:r>
      <w:r w:rsidRPr="003B5FB4">
        <w:rPr>
          <w:rFonts w:ascii="Times New Roman" w:hAnsi="Times New Roman"/>
          <w:spacing w:val="5"/>
          <w:sz w:val="20"/>
        </w:rPr>
        <w:t>r</w:t>
      </w:r>
      <w:r w:rsidRPr="003B5FB4">
        <w:rPr>
          <w:rFonts w:ascii="Times New Roman" w:hAnsi="Times New Roman"/>
          <w:spacing w:val="-3"/>
          <w:sz w:val="20"/>
        </w:rPr>
        <w:t>a</w:t>
      </w:r>
      <w:r w:rsidRPr="003B5FB4">
        <w:rPr>
          <w:rFonts w:ascii="Times New Roman" w:hAnsi="Times New Roman"/>
          <w:spacing w:val="2"/>
          <w:sz w:val="20"/>
        </w:rPr>
        <w:t>za</w:t>
      </w:r>
      <w:r w:rsidRPr="003B5FB4">
        <w:rPr>
          <w:rFonts w:ascii="Times New Roman" w:hAnsi="Times New Roman"/>
          <w:sz w:val="20"/>
        </w:rPr>
        <w:t>c</w:t>
      </w:r>
      <w:r w:rsidRPr="003B5FB4">
        <w:rPr>
          <w:rFonts w:ascii="Times New Roman" w:hAnsi="Times New Roman"/>
          <w:spacing w:val="-1"/>
          <w:sz w:val="20"/>
        </w:rPr>
        <w:t xml:space="preserve"> </w:t>
      </w:r>
      <w:r w:rsidRPr="003B5FB4">
        <w:rPr>
          <w:rFonts w:ascii="Times New Roman" w:hAnsi="Times New Roman"/>
          <w:sz w:val="20"/>
        </w:rPr>
        <w:t>p</w:t>
      </w:r>
      <w:r w:rsidRPr="003B5FB4">
        <w:rPr>
          <w:rFonts w:ascii="Times New Roman" w:hAnsi="Times New Roman"/>
          <w:spacing w:val="-3"/>
          <w:sz w:val="20"/>
        </w:rPr>
        <w:t>eč</w:t>
      </w:r>
      <w:r w:rsidRPr="003B5FB4">
        <w:rPr>
          <w:rFonts w:ascii="Times New Roman" w:hAnsi="Times New Roman"/>
          <w:spacing w:val="2"/>
          <w:sz w:val="20"/>
        </w:rPr>
        <w:t>at</w:t>
      </w:r>
      <w:r w:rsidRPr="003B5FB4">
        <w:rPr>
          <w:rFonts w:ascii="Times New Roman" w:hAnsi="Times New Roman"/>
          <w:spacing w:val="-5"/>
          <w:sz w:val="20"/>
        </w:rPr>
        <w:t>o</w:t>
      </w:r>
      <w:r w:rsidRPr="003B5FB4">
        <w:rPr>
          <w:rFonts w:ascii="Times New Roman" w:hAnsi="Times New Roman"/>
          <w:sz w:val="20"/>
        </w:rPr>
        <w:t>m</w:t>
      </w:r>
      <w:r w:rsidRPr="003B5FB4">
        <w:rPr>
          <w:rFonts w:ascii="Times New Roman" w:hAnsi="Times New Roman"/>
          <w:spacing w:val="6"/>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z w:val="20"/>
        </w:rPr>
        <w:t>nud</w:t>
      </w:r>
      <w:r w:rsidRPr="003B5FB4">
        <w:rPr>
          <w:rFonts w:ascii="Times New Roman" w:hAnsi="Times New Roman"/>
          <w:spacing w:val="-3"/>
          <w:sz w:val="20"/>
        </w:rPr>
        <w:t>i</w:t>
      </w:r>
      <w:r w:rsidRPr="003B5FB4">
        <w:rPr>
          <w:rFonts w:ascii="Times New Roman" w:hAnsi="Times New Roman"/>
          <w:spacing w:val="2"/>
          <w:sz w:val="20"/>
        </w:rPr>
        <w:t>t</w:t>
      </w:r>
      <w:r w:rsidRPr="003B5FB4">
        <w:rPr>
          <w:rFonts w:ascii="Times New Roman" w:hAnsi="Times New Roman"/>
          <w:spacing w:val="-3"/>
          <w:sz w:val="20"/>
        </w:rPr>
        <w:t>e</w:t>
      </w:r>
      <w:r w:rsidRPr="003B5FB4">
        <w:rPr>
          <w:rFonts w:ascii="Times New Roman" w:hAnsi="Times New Roman"/>
          <w:spacing w:val="2"/>
          <w:sz w:val="20"/>
        </w:rPr>
        <w:t>l</w:t>
      </w:r>
      <w:r w:rsidRPr="003B5FB4">
        <w:rPr>
          <w:rFonts w:ascii="Times New Roman" w:hAnsi="Times New Roman"/>
          <w:spacing w:val="-3"/>
          <w:sz w:val="20"/>
        </w:rPr>
        <w:t>j</w:t>
      </w:r>
      <w:r w:rsidRPr="003B5FB4">
        <w:rPr>
          <w:rFonts w:ascii="Times New Roman" w:hAnsi="Times New Roman"/>
          <w:sz w:val="20"/>
        </w:rPr>
        <w:t>a</w:t>
      </w:r>
      <w:r w:rsidRPr="003B5FB4">
        <w:rPr>
          <w:rFonts w:ascii="Times New Roman" w:hAnsi="Times New Roman"/>
          <w:spacing w:val="8"/>
          <w:sz w:val="20"/>
        </w:rPr>
        <w:t xml:space="preserve"> </w:t>
      </w:r>
      <w:r w:rsidRPr="003B5FB4">
        <w:rPr>
          <w:rFonts w:ascii="Times New Roman" w:hAnsi="Times New Roman"/>
          <w:sz w:val="20"/>
        </w:rPr>
        <w:t>i</w:t>
      </w:r>
      <w:r w:rsidRPr="003B5FB4">
        <w:rPr>
          <w:rFonts w:ascii="Times New Roman" w:hAnsi="Times New Roman"/>
          <w:spacing w:val="1"/>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2"/>
          <w:sz w:val="20"/>
        </w:rPr>
        <w:t>t</w:t>
      </w:r>
      <w:r w:rsidRPr="003B5FB4">
        <w:rPr>
          <w:rFonts w:ascii="Times New Roman" w:hAnsi="Times New Roman"/>
          <w:sz w:val="20"/>
        </w:rPr>
        <w:t>p</w:t>
      </w:r>
      <w:r w:rsidRPr="003B5FB4">
        <w:rPr>
          <w:rFonts w:ascii="Times New Roman" w:hAnsi="Times New Roman"/>
          <w:spacing w:val="2"/>
          <w:sz w:val="20"/>
        </w:rPr>
        <w:t>i</w:t>
      </w:r>
      <w:r w:rsidRPr="003B5FB4">
        <w:rPr>
          <w:rFonts w:ascii="Times New Roman" w:hAnsi="Times New Roman"/>
          <w:spacing w:val="-2"/>
          <w:sz w:val="20"/>
        </w:rPr>
        <w:t>s</w:t>
      </w:r>
      <w:r w:rsidRPr="003B5FB4">
        <w:rPr>
          <w:rFonts w:ascii="Times New Roman" w:hAnsi="Times New Roman"/>
          <w:spacing w:val="-5"/>
          <w:sz w:val="20"/>
        </w:rPr>
        <w:t>o</w:t>
      </w:r>
      <w:r w:rsidRPr="003B5FB4">
        <w:rPr>
          <w:rFonts w:ascii="Times New Roman" w:hAnsi="Times New Roman"/>
          <w:sz w:val="20"/>
        </w:rPr>
        <w:t>m</w:t>
      </w:r>
      <w:r w:rsidRPr="003B5FB4">
        <w:rPr>
          <w:rFonts w:ascii="Times New Roman" w:hAnsi="Times New Roman"/>
          <w:spacing w:val="5"/>
          <w:sz w:val="20"/>
        </w:rPr>
        <w:t xml:space="preserve"> </w:t>
      </w:r>
      <w:r w:rsidRPr="003B5FB4">
        <w:rPr>
          <w:rFonts w:ascii="Times New Roman" w:hAnsi="Times New Roman"/>
          <w:spacing w:val="-5"/>
          <w:sz w:val="20"/>
        </w:rPr>
        <w:t>ov</w:t>
      </w:r>
      <w:r w:rsidRPr="003B5FB4">
        <w:rPr>
          <w:rFonts w:ascii="Times New Roman" w:hAnsi="Times New Roman"/>
          <w:spacing w:val="2"/>
          <w:sz w:val="20"/>
        </w:rPr>
        <w:t>la</w:t>
      </w:r>
      <w:r w:rsidRPr="003B5FB4">
        <w:rPr>
          <w:rFonts w:ascii="Times New Roman" w:hAnsi="Times New Roman"/>
          <w:spacing w:val="-2"/>
          <w:sz w:val="20"/>
        </w:rPr>
        <w:t>š</w:t>
      </w:r>
      <w:r w:rsidRPr="003B5FB4">
        <w:rPr>
          <w:rFonts w:ascii="Times New Roman" w:hAnsi="Times New Roman"/>
          <w:spacing w:val="2"/>
          <w:sz w:val="20"/>
        </w:rPr>
        <w:t>t</w:t>
      </w:r>
      <w:r w:rsidRPr="003B5FB4">
        <w:rPr>
          <w:rFonts w:ascii="Times New Roman" w:hAnsi="Times New Roman"/>
          <w:spacing w:val="-8"/>
          <w:sz w:val="20"/>
        </w:rPr>
        <w:t>e</w:t>
      </w:r>
      <w:r w:rsidRPr="003B5FB4">
        <w:rPr>
          <w:rFonts w:ascii="Times New Roman" w:hAnsi="Times New Roman"/>
          <w:spacing w:val="5"/>
          <w:sz w:val="20"/>
        </w:rPr>
        <w:t>n</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pacing w:val="-5"/>
          <w:sz w:val="20"/>
        </w:rPr>
        <w:t>o</w:t>
      </w:r>
      <w:r w:rsidRPr="003B5FB4">
        <w:rPr>
          <w:rFonts w:ascii="Times New Roman" w:hAnsi="Times New Roman"/>
          <w:spacing w:val="-2"/>
          <w:sz w:val="20"/>
        </w:rPr>
        <w:t>s</w:t>
      </w:r>
      <w:r w:rsidRPr="003B5FB4">
        <w:rPr>
          <w:rFonts w:ascii="Times New Roman" w:hAnsi="Times New Roman"/>
          <w:sz w:val="20"/>
        </w:rPr>
        <w:t>o</w:t>
      </w:r>
      <w:r w:rsidRPr="003B5FB4">
        <w:rPr>
          <w:rFonts w:ascii="Times New Roman" w:hAnsi="Times New Roman"/>
          <w:spacing w:val="-5"/>
          <w:sz w:val="20"/>
        </w:rPr>
        <w:t>b</w:t>
      </w:r>
      <w:r w:rsidRPr="003B5FB4">
        <w:rPr>
          <w:rFonts w:ascii="Times New Roman" w:hAnsi="Times New Roman"/>
          <w:spacing w:val="-3"/>
          <w:w w:val="101"/>
          <w:sz w:val="20"/>
        </w:rPr>
        <w:t>e</w:t>
      </w:r>
      <w:r w:rsidRPr="003B5FB4">
        <w:rPr>
          <w:rFonts w:ascii="Times New Roman" w:hAnsi="Times New Roman"/>
          <w:sz w:val="20"/>
        </w:rPr>
        <w:t>.</w:t>
      </w:r>
    </w:p>
    <w:p w:rsidR="007A3A83" w:rsidRPr="003B5FB4" w:rsidRDefault="007A3A83" w:rsidP="00522EB1">
      <w:pPr>
        <w:numPr>
          <w:ilvl w:val="0"/>
          <w:numId w:val="8"/>
        </w:numPr>
        <w:spacing w:line="276" w:lineRule="auto"/>
        <w:rPr>
          <w:rFonts w:ascii="Times New Roman" w:hAnsi="Times New Roman"/>
          <w:b/>
          <w:sz w:val="20"/>
        </w:rPr>
      </w:pPr>
      <w:r w:rsidRPr="003B5FB4">
        <w:rPr>
          <w:rFonts w:ascii="Times New Roman" w:hAnsi="Times New Roman"/>
          <w:sz w:val="20"/>
        </w:rPr>
        <w:t>opis predmeta nabave – TROŠKOVNIK. Ponuditelj je dužan popuniti SVE zatražene stavke kao uvjet prihvatljivosti ponude, ovjeriti obrazac pečatom ponuditelja i potpisom ovlaštene osobe.</w:t>
      </w:r>
    </w:p>
    <w:p w:rsidR="007A3A83" w:rsidRPr="003B5FB4" w:rsidRDefault="007A3A83" w:rsidP="00522EB1">
      <w:pPr>
        <w:pStyle w:val="ListParagraph"/>
        <w:numPr>
          <w:ilvl w:val="0"/>
          <w:numId w:val="8"/>
        </w:numPr>
        <w:spacing w:line="276" w:lineRule="auto"/>
        <w:jc w:val="both"/>
        <w:rPr>
          <w:rFonts w:ascii="Times New Roman" w:hAnsi="Times New Roman"/>
          <w:sz w:val="20"/>
        </w:rPr>
      </w:pPr>
      <w:r w:rsidRPr="003B5FB4">
        <w:rPr>
          <w:rFonts w:ascii="Times New Roman" w:hAnsi="Times New Roman"/>
          <w:position w:val="-1"/>
          <w:sz w:val="20"/>
        </w:rPr>
        <w:t>d</w:t>
      </w:r>
      <w:r w:rsidRPr="003B5FB4">
        <w:rPr>
          <w:rFonts w:ascii="Times New Roman" w:hAnsi="Times New Roman"/>
          <w:spacing w:val="-5"/>
          <w:position w:val="-1"/>
          <w:sz w:val="20"/>
        </w:rPr>
        <w:t>o</w:t>
      </w:r>
      <w:r w:rsidRPr="003B5FB4">
        <w:rPr>
          <w:rFonts w:ascii="Times New Roman" w:hAnsi="Times New Roman"/>
          <w:position w:val="-1"/>
          <w:sz w:val="20"/>
        </w:rPr>
        <w:t>ku</w:t>
      </w:r>
      <w:r w:rsidRPr="003B5FB4">
        <w:rPr>
          <w:rFonts w:ascii="Times New Roman" w:hAnsi="Times New Roman"/>
          <w:spacing w:val="2"/>
          <w:position w:val="-1"/>
          <w:sz w:val="20"/>
        </w:rPr>
        <w:t>m</w:t>
      </w:r>
      <w:r w:rsidRPr="003B5FB4">
        <w:rPr>
          <w:rFonts w:ascii="Times New Roman" w:hAnsi="Times New Roman"/>
          <w:spacing w:val="-3"/>
          <w:position w:val="-1"/>
          <w:sz w:val="20"/>
        </w:rPr>
        <w:t>e</w:t>
      </w:r>
      <w:r w:rsidRPr="003B5FB4">
        <w:rPr>
          <w:rFonts w:ascii="Times New Roman" w:hAnsi="Times New Roman"/>
          <w:spacing w:val="5"/>
          <w:position w:val="-1"/>
          <w:sz w:val="20"/>
        </w:rPr>
        <w:t>n</w:t>
      </w:r>
      <w:r w:rsidRPr="003B5FB4">
        <w:rPr>
          <w:rFonts w:ascii="Times New Roman" w:hAnsi="Times New Roman"/>
          <w:spacing w:val="2"/>
          <w:position w:val="-1"/>
          <w:sz w:val="20"/>
        </w:rPr>
        <w:t>t</w:t>
      </w:r>
      <w:r w:rsidRPr="003B5FB4">
        <w:rPr>
          <w:rFonts w:ascii="Times New Roman" w:hAnsi="Times New Roman"/>
          <w:position w:val="-1"/>
          <w:sz w:val="20"/>
        </w:rPr>
        <w:t>e</w:t>
      </w:r>
      <w:r w:rsidRPr="003B5FB4">
        <w:rPr>
          <w:rFonts w:ascii="Times New Roman" w:hAnsi="Times New Roman"/>
          <w:spacing w:val="-3"/>
          <w:position w:val="-1"/>
          <w:sz w:val="20"/>
        </w:rPr>
        <w:t xml:space="preserve"> </w:t>
      </w:r>
      <w:r w:rsidRPr="003B5FB4">
        <w:rPr>
          <w:rFonts w:ascii="Times New Roman" w:hAnsi="Times New Roman"/>
          <w:position w:val="-1"/>
          <w:sz w:val="20"/>
        </w:rPr>
        <w:t>k</w:t>
      </w:r>
      <w:r w:rsidRPr="003B5FB4">
        <w:rPr>
          <w:rFonts w:ascii="Times New Roman" w:hAnsi="Times New Roman"/>
          <w:spacing w:val="-5"/>
          <w:position w:val="-1"/>
          <w:sz w:val="20"/>
        </w:rPr>
        <w:t>o</w:t>
      </w:r>
      <w:r w:rsidRPr="003B5FB4">
        <w:rPr>
          <w:rFonts w:ascii="Times New Roman" w:hAnsi="Times New Roman"/>
          <w:spacing w:val="-3"/>
          <w:position w:val="-1"/>
          <w:sz w:val="20"/>
        </w:rPr>
        <w:t>j</w:t>
      </w:r>
      <w:r w:rsidRPr="003B5FB4">
        <w:rPr>
          <w:rFonts w:ascii="Times New Roman" w:hAnsi="Times New Roman"/>
          <w:spacing w:val="2"/>
          <w:position w:val="-1"/>
          <w:sz w:val="20"/>
        </w:rPr>
        <w:t>im</w:t>
      </w:r>
      <w:r w:rsidRPr="003B5FB4">
        <w:rPr>
          <w:rFonts w:ascii="Times New Roman" w:hAnsi="Times New Roman"/>
          <w:position w:val="-1"/>
          <w:sz w:val="20"/>
        </w:rPr>
        <w:t>a</w:t>
      </w:r>
      <w:r w:rsidRPr="003B5FB4">
        <w:rPr>
          <w:rFonts w:ascii="Times New Roman" w:hAnsi="Times New Roman"/>
          <w:spacing w:val="2"/>
          <w:position w:val="-1"/>
          <w:sz w:val="20"/>
        </w:rPr>
        <w:t xml:space="preserve"> </w:t>
      </w:r>
      <w:r w:rsidRPr="003B5FB4">
        <w:rPr>
          <w:rFonts w:ascii="Times New Roman" w:hAnsi="Times New Roman"/>
          <w:position w:val="-1"/>
          <w:sz w:val="20"/>
        </w:rPr>
        <w:t>p</w:t>
      </w:r>
      <w:r w:rsidRPr="003B5FB4">
        <w:rPr>
          <w:rFonts w:ascii="Times New Roman" w:hAnsi="Times New Roman"/>
          <w:spacing w:val="-5"/>
          <w:position w:val="-1"/>
          <w:sz w:val="20"/>
        </w:rPr>
        <w:t>o</w:t>
      </w:r>
      <w:r w:rsidRPr="003B5FB4">
        <w:rPr>
          <w:rFonts w:ascii="Times New Roman" w:hAnsi="Times New Roman"/>
          <w:spacing w:val="5"/>
          <w:position w:val="-1"/>
          <w:sz w:val="20"/>
        </w:rPr>
        <w:t>n</w:t>
      </w:r>
      <w:r w:rsidRPr="003B5FB4">
        <w:rPr>
          <w:rFonts w:ascii="Times New Roman" w:hAnsi="Times New Roman"/>
          <w:position w:val="-1"/>
          <w:sz w:val="20"/>
        </w:rPr>
        <w:t>u</w:t>
      </w:r>
      <w:r w:rsidRPr="003B5FB4">
        <w:rPr>
          <w:rFonts w:ascii="Times New Roman" w:hAnsi="Times New Roman"/>
          <w:spacing w:val="-5"/>
          <w:position w:val="-1"/>
          <w:sz w:val="20"/>
        </w:rPr>
        <w:t>d</w:t>
      </w:r>
      <w:r w:rsidRPr="003B5FB4">
        <w:rPr>
          <w:rFonts w:ascii="Times New Roman" w:hAnsi="Times New Roman"/>
          <w:spacing w:val="2"/>
          <w:position w:val="-1"/>
          <w:sz w:val="20"/>
        </w:rPr>
        <w:t>it</w:t>
      </w:r>
      <w:r w:rsidRPr="003B5FB4">
        <w:rPr>
          <w:rFonts w:ascii="Times New Roman" w:hAnsi="Times New Roman"/>
          <w:spacing w:val="-3"/>
          <w:position w:val="-1"/>
          <w:sz w:val="20"/>
        </w:rPr>
        <w:t>e</w:t>
      </w:r>
      <w:r w:rsidRPr="003B5FB4">
        <w:rPr>
          <w:rFonts w:ascii="Times New Roman" w:hAnsi="Times New Roman"/>
          <w:spacing w:val="2"/>
          <w:position w:val="-1"/>
          <w:sz w:val="20"/>
        </w:rPr>
        <w:t>l</w:t>
      </w:r>
      <w:r w:rsidRPr="003B5FB4">
        <w:rPr>
          <w:rFonts w:ascii="Times New Roman" w:hAnsi="Times New Roman"/>
          <w:position w:val="-1"/>
          <w:sz w:val="20"/>
        </w:rPr>
        <w:t>j</w:t>
      </w:r>
      <w:r w:rsidRPr="003B5FB4">
        <w:rPr>
          <w:rFonts w:ascii="Times New Roman" w:hAnsi="Times New Roman"/>
          <w:spacing w:val="3"/>
          <w:position w:val="-1"/>
          <w:sz w:val="20"/>
        </w:rPr>
        <w:t xml:space="preserve"> </w:t>
      </w:r>
      <w:r w:rsidRPr="003B5FB4">
        <w:rPr>
          <w:rFonts w:ascii="Times New Roman" w:hAnsi="Times New Roman"/>
          <w:position w:val="-1"/>
          <w:sz w:val="20"/>
        </w:rPr>
        <w:t>d</w:t>
      </w:r>
      <w:r w:rsidRPr="003B5FB4">
        <w:rPr>
          <w:rFonts w:ascii="Times New Roman" w:hAnsi="Times New Roman"/>
          <w:spacing w:val="-5"/>
          <w:position w:val="-1"/>
          <w:sz w:val="20"/>
        </w:rPr>
        <w:t>o</w:t>
      </w:r>
      <w:r w:rsidRPr="003B5FB4">
        <w:rPr>
          <w:rFonts w:ascii="Times New Roman" w:hAnsi="Times New Roman"/>
          <w:position w:val="-1"/>
          <w:sz w:val="20"/>
        </w:rPr>
        <w:t>k</w:t>
      </w:r>
      <w:r w:rsidRPr="003B5FB4">
        <w:rPr>
          <w:rFonts w:ascii="Times New Roman" w:hAnsi="Times New Roman"/>
          <w:spacing w:val="-3"/>
          <w:position w:val="-1"/>
          <w:sz w:val="20"/>
        </w:rPr>
        <w:t>a</w:t>
      </w:r>
      <w:r w:rsidRPr="003B5FB4">
        <w:rPr>
          <w:rFonts w:ascii="Times New Roman" w:hAnsi="Times New Roman"/>
          <w:spacing w:val="2"/>
          <w:position w:val="-1"/>
          <w:sz w:val="20"/>
        </w:rPr>
        <w:t>z</w:t>
      </w:r>
      <w:r w:rsidRPr="003B5FB4">
        <w:rPr>
          <w:rFonts w:ascii="Times New Roman" w:hAnsi="Times New Roman"/>
          <w:position w:val="-1"/>
          <w:sz w:val="20"/>
        </w:rPr>
        <w:t>u</w:t>
      </w:r>
      <w:r w:rsidRPr="003B5FB4">
        <w:rPr>
          <w:rFonts w:ascii="Times New Roman" w:hAnsi="Times New Roman"/>
          <w:spacing w:val="-3"/>
          <w:position w:val="-1"/>
          <w:sz w:val="20"/>
        </w:rPr>
        <w:t>j</w:t>
      </w:r>
      <w:r w:rsidRPr="003B5FB4">
        <w:rPr>
          <w:rFonts w:ascii="Times New Roman" w:hAnsi="Times New Roman"/>
          <w:position w:val="-1"/>
          <w:sz w:val="20"/>
        </w:rPr>
        <w:t>e</w:t>
      </w:r>
      <w:r w:rsidRPr="003B5FB4">
        <w:rPr>
          <w:rFonts w:ascii="Times New Roman" w:hAnsi="Times New Roman"/>
          <w:spacing w:val="2"/>
          <w:position w:val="-1"/>
          <w:sz w:val="20"/>
        </w:rPr>
        <w:t xml:space="preserve"> </w:t>
      </w:r>
      <w:r w:rsidRPr="003B5FB4">
        <w:rPr>
          <w:rFonts w:ascii="Times New Roman" w:hAnsi="Times New Roman"/>
          <w:position w:val="-1"/>
          <w:sz w:val="20"/>
        </w:rPr>
        <w:t xml:space="preserve">da </w:t>
      </w:r>
      <w:r w:rsidRPr="003B5FB4">
        <w:rPr>
          <w:rFonts w:ascii="Times New Roman" w:hAnsi="Times New Roman"/>
          <w:spacing w:val="5"/>
          <w:position w:val="-1"/>
          <w:sz w:val="20"/>
        </w:rPr>
        <w:t>n</w:t>
      </w:r>
      <w:r w:rsidRPr="003B5FB4">
        <w:rPr>
          <w:rFonts w:ascii="Times New Roman" w:hAnsi="Times New Roman"/>
          <w:position w:val="-1"/>
          <w:sz w:val="20"/>
        </w:rPr>
        <w:t>e</w:t>
      </w:r>
      <w:r w:rsidRPr="003B5FB4">
        <w:rPr>
          <w:rFonts w:ascii="Times New Roman" w:hAnsi="Times New Roman"/>
          <w:spacing w:val="-4"/>
          <w:position w:val="-1"/>
          <w:sz w:val="20"/>
        </w:rPr>
        <w:t xml:space="preserve"> </w:t>
      </w:r>
      <w:r w:rsidRPr="003B5FB4">
        <w:rPr>
          <w:rFonts w:ascii="Times New Roman" w:hAnsi="Times New Roman"/>
          <w:position w:val="-1"/>
          <w:sz w:val="20"/>
        </w:rPr>
        <w:t>p</w:t>
      </w:r>
      <w:r w:rsidRPr="003B5FB4">
        <w:rPr>
          <w:rFonts w:ascii="Times New Roman" w:hAnsi="Times New Roman"/>
          <w:spacing w:val="-5"/>
          <w:position w:val="-1"/>
          <w:sz w:val="20"/>
        </w:rPr>
        <w:t>o</w:t>
      </w:r>
      <w:r w:rsidRPr="003B5FB4">
        <w:rPr>
          <w:rFonts w:ascii="Times New Roman" w:hAnsi="Times New Roman"/>
          <w:spacing w:val="-2"/>
          <w:position w:val="-1"/>
          <w:sz w:val="20"/>
        </w:rPr>
        <w:t>s</w:t>
      </w:r>
      <w:r w:rsidRPr="003B5FB4">
        <w:rPr>
          <w:rFonts w:ascii="Times New Roman" w:hAnsi="Times New Roman"/>
          <w:spacing w:val="2"/>
          <w:position w:val="-1"/>
          <w:sz w:val="20"/>
        </w:rPr>
        <w:t>t</w:t>
      </w:r>
      <w:r w:rsidRPr="003B5FB4">
        <w:rPr>
          <w:rFonts w:ascii="Times New Roman" w:hAnsi="Times New Roman"/>
          <w:spacing w:val="-5"/>
          <w:position w:val="-1"/>
          <w:sz w:val="20"/>
        </w:rPr>
        <w:t>o</w:t>
      </w:r>
      <w:r w:rsidRPr="003B5FB4">
        <w:rPr>
          <w:rFonts w:ascii="Times New Roman" w:hAnsi="Times New Roman"/>
          <w:spacing w:val="2"/>
          <w:position w:val="-1"/>
          <w:sz w:val="20"/>
        </w:rPr>
        <w:t>j</w:t>
      </w:r>
      <w:r w:rsidRPr="003B5FB4">
        <w:rPr>
          <w:rFonts w:ascii="Times New Roman" w:hAnsi="Times New Roman"/>
          <w:position w:val="-1"/>
          <w:sz w:val="20"/>
        </w:rPr>
        <w:t>e</w:t>
      </w:r>
      <w:r w:rsidRPr="003B5FB4">
        <w:rPr>
          <w:rFonts w:ascii="Times New Roman" w:hAnsi="Times New Roman"/>
          <w:spacing w:val="2"/>
          <w:position w:val="-1"/>
          <w:sz w:val="20"/>
        </w:rPr>
        <w:t xml:space="preserve"> </w:t>
      </w:r>
      <w:r w:rsidRPr="003B5FB4">
        <w:rPr>
          <w:rFonts w:ascii="Times New Roman" w:hAnsi="Times New Roman"/>
          <w:position w:val="-1"/>
          <w:sz w:val="20"/>
        </w:rPr>
        <w:t>ob</w:t>
      </w:r>
      <w:r w:rsidRPr="003B5FB4">
        <w:rPr>
          <w:rFonts w:ascii="Times New Roman" w:hAnsi="Times New Roman"/>
          <w:spacing w:val="-5"/>
          <w:position w:val="-1"/>
          <w:sz w:val="20"/>
        </w:rPr>
        <w:t>v</w:t>
      </w:r>
      <w:r w:rsidRPr="003B5FB4">
        <w:rPr>
          <w:rFonts w:ascii="Times New Roman" w:hAnsi="Times New Roman"/>
          <w:spacing w:val="-3"/>
          <w:position w:val="-1"/>
          <w:sz w:val="20"/>
        </w:rPr>
        <w:t>e</w:t>
      </w:r>
      <w:r w:rsidRPr="003B5FB4">
        <w:rPr>
          <w:rFonts w:ascii="Times New Roman" w:hAnsi="Times New Roman"/>
          <w:spacing w:val="2"/>
          <w:position w:val="-1"/>
          <w:sz w:val="20"/>
        </w:rPr>
        <w:t>z</w:t>
      </w:r>
      <w:r w:rsidRPr="003B5FB4">
        <w:rPr>
          <w:rFonts w:ascii="Times New Roman" w:hAnsi="Times New Roman"/>
          <w:position w:val="-1"/>
          <w:sz w:val="20"/>
        </w:rPr>
        <w:t>ni</w:t>
      </w:r>
      <w:r w:rsidRPr="003B5FB4">
        <w:rPr>
          <w:rFonts w:ascii="Times New Roman" w:hAnsi="Times New Roman"/>
          <w:spacing w:val="2"/>
          <w:position w:val="-1"/>
          <w:sz w:val="20"/>
        </w:rPr>
        <w:t xml:space="preserve"> </w:t>
      </w:r>
      <w:r w:rsidRPr="003B5FB4">
        <w:rPr>
          <w:rFonts w:ascii="Times New Roman" w:hAnsi="Times New Roman"/>
          <w:position w:val="-1"/>
          <w:sz w:val="20"/>
        </w:rPr>
        <w:t>r</w:t>
      </w:r>
      <w:r w:rsidRPr="003B5FB4">
        <w:rPr>
          <w:rFonts w:ascii="Times New Roman" w:hAnsi="Times New Roman"/>
          <w:spacing w:val="2"/>
          <w:position w:val="-1"/>
          <w:sz w:val="20"/>
        </w:rPr>
        <w:t>a</w:t>
      </w:r>
      <w:r w:rsidRPr="003B5FB4">
        <w:rPr>
          <w:rFonts w:ascii="Times New Roman" w:hAnsi="Times New Roman"/>
          <w:spacing w:val="-3"/>
          <w:position w:val="-1"/>
          <w:sz w:val="20"/>
        </w:rPr>
        <w:t>z</w:t>
      </w:r>
      <w:r w:rsidRPr="003B5FB4">
        <w:rPr>
          <w:rFonts w:ascii="Times New Roman" w:hAnsi="Times New Roman"/>
          <w:spacing w:val="2"/>
          <w:position w:val="-1"/>
          <w:sz w:val="20"/>
        </w:rPr>
        <w:t>l</w:t>
      </w:r>
      <w:r w:rsidRPr="003B5FB4">
        <w:rPr>
          <w:rFonts w:ascii="Times New Roman" w:hAnsi="Times New Roman"/>
          <w:spacing w:val="-5"/>
          <w:position w:val="-1"/>
          <w:sz w:val="20"/>
        </w:rPr>
        <w:t>o</w:t>
      </w:r>
      <w:r w:rsidRPr="003B5FB4">
        <w:rPr>
          <w:rFonts w:ascii="Times New Roman" w:hAnsi="Times New Roman"/>
          <w:spacing w:val="2"/>
          <w:position w:val="-1"/>
          <w:sz w:val="20"/>
        </w:rPr>
        <w:t>z</w:t>
      </w:r>
      <w:r w:rsidRPr="003B5FB4">
        <w:rPr>
          <w:rFonts w:ascii="Times New Roman" w:hAnsi="Times New Roman"/>
          <w:position w:val="-1"/>
          <w:sz w:val="20"/>
        </w:rPr>
        <w:t>i</w:t>
      </w:r>
      <w:r w:rsidRPr="003B5FB4">
        <w:rPr>
          <w:rFonts w:ascii="Times New Roman" w:hAnsi="Times New Roman"/>
          <w:spacing w:val="3"/>
          <w:position w:val="-1"/>
          <w:sz w:val="20"/>
        </w:rPr>
        <w:t xml:space="preserve"> </w:t>
      </w:r>
      <w:r w:rsidRPr="003B5FB4">
        <w:rPr>
          <w:rFonts w:ascii="Times New Roman" w:hAnsi="Times New Roman"/>
          <w:spacing w:val="2"/>
          <w:w w:val="101"/>
          <w:position w:val="-1"/>
          <w:sz w:val="20"/>
        </w:rPr>
        <w:t>i</w:t>
      </w:r>
      <w:r w:rsidRPr="003B5FB4">
        <w:rPr>
          <w:rFonts w:ascii="Times New Roman" w:hAnsi="Times New Roman"/>
          <w:spacing w:val="-2"/>
          <w:position w:val="-1"/>
          <w:sz w:val="20"/>
        </w:rPr>
        <w:t>s</w:t>
      </w:r>
      <w:r w:rsidRPr="003B5FB4">
        <w:rPr>
          <w:rFonts w:ascii="Times New Roman" w:hAnsi="Times New Roman"/>
          <w:position w:val="-1"/>
          <w:sz w:val="20"/>
        </w:rPr>
        <w:t>k</w:t>
      </w:r>
      <w:r w:rsidRPr="003B5FB4">
        <w:rPr>
          <w:rFonts w:ascii="Times New Roman" w:hAnsi="Times New Roman"/>
          <w:spacing w:val="2"/>
          <w:position w:val="-1"/>
          <w:sz w:val="20"/>
        </w:rPr>
        <w:t>l</w:t>
      </w:r>
      <w:r w:rsidRPr="003B5FB4">
        <w:rPr>
          <w:rFonts w:ascii="Times New Roman" w:hAnsi="Times New Roman"/>
          <w:spacing w:val="-3"/>
          <w:w w:val="101"/>
          <w:position w:val="-1"/>
          <w:sz w:val="20"/>
        </w:rPr>
        <w:t>j</w:t>
      </w:r>
      <w:r w:rsidRPr="003B5FB4">
        <w:rPr>
          <w:rFonts w:ascii="Times New Roman" w:hAnsi="Times New Roman"/>
          <w:position w:val="-1"/>
          <w:sz w:val="20"/>
        </w:rPr>
        <w:t>u</w:t>
      </w:r>
      <w:r w:rsidRPr="003B5FB4">
        <w:rPr>
          <w:rFonts w:ascii="Times New Roman" w:hAnsi="Times New Roman"/>
          <w:spacing w:val="-3"/>
          <w:w w:val="101"/>
          <w:position w:val="-1"/>
          <w:sz w:val="20"/>
        </w:rPr>
        <w:t>če</w:t>
      </w:r>
      <w:r w:rsidRPr="003B5FB4">
        <w:rPr>
          <w:rFonts w:ascii="Times New Roman" w:hAnsi="Times New Roman"/>
          <w:spacing w:val="5"/>
          <w:position w:val="-1"/>
          <w:sz w:val="20"/>
        </w:rPr>
        <w:t>n</w:t>
      </w:r>
      <w:r w:rsidRPr="003B5FB4">
        <w:rPr>
          <w:rFonts w:ascii="Times New Roman" w:hAnsi="Times New Roman"/>
          <w:spacing w:val="-3"/>
          <w:w w:val="101"/>
          <w:position w:val="-1"/>
          <w:sz w:val="20"/>
        </w:rPr>
        <w:t>j</w:t>
      </w:r>
      <w:r w:rsidRPr="003B5FB4">
        <w:rPr>
          <w:rFonts w:ascii="Times New Roman" w:hAnsi="Times New Roman"/>
          <w:spacing w:val="2"/>
          <w:w w:val="101"/>
          <w:position w:val="-1"/>
          <w:sz w:val="20"/>
        </w:rPr>
        <w:t>a</w:t>
      </w:r>
      <w:r w:rsidRPr="003B5FB4">
        <w:rPr>
          <w:rFonts w:ascii="Times New Roman" w:hAnsi="Times New Roman"/>
          <w:position w:val="-1"/>
          <w:sz w:val="20"/>
        </w:rPr>
        <w:t>.</w:t>
      </w:r>
    </w:p>
    <w:p w:rsidR="007A3A83" w:rsidRPr="003B5FB4" w:rsidRDefault="007A3A83" w:rsidP="00522EB1">
      <w:pPr>
        <w:pStyle w:val="ListParagraph"/>
        <w:numPr>
          <w:ilvl w:val="0"/>
          <w:numId w:val="8"/>
        </w:numPr>
        <w:spacing w:line="276" w:lineRule="auto"/>
        <w:jc w:val="both"/>
        <w:rPr>
          <w:rFonts w:ascii="Times New Roman" w:hAnsi="Times New Roman"/>
          <w:sz w:val="20"/>
        </w:rPr>
      </w:pPr>
      <w:r w:rsidRPr="003B5FB4">
        <w:rPr>
          <w:rFonts w:ascii="Times New Roman" w:hAnsi="Times New Roman"/>
          <w:spacing w:val="-2"/>
          <w:position w:val="-1"/>
          <w:sz w:val="20"/>
        </w:rPr>
        <w:t>Os</w:t>
      </w:r>
      <w:r w:rsidRPr="003B5FB4">
        <w:rPr>
          <w:rFonts w:ascii="Times New Roman" w:hAnsi="Times New Roman"/>
          <w:spacing w:val="2"/>
          <w:position w:val="-1"/>
          <w:sz w:val="20"/>
        </w:rPr>
        <w:t>tal</w:t>
      </w:r>
      <w:r w:rsidRPr="003B5FB4">
        <w:rPr>
          <w:rFonts w:ascii="Times New Roman" w:hAnsi="Times New Roman"/>
          <w:position w:val="-1"/>
          <w:sz w:val="20"/>
        </w:rPr>
        <w:t>i</w:t>
      </w:r>
      <w:r w:rsidRPr="003B5FB4">
        <w:rPr>
          <w:rFonts w:ascii="Times New Roman" w:hAnsi="Times New Roman"/>
          <w:spacing w:val="3"/>
          <w:position w:val="-1"/>
          <w:sz w:val="20"/>
        </w:rPr>
        <w:t xml:space="preserve"> </w:t>
      </w:r>
      <w:r w:rsidRPr="003B5FB4">
        <w:rPr>
          <w:rFonts w:ascii="Times New Roman" w:hAnsi="Times New Roman"/>
          <w:spacing w:val="-3"/>
          <w:position w:val="-1"/>
          <w:sz w:val="20"/>
        </w:rPr>
        <w:t>t</w:t>
      </w:r>
      <w:r w:rsidRPr="003B5FB4">
        <w:rPr>
          <w:rFonts w:ascii="Times New Roman" w:hAnsi="Times New Roman"/>
          <w:position w:val="-1"/>
          <w:sz w:val="20"/>
        </w:rPr>
        <w:t>r</w:t>
      </w:r>
      <w:r w:rsidRPr="003B5FB4">
        <w:rPr>
          <w:rFonts w:ascii="Times New Roman" w:hAnsi="Times New Roman"/>
          <w:spacing w:val="-3"/>
          <w:position w:val="-1"/>
          <w:sz w:val="20"/>
        </w:rPr>
        <w:t>a</w:t>
      </w:r>
      <w:r w:rsidRPr="003B5FB4">
        <w:rPr>
          <w:rFonts w:ascii="Times New Roman" w:hAnsi="Times New Roman"/>
          <w:spacing w:val="2"/>
          <w:position w:val="-1"/>
          <w:sz w:val="20"/>
        </w:rPr>
        <w:t>ž</w:t>
      </w:r>
      <w:r w:rsidRPr="003B5FB4">
        <w:rPr>
          <w:rFonts w:ascii="Times New Roman" w:hAnsi="Times New Roman"/>
          <w:spacing w:val="-3"/>
          <w:position w:val="-1"/>
          <w:sz w:val="20"/>
        </w:rPr>
        <w:t>e</w:t>
      </w:r>
      <w:r w:rsidRPr="003B5FB4">
        <w:rPr>
          <w:rFonts w:ascii="Times New Roman" w:hAnsi="Times New Roman"/>
          <w:position w:val="-1"/>
          <w:sz w:val="20"/>
        </w:rPr>
        <w:t>ni</w:t>
      </w:r>
      <w:r w:rsidRPr="003B5FB4">
        <w:rPr>
          <w:rFonts w:ascii="Times New Roman" w:hAnsi="Times New Roman"/>
          <w:spacing w:val="3"/>
          <w:position w:val="-1"/>
          <w:sz w:val="20"/>
        </w:rPr>
        <w:t xml:space="preserve"> </w:t>
      </w:r>
      <w:r w:rsidRPr="003B5FB4">
        <w:rPr>
          <w:rFonts w:ascii="Times New Roman" w:hAnsi="Times New Roman"/>
          <w:position w:val="-1"/>
          <w:sz w:val="20"/>
        </w:rPr>
        <w:t>d</w:t>
      </w:r>
      <w:r w:rsidRPr="003B5FB4">
        <w:rPr>
          <w:rFonts w:ascii="Times New Roman" w:hAnsi="Times New Roman"/>
          <w:spacing w:val="-5"/>
          <w:position w:val="-1"/>
          <w:sz w:val="20"/>
        </w:rPr>
        <w:t>o</w:t>
      </w:r>
      <w:r w:rsidRPr="003B5FB4">
        <w:rPr>
          <w:rFonts w:ascii="Times New Roman" w:hAnsi="Times New Roman"/>
          <w:position w:val="-1"/>
          <w:sz w:val="20"/>
        </w:rPr>
        <w:t>k</w:t>
      </w:r>
      <w:r w:rsidRPr="003B5FB4">
        <w:rPr>
          <w:rFonts w:ascii="Times New Roman" w:hAnsi="Times New Roman"/>
          <w:spacing w:val="2"/>
          <w:position w:val="-1"/>
          <w:sz w:val="20"/>
        </w:rPr>
        <w:t>az</w:t>
      </w:r>
      <w:r w:rsidRPr="003B5FB4">
        <w:rPr>
          <w:rFonts w:ascii="Times New Roman" w:hAnsi="Times New Roman"/>
          <w:position w:val="-1"/>
          <w:sz w:val="20"/>
        </w:rPr>
        <w:t>i</w:t>
      </w:r>
      <w:r w:rsidRPr="003B5FB4">
        <w:rPr>
          <w:rFonts w:ascii="Times New Roman" w:hAnsi="Times New Roman"/>
          <w:spacing w:val="1"/>
          <w:position w:val="-1"/>
          <w:sz w:val="20"/>
        </w:rPr>
        <w:t xml:space="preserve"> </w:t>
      </w:r>
      <w:r w:rsidRPr="003B5FB4">
        <w:rPr>
          <w:rFonts w:ascii="Times New Roman" w:hAnsi="Times New Roman"/>
          <w:spacing w:val="-2"/>
          <w:position w:val="-1"/>
          <w:sz w:val="20"/>
        </w:rPr>
        <w:t>s</w:t>
      </w:r>
      <w:r w:rsidRPr="003B5FB4">
        <w:rPr>
          <w:rFonts w:ascii="Times New Roman" w:hAnsi="Times New Roman"/>
          <w:position w:val="-1"/>
          <w:sz w:val="20"/>
        </w:rPr>
        <w:t>p</w:t>
      </w:r>
      <w:r w:rsidRPr="003B5FB4">
        <w:rPr>
          <w:rFonts w:ascii="Times New Roman" w:hAnsi="Times New Roman"/>
          <w:spacing w:val="-5"/>
          <w:position w:val="-1"/>
          <w:sz w:val="20"/>
        </w:rPr>
        <w:t>o</w:t>
      </w:r>
      <w:r w:rsidRPr="003B5FB4">
        <w:rPr>
          <w:rFonts w:ascii="Times New Roman" w:hAnsi="Times New Roman"/>
          <w:spacing w:val="-2"/>
          <w:position w:val="-1"/>
          <w:sz w:val="20"/>
        </w:rPr>
        <w:t>s</w:t>
      </w:r>
      <w:r w:rsidRPr="003B5FB4">
        <w:rPr>
          <w:rFonts w:ascii="Times New Roman" w:hAnsi="Times New Roman"/>
          <w:position w:val="-1"/>
          <w:sz w:val="20"/>
        </w:rPr>
        <w:t>o</w:t>
      </w:r>
      <w:r w:rsidRPr="003B5FB4">
        <w:rPr>
          <w:rFonts w:ascii="Times New Roman" w:hAnsi="Times New Roman"/>
          <w:spacing w:val="-5"/>
          <w:position w:val="-1"/>
          <w:sz w:val="20"/>
        </w:rPr>
        <w:t>b</w:t>
      </w:r>
      <w:r w:rsidRPr="003B5FB4">
        <w:rPr>
          <w:rFonts w:ascii="Times New Roman" w:hAnsi="Times New Roman"/>
          <w:spacing w:val="5"/>
          <w:position w:val="-1"/>
          <w:sz w:val="20"/>
        </w:rPr>
        <w:t>n</w:t>
      </w:r>
      <w:r w:rsidRPr="003B5FB4">
        <w:rPr>
          <w:rFonts w:ascii="Times New Roman" w:hAnsi="Times New Roman"/>
          <w:spacing w:val="-5"/>
          <w:position w:val="-1"/>
          <w:sz w:val="20"/>
        </w:rPr>
        <w:t>o</w:t>
      </w:r>
      <w:r w:rsidRPr="003B5FB4">
        <w:rPr>
          <w:rFonts w:ascii="Times New Roman" w:hAnsi="Times New Roman"/>
          <w:spacing w:val="-2"/>
          <w:position w:val="-1"/>
          <w:sz w:val="20"/>
        </w:rPr>
        <w:t>s</w:t>
      </w:r>
      <w:r w:rsidRPr="003B5FB4">
        <w:rPr>
          <w:rFonts w:ascii="Times New Roman" w:hAnsi="Times New Roman"/>
          <w:spacing w:val="2"/>
          <w:w w:val="101"/>
          <w:position w:val="-1"/>
          <w:sz w:val="20"/>
        </w:rPr>
        <w:t>ti</w:t>
      </w:r>
      <w:r w:rsidRPr="003B5FB4">
        <w:rPr>
          <w:rFonts w:ascii="Times New Roman" w:hAnsi="Times New Roman"/>
          <w:position w:val="-1"/>
          <w:sz w:val="20"/>
        </w:rPr>
        <w:t>.</w:t>
      </w:r>
    </w:p>
    <w:p w:rsidR="007A3A83" w:rsidRPr="003B5FB4" w:rsidRDefault="007A3A83" w:rsidP="00522EB1">
      <w:pPr>
        <w:pStyle w:val="ListParagraph"/>
        <w:numPr>
          <w:ilvl w:val="0"/>
          <w:numId w:val="8"/>
        </w:numPr>
        <w:spacing w:line="276" w:lineRule="auto"/>
        <w:jc w:val="both"/>
        <w:rPr>
          <w:rFonts w:ascii="Times New Roman" w:hAnsi="Times New Roman"/>
          <w:sz w:val="20"/>
        </w:rPr>
      </w:pPr>
      <w:r w:rsidRPr="003B5FB4">
        <w:rPr>
          <w:rFonts w:ascii="Times New Roman" w:hAnsi="Times New Roman"/>
          <w:spacing w:val="-2"/>
          <w:position w:val="-1"/>
          <w:sz w:val="20"/>
        </w:rPr>
        <w:t>P</w:t>
      </w:r>
      <w:r w:rsidRPr="003B5FB4">
        <w:rPr>
          <w:rFonts w:ascii="Times New Roman" w:hAnsi="Times New Roman"/>
          <w:spacing w:val="-5"/>
          <w:position w:val="-1"/>
          <w:sz w:val="20"/>
        </w:rPr>
        <w:t>R</w:t>
      </w:r>
      <w:r w:rsidRPr="003B5FB4">
        <w:rPr>
          <w:rFonts w:ascii="Times New Roman" w:hAnsi="Times New Roman"/>
          <w:position w:val="-1"/>
          <w:sz w:val="20"/>
        </w:rPr>
        <w:t>I</w:t>
      </w:r>
      <w:r w:rsidRPr="003B5FB4">
        <w:rPr>
          <w:rFonts w:ascii="Times New Roman" w:hAnsi="Times New Roman"/>
          <w:spacing w:val="-2"/>
          <w:position w:val="-1"/>
          <w:sz w:val="20"/>
        </w:rPr>
        <w:t>J</w:t>
      </w:r>
      <w:r w:rsidRPr="003B5FB4">
        <w:rPr>
          <w:rFonts w:ascii="Times New Roman" w:hAnsi="Times New Roman"/>
          <w:spacing w:val="2"/>
          <w:position w:val="-1"/>
          <w:sz w:val="20"/>
        </w:rPr>
        <w:t>E</w:t>
      </w:r>
      <w:r w:rsidRPr="003B5FB4">
        <w:rPr>
          <w:rFonts w:ascii="Times New Roman" w:hAnsi="Times New Roman"/>
          <w:spacing w:val="-2"/>
          <w:position w:val="-1"/>
          <w:sz w:val="20"/>
        </w:rPr>
        <w:t>D</w:t>
      </w:r>
      <w:r w:rsidRPr="003B5FB4">
        <w:rPr>
          <w:rFonts w:ascii="Times New Roman" w:hAnsi="Times New Roman"/>
          <w:spacing w:val="-3"/>
          <w:position w:val="-1"/>
          <w:sz w:val="20"/>
        </w:rPr>
        <w:t>L</w:t>
      </w:r>
      <w:r w:rsidRPr="003B5FB4">
        <w:rPr>
          <w:rFonts w:ascii="Times New Roman" w:hAnsi="Times New Roman"/>
          <w:spacing w:val="-2"/>
          <w:position w:val="-1"/>
          <w:sz w:val="20"/>
        </w:rPr>
        <w:t>O</w:t>
      </w:r>
      <w:r w:rsidRPr="003B5FB4">
        <w:rPr>
          <w:rFonts w:ascii="Times New Roman" w:hAnsi="Times New Roman"/>
          <w:position w:val="-1"/>
          <w:sz w:val="20"/>
        </w:rPr>
        <w:t>G</w:t>
      </w:r>
      <w:r w:rsidRPr="003B5FB4">
        <w:rPr>
          <w:rFonts w:ascii="Times New Roman" w:hAnsi="Times New Roman"/>
          <w:spacing w:val="6"/>
          <w:position w:val="-1"/>
          <w:sz w:val="20"/>
        </w:rPr>
        <w:t xml:space="preserve"> </w:t>
      </w:r>
      <w:r w:rsidRPr="003B5FB4">
        <w:rPr>
          <w:rFonts w:ascii="Times New Roman" w:hAnsi="Times New Roman"/>
          <w:spacing w:val="-6"/>
          <w:position w:val="-1"/>
          <w:sz w:val="20"/>
        </w:rPr>
        <w:t>U</w:t>
      </w:r>
      <w:r w:rsidRPr="003B5FB4">
        <w:rPr>
          <w:rFonts w:ascii="Times New Roman" w:hAnsi="Times New Roman"/>
          <w:spacing w:val="-2"/>
          <w:position w:val="-1"/>
          <w:sz w:val="20"/>
        </w:rPr>
        <w:t>GOV</w:t>
      </w:r>
      <w:r w:rsidRPr="003B5FB4">
        <w:rPr>
          <w:rFonts w:ascii="Times New Roman" w:hAnsi="Times New Roman"/>
          <w:spacing w:val="3"/>
          <w:position w:val="-1"/>
          <w:sz w:val="20"/>
        </w:rPr>
        <w:t>O</w:t>
      </w:r>
      <w:r w:rsidRPr="003B5FB4">
        <w:rPr>
          <w:rFonts w:ascii="Times New Roman" w:hAnsi="Times New Roman"/>
          <w:spacing w:val="-5"/>
          <w:position w:val="-1"/>
          <w:sz w:val="20"/>
        </w:rPr>
        <w:t>R</w:t>
      </w:r>
      <w:r w:rsidRPr="003B5FB4">
        <w:rPr>
          <w:rFonts w:ascii="Times New Roman" w:hAnsi="Times New Roman"/>
          <w:spacing w:val="-2"/>
          <w:position w:val="-1"/>
          <w:sz w:val="20"/>
        </w:rPr>
        <w:t>A</w:t>
      </w:r>
      <w:r w:rsidRPr="003B5FB4">
        <w:rPr>
          <w:rFonts w:ascii="Times New Roman" w:hAnsi="Times New Roman"/>
          <w:position w:val="-1"/>
          <w:sz w:val="20"/>
        </w:rPr>
        <w:t>,</w:t>
      </w:r>
      <w:r w:rsidRPr="003B5FB4">
        <w:rPr>
          <w:rFonts w:ascii="Times New Roman" w:hAnsi="Times New Roman"/>
          <w:spacing w:val="5"/>
          <w:position w:val="-1"/>
          <w:sz w:val="20"/>
        </w:rPr>
        <w:t xml:space="preserve"> </w:t>
      </w:r>
      <w:r w:rsidRPr="003B5FB4">
        <w:rPr>
          <w:rFonts w:ascii="Times New Roman" w:hAnsi="Times New Roman"/>
          <w:spacing w:val="-5"/>
          <w:position w:val="-1"/>
          <w:sz w:val="20"/>
        </w:rPr>
        <w:t>o</w:t>
      </w:r>
      <w:r w:rsidRPr="003B5FB4">
        <w:rPr>
          <w:rFonts w:ascii="Times New Roman" w:hAnsi="Times New Roman"/>
          <w:position w:val="-1"/>
          <w:sz w:val="20"/>
        </w:rPr>
        <w:t>v</w:t>
      </w:r>
      <w:r w:rsidRPr="003B5FB4">
        <w:rPr>
          <w:rFonts w:ascii="Times New Roman" w:hAnsi="Times New Roman"/>
          <w:spacing w:val="-3"/>
          <w:position w:val="-1"/>
          <w:sz w:val="20"/>
        </w:rPr>
        <w:t>je</w:t>
      </w:r>
      <w:r w:rsidRPr="003B5FB4">
        <w:rPr>
          <w:rFonts w:ascii="Times New Roman" w:hAnsi="Times New Roman"/>
          <w:spacing w:val="5"/>
          <w:position w:val="-1"/>
          <w:sz w:val="20"/>
        </w:rPr>
        <w:t>r</w:t>
      </w:r>
      <w:r w:rsidRPr="003B5FB4">
        <w:rPr>
          <w:rFonts w:ascii="Times New Roman" w:hAnsi="Times New Roman"/>
          <w:spacing w:val="-3"/>
          <w:position w:val="-1"/>
          <w:sz w:val="20"/>
        </w:rPr>
        <w:t>e</w:t>
      </w:r>
      <w:r w:rsidRPr="003B5FB4">
        <w:rPr>
          <w:rFonts w:ascii="Times New Roman" w:hAnsi="Times New Roman"/>
          <w:position w:val="-1"/>
          <w:sz w:val="20"/>
        </w:rPr>
        <w:t>n</w:t>
      </w:r>
      <w:r w:rsidRPr="003B5FB4">
        <w:rPr>
          <w:rFonts w:ascii="Times New Roman" w:hAnsi="Times New Roman"/>
          <w:spacing w:val="10"/>
          <w:position w:val="-1"/>
          <w:sz w:val="20"/>
        </w:rPr>
        <w:t xml:space="preserve"> </w:t>
      </w:r>
      <w:r w:rsidRPr="003B5FB4">
        <w:rPr>
          <w:rFonts w:ascii="Times New Roman" w:hAnsi="Times New Roman"/>
          <w:position w:val="-1"/>
          <w:sz w:val="20"/>
        </w:rPr>
        <w:t>u</w:t>
      </w:r>
      <w:r w:rsidRPr="003B5FB4">
        <w:rPr>
          <w:rFonts w:ascii="Times New Roman" w:hAnsi="Times New Roman"/>
          <w:spacing w:val="-2"/>
          <w:position w:val="-1"/>
          <w:sz w:val="20"/>
        </w:rPr>
        <w:t xml:space="preserve"> </w:t>
      </w:r>
      <w:r w:rsidRPr="003B5FB4">
        <w:rPr>
          <w:rFonts w:ascii="Times New Roman" w:hAnsi="Times New Roman"/>
          <w:spacing w:val="-3"/>
          <w:position w:val="-1"/>
          <w:sz w:val="20"/>
        </w:rPr>
        <w:t>i</w:t>
      </w:r>
      <w:r w:rsidRPr="003B5FB4">
        <w:rPr>
          <w:rFonts w:ascii="Times New Roman" w:hAnsi="Times New Roman"/>
          <w:spacing w:val="2"/>
          <w:position w:val="-1"/>
          <w:sz w:val="20"/>
        </w:rPr>
        <w:t>z</w:t>
      </w:r>
      <w:r w:rsidRPr="003B5FB4">
        <w:rPr>
          <w:rFonts w:ascii="Times New Roman" w:hAnsi="Times New Roman"/>
          <w:spacing w:val="-5"/>
          <w:position w:val="-1"/>
          <w:sz w:val="20"/>
        </w:rPr>
        <w:t>vo</w:t>
      </w:r>
      <w:r w:rsidRPr="003B5FB4">
        <w:rPr>
          <w:rFonts w:ascii="Times New Roman" w:hAnsi="Times New Roman"/>
          <w:spacing w:val="5"/>
          <w:position w:val="-1"/>
          <w:sz w:val="20"/>
        </w:rPr>
        <w:t>r</w:t>
      </w:r>
      <w:r w:rsidRPr="003B5FB4">
        <w:rPr>
          <w:rFonts w:ascii="Times New Roman" w:hAnsi="Times New Roman"/>
          <w:position w:val="-1"/>
          <w:sz w:val="20"/>
        </w:rPr>
        <w:t>n</w:t>
      </w:r>
      <w:r w:rsidRPr="003B5FB4">
        <w:rPr>
          <w:rFonts w:ascii="Times New Roman" w:hAnsi="Times New Roman"/>
          <w:spacing w:val="2"/>
          <w:position w:val="-1"/>
          <w:sz w:val="20"/>
        </w:rPr>
        <w:t>i</w:t>
      </w:r>
      <w:r w:rsidRPr="003B5FB4">
        <w:rPr>
          <w:rFonts w:ascii="Times New Roman" w:hAnsi="Times New Roman"/>
          <w:position w:val="-1"/>
          <w:sz w:val="20"/>
        </w:rPr>
        <w:t>ku</w:t>
      </w:r>
      <w:r w:rsidRPr="003B5FB4">
        <w:rPr>
          <w:rFonts w:ascii="Times New Roman" w:hAnsi="Times New Roman"/>
          <w:spacing w:val="-1"/>
          <w:position w:val="-1"/>
          <w:sz w:val="20"/>
        </w:rPr>
        <w:t xml:space="preserve"> </w:t>
      </w:r>
      <w:r w:rsidRPr="003B5FB4">
        <w:rPr>
          <w:rFonts w:ascii="Times New Roman" w:hAnsi="Times New Roman"/>
          <w:position w:val="-1"/>
          <w:sz w:val="20"/>
        </w:rPr>
        <w:t>k</w:t>
      </w:r>
      <w:r w:rsidRPr="003B5FB4">
        <w:rPr>
          <w:rFonts w:ascii="Times New Roman" w:hAnsi="Times New Roman"/>
          <w:spacing w:val="2"/>
          <w:position w:val="-1"/>
          <w:sz w:val="20"/>
        </w:rPr>
        <w:t>a</w:t>
      </w:r>
      <w:r w:rsidRPr="003B5FB4">
        <w:rPr>
          <w:rFonts w:ascii="Times New Roman" w:hAnsi="Times New Roman"/>
          <w:position w:val="-1"/>
          <w:sz w:val="20"/>
        </w:rPr>
        <w:t>o</w:t>
      </w:r>
      <w:r w:rsidRPr="003B5FB4">
        <w:rPr>
          <w:rFonts w:ascii="Times New Roman" w:hAnsi="Times New Roman"/>
          <w:spacing w:val="-2"/>
          <w:position w:val="-1"/>
          <w:sz w:val="20"/>
        </w:rPr>
        <w:t xml:space="preserve"> </w:t>
      </w:r>
      <w:r w:rsidRPr="003B5FB4">
        <w:rPr>
          <w:rFonts w:ascii="Times New Roman" w:hAnsi="Times New Roman"/>
          <w:position w:val="-1"/>
          <w:sz w:val="20"/>
        </w:rPr>
        <w:t>u</w:t>
      </w:r>
      <w:r w:rsidRPr="003B5FB4">
        <w:rPr>
          <w:rFonts w:ascii="Times New Roman" w:hAnsi="Times New Roman"/>
          <w:spacing w:val="-5"/>
          <w:position w:val="-1"/>
          <w:sz w:val="20"/>
        </w:rPr>
        <w:t>v</w:t>
      </w:r>
      <w:r w:rsidRPr="003B5FB4">
        <w:rPr>
          <w:rFonts w:ascii="Times New Roman" w:hAnsi="Times New Roman"/>
          <w:spacing w:val="-3"/>
          <w:position w:val="-1"/>
          <w:sz w:val="20"/>
        </w:rPr>
        <w:t>je</w:t>
      </w:r>
      <w:r w:rsidRPr="003B5FB4">
        <w:rPr>
          <w:rFonts w:ascii="Times New Roman" w:hAnsi="Times New Roman"/>
          <w:position w:val="-1"/>
          <w:sz w:val="20"/>
        </w:rPr>
        <w:t>t</w:t>
      </w:r>
      <w:r w:rsidRPr="003B5FB4">
        <w:rPr>
          <w:rFonts w:ascii="Times New Roman" w:hAnsi="Times New Roman"/>
          <w:spacing w:val="6"/>
          <w:position w:val="-1"/>
          <w:sz w:val="20"/>
        </w:rPr>
        <w:t xml:space="preserve"> </w:t>
      </w:r>
      <w:r w:rsidRPr="003B5FB4">
        <w:rPr>
          <w:rFonts w:ascii="Times New Roman" w:hAnsi="Times New Roman"/>
          <w:spacing w:val="-5"/>
          <w:position w:val="-1"/>
          <w:sz w:val="20"/>
        </w:rPr>
        <w:t>p</w:t>
      </w:r>
      <w:r w:rsidRPr="003B5FB4">
        <w:rPr>
          <w:rFonts w:ascii="Times New Roman" w:hAnsi="Times New Roman"/>
          <w:spacing w:val="5"/>
          <w:position w:val="-1"/>
          <w:sz w:val="20"/>
        </w:rPr>
        <w:t>r</w:t>
      </w:r>
      <w:r w:rsidRPr="003B5FB4">
        <w:rPr>
          <w:rFonts w:ascii="Times New Roman" w:hAnsi="Times New Roman"/>
          <w:spacing w:val="-3"/>
          <w:position w:val="-1"/>
          <w:sz w:val="20"/>
        </w:rPr>
        <w:t>i</w:t>
      </w:r>
      <w:r w:rsidRPr="003B5FB4">
        <w:rPr>
          <w:rFonts w:ascii="Times New Roman" w:hAnsi="Times New Roman"/>
          <w:spacing w:val="5"/>
          <w:position w:val="-1"/>
          <w:sz w:val="20"/>
        </w:rPr>
        <w:t>h</w:t>
      </w:r>
      <w:r w:rsidRPr="003B5FB4">
        <w:rPr>
          <w:rFonts w:ascii="Times New Roman" w:hAnsi="Times New Roman"/>
          <w:spacing w:val="-5"/>
          <w:position w:val="-1"/>
          <w:sz w:val="20"/>
        </w:rPr>
        <w:t>v</w:t>
      </w:r>
      <w:r w:rsidRPr="003B5FB4">
        <w:rPr>
          <w:rFonts w:ascii="Times New Roman" w:hAnsi="Times New Roman"/>
          <w:spacing w:val="2"/>
          <w:position w:val="-1"/>
          <w:sz w:val="20"/>
        </w:rPr>
        <w:t>a</w:t>
      </w:r>
      <w:r w:rsidRPr="003B5FB4">
        <w:rPr>
          <w:rFonts w:ascii="Times New Roman" w:hAnsi="Times New Roman"/>
          <w:spacing w:val="-3"/>
          <w:position w:val="-1"/>
          <w:sz w:val="20"/>
        </w:rPr>
        <w:t>t</w:t>
      </w:r>
      <w:r w:rsidRPr="003B5FB4">
        <w:rPr>
          <w:rFonts w:ascii="Times New Roman" w:hAnsi="Times New Roman"/>
          <w:spacing w:val="2"/>
          <w:position w:val="-1"/>
          <w:sz w:val="20"/>
        </w:rPr>
        <w:t>l</w:t>
      </w:r>
      <w:r w:rsidRPr="003B5FB4">
        <w:rPr>
          <w:rFonts w:ascii="Times New Roman" w:hAnsi="Times New Roman"/>
          <w:spacing w:val="-3"/>
          <w:position w:val="-1"/>
          <w:sz w:val="20"/>
        </w:rPr>
        <w:t>j</w:t>
      </w:r>
      <w:r w:rsidRPr="003B5FB4">
        <w:rPr>
          <w:rFonts w:ascii="Times New Roman" w:hAnsi="Times New Roman"/>
          <w:spacing w:val="2"/>
          <w:position w:val="-1"/>
          <w:sz w:val="20"/>
        </w:rPr>
        <w:t>i</w:t>
      </w:r>
      <w:r w:rsidRPr="003B5FB4">
        <w:rPr>
          <w:rFonts w:ascii="Times New Roman" w:hAnsi="Times New Roman"/>
          <w:spacing w:val="-5"/>
          <w:position w:val="-1"/>
          <w:sz w:val="20"/>
        </w:rPr>
        <w:t>vo</w:t>
      </w:r>
      <w:r w:rsidRPr="003B5FB4">
        <w:rPr>
          <w:rFonts w:ascii="Times New Roman" w:hAnsi="Times New Roman"/>
          <w:spacing w:val="-2"/>
          <w:position w:val="-1"/>
          <w:sz w:val="20"/>
        </w:rPr>
        <w:t>s</w:t>
      </w:r>
      <w:r w:rsidRPr="003B5FB4">
        <w:rPr>
          <w:rFonts w:ascii="Times New Roman" w:hAnsi="Times New Roman"/>
          <w:spacing w:val="2"/>
          <w:position w:val="-1"/>
          <w:sz w:val="20"/>
        </w:rPr>
        <w:t>t</w:t>
      </w:r>
      <w:r w:rsidRPr="003B5FB4">
        <w:rPr>
          <w:rFonts w:ascii="Times New Roman" w:hAnsi="Times New Roman"/>
          <w:position w:val="-1"/>
          <w:sz w:val="20"/>
        </w:rPr>
        <w:t>i</w:t>
      </w:r>
      <w:r w:rsidRPr="003B5FB4">
        <w:rPr>
          <w:rFonts w:ascii="Times New Roman" w:hAnsi="Times New Roman"/>
          <w:spacing w:val="9"/>
          <w:position w:val="-1"/>
          <w:sz w:val="20"/>
        </w:rPr>
        <w:t xml:space="preserve"> </w:t>
      </w:r>
      <w:r w:rsidRPr="003B5FB4">
        <w:rPr>
          <w:rFonts w:ascii="Times New Roman" w:hAnsi="Times New Roman"/>
          <w:position w:val="-1"/>
          <w:sz w:val="20"/>
        </w:rPr>
        <w:t>p</w:t>
      </w:r>
      <w:r w:rsidRPr="003B5FB4">
        <w:rPr>
          <w:rFonts w:ascii="Times New Roman" w:hAnsi="Times New Roman"/>
          <w:spacing w:val="-5"/>
          <w:position w:val="-1"/>
          <w:sz w:val="20"/>
        </w:rPr>
        <w:t>o</w:t>
      </w:r>
      <w:r w:rsidRPr="003B5FB4">
        <w:rPr>
          <w:rFonts w:ascii="Times New Roman" w:hAnsi="Times New Roman"/>
          <w:spacing w:val="5"/>
          <w:position w:val="-1"/>
          <w:sz w:val="20"/>
        </w:rPr>
        <w:t>n</w:t>
      </w:r>
      <w:r w:rsidRPr="003B5FB4">
        <w:rPr>
          <w:rFonts w:ascii="Times New Roman" w:hAnsi="Times New Roman"/>
          <w:position w:val="-1"/>
          <w:sz w:val="20"/>
        </w:rPr>
        <w:t>ud</w:t>
      </w:r>
      <w:r w:rsidRPr="003B5FB4">
        <w:rPr>
          <w:rFonts w:ascii="Times New Roman" w:hAnsi="Times New Roman"/>
          <w:spacing w:val="-3"/>
          <w:position w:val="-1"/>
          <w:sz w:val="20"/>
        </w:rPr>
        <w:t>e</w:t>
      </w:r>
      <w:r w:rsidRPr="003B5FB4">
        <w:rPr>
          <w:rFonts w:ascii="Times New Roman" w:hAnsi="Times New Roman"/>
          <w:position w:val="-1"/>
          <w:sz w:val="20"/>
        </w:rPr>
        <w:t>.</w:t>
      </w:r>
    </w:p>
    <w:p w:rsidR="007A3A83" w:rsidRPr="003B5FB4" w:rsidRDefault="007A3A83" w:rsidP="00522EB1">
      <w:pPr>
        <w:pStyle w:val="ListParagraph"/>
        <w:spacing w:line="276" w:lineRule="auto"/>
        <w:ind w:right="1416"/>
        <w:jc w:val="both"/>
        <w:rPr>
          <w:rFonts w:ascii="Times New Roman" w:hAnsi="Times New Roman"/>
          <w:sz w:val="20"/>
        </w:rPr>
      </w:pP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pacing w:val="-2"/>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uda</w:t>
      </w:r>
      <w:r w:rsidRPr="003B5FB4">
        <w:rPr>
          <w:rFonts w:ascii="Times New Roman" w:hAnsi="Times New Roman"/>
          <w:spacing w:val="5"/>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pacing w:val="2"/>
          <w:sz w:val="20"/>
        </w:rPr>
        <w:t>i</w:t>
      </w:r>
      <w:r w:rsidRPr="003B5FB4">
        <w:rPr>
          <w:rFonts w:ascii="Times New Roman" w:hAnsi="Times New Roman"/>
          <w:spacing w:val="-3"/>
          <w:sz w:val="20"/>
        </w:rPr>
        <w:t>z</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z w:val="20"/>
        </w:rPr>
        <w:t>đu</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z w:val="20"/>
        </w:rPr>
        <w:t>na</w:t>
      </w:r>
      <w:r w:rsidRPr="003B5FB4">
        <w:rPr>
          <w:rFonts w:ascii="Times New Roman" w:hAnsi="Times New Roman"/>
          <w:spacing w:val="5"/>
          <w:sz w:val="20"/>
        </w:rPr>
        <w:t xml:space="preserve"> </w:t>
      </w:r>
      <w:r w:rsidRPr="003B5FB4">
        <w:rPr>
          <w:rFonts w:ascii="Times New Roman" w:hAnsi="Times New Roman"/>
          <w:sz w:val="20"/>
        </w:rPr>
        <w:t>n</w:t>
      </w:r>
      <w:r w:rsidRPr="003B5FB4">
        <w:rPr>
          <w:rFonts w:ascii="Times New Roman" w:hAnsi="Times New Roman"/>
          <w:spacing w:val="2"/>
          <w:sz w:val="20"/>
        </w:rPr>
        <w:t>a</w:t>
      </w:r>
      <w:r w:rsidRPr="003B5FB4">
        <w:rPr>
          <w:rFonts w:ascii="Times New Roman" w:hAnsi="Times New Roman"/>
          <w:spacing w:val="-3"/>
          <w:sz w:val="20"/>
        </w:rPr>
        <w:t>či</w:t>
      </w:r>
      <w:r w:rsidRPr="003B5FB4">
        <w:rPr>
          <w:rFonts w:ascii="Times New Roman" w:hAnsi="Times New Roman"/>
          <w:sz w:val="20"/>
        </w:rPr>
        <w:t>n</w:t>
      </w:r>
      <w:r w:rsidRPr="003B5FB4">
        <w:rPr>
          <w:rFonts w:ascii="Times New Roman" w:hAnsi="Times New Roman"/>
          <w:spacing w:val="10"/>
          <w:sz w:val="20"/>
        </w:rPr>
        <w:t xml:space="preserve"> </w:t>
      </w:r>
      <w:r w:rsidRPr="003B5FB4">
        <w:rPr>
          <w:rFonts w:ascii="Times New Roman" w:hAnsi="Times New Roman"/>
          <w:sz w:val="20"/>
        </w:rPr>
        <w:t>da</w:t>
      </w:r>
      <w:r w:rsidRPr="003B5FB4">
        <w:rPr>
          <w:rFonts w:ascii="Times New Roman" w:hAnsi="Times New Roman"/>
          <w:spacing w:val="5"/>
          <w:sz w:val="20"/>
        </w:rPr>
        <w:t xml:space="preserve"> </w:t>
      </w:r>
      <w:r w:rsidRPr="003B5FB4">
        <w:rPr>
          <w:rFonts w:ascii="Times New Roman" w:hAnsi="Times New Roman"/>
          <w:spacing w:val="-3"/>
          <w:sz w:val="20"/>
        </w:rPr>
        <w:t>či</w:t>
      </w:r>
      <w:r w:rsidRPr="003B5FB4">
        <w:rPr>
          <w:rFonts w:ascii="Times New Roman" w:hAnsi="Times New Roman"/>
          <w:spacing w:val="5"/>
          <w:sz w:val="20"/>
        </w:rPr>
        <w:t>n</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pacing w:val="-3"/>
          <w:sz w:val="20"/>
        </w:rPr>
        <w:t>cje</w:t>
      </w:r>
      <w:r w:rsidRPr="003B5FB4">
        <w:rPr>
          <w:rFonts w:ascii="Times New Roman" w:hAnsi="Times New Roman"/>
          <w:spacing w:val="2"/>
          <w:sz w:val="20"/>
        </w:rPr>
        <w:t>li</w:t>
      </w:r>
      <w:r w:rsidRPr="003B5FB4">
        <w:rPr>
          <w:rFonts w:ascii="Times New Roman" w:hAnsi="Times New Roman"/>
          <w:sz w:val="20"/>
        </w:rPr>
        <w:t>nu,</w:t>
      </w:r>
      <w:r w:rsidRPr="003B5FB4">
        <w:rPr>
          <w:rFonts w:ascii="Times New Roman" w:hAnsi="Times New Roman"/>
          <w:spacing w:val="10"/>
          <w:sz w:val="20"/>
        </w:rPr>
        <w:t xml:space="preserve"> </w:t>
      </w:r>
      <w:r w:rsidRPr="003B5FB4">
        <w:rPr>
          <w:rFonts w:ascii="Times New Roman" w:hAnsi="Times New Roman"/>
          <w:sz w:val="20"/>
        </w:rPr>
        <w:t>a</w:t>
      </w:r>
      <w:r w:rsidRPr="003B5FB4">
        <w:rPr>
          <w:rFonts w:ascii="Times New Roman" w:hAnsi="Times New Roman"/>
          <w:spacing w:val="6"/>
          <w:sz w:val="20"/>
        </w:rPr>
        <w:t xml:space="preserve"> </w:t>
      </w:r>
      <w:r w:rsidRPr="003B5FB4">
        <w:rPr>
          <w:rFonts w:ascii="Times New Roman" w:hAnsi="Times New Roman"/>
          <w:spacing w:val="-3"/>
          <w:sz w:val="20"/>
        </w:rPr>
        <w:t>iz</w:t>
      </w:r>
      <w:r w:rsidRPr="003B5FB4">
        <w:rPr>
          <w:rFonts w:ascii="Times New Roman" w:hAnsi="Times New Roman"/>
          <w:spacing w:val="5"/>
          <w:sz w:val="20"/>
        </w:rPr>
        <w:t>n</w:t>
      </w:r>
      <w:r w:rsidRPr="003B5FB4">
        <w:rPr>
          <w:rFonts w:ascii="Times New Roman" w:hAnsi="Times New Roman"/>
          <w:spacing w:val="-3"/>
          <w:sz w:val="20"/>
        </w:rPr>
        <w:t>im</w:t>
      </w:r>
      <w:r w:rsidRPr="003B5FB4">
        <w:rPr>
          <w:rFonts w:ascii="Times New Roman" w:hAnsi="Times New Roman"/>
          <w:spacing w:val="5"/>
          <w:sz w:val="20"/>
        </w:rPr>
        <w:t>n</w:t>
      </w:r>
      <w:r w:rsidRPr="003B5FB4">
        <w:rPr>
          <w:rFonts w:ascii="Times New Roman" w:hAnsi="Times New Roman"/>
          <w:sz w:val="20"/>
        </w:rPr>
        <w:t>o</w:t>
      </w:r>
      <w:r w:rsidRPr="003B5FB4">
        <w:rPr>
          <w:rFonts w:ascii="Times New Roman" w:hAnsi="Times New Roman"/>
          <w:spacing w:val="1"/>
          <w:sz w:val="20"/>
        </w:rPr>
        <w:t xml:space="preserve"> </w:t>
      </w:r>
      <w:r w:rsidRPr="003B5FB4">
        <w:rPr>
          <w:rFonts w:ascii="Times New Roman" w:hAnsi="Times New Roman"/>
          <w:spacing w:val="2"/>
          <w:sz w:val="20"/>
        </w:rPr>
        <w:t>a</w:t>
      </w:r>
      <w:r w:rsidRPr="003B5FB4">
        <w:rPr>
          <w:rFonts w:ascii="Times New Roman" w:hAnsi="Times New Roman"/>
          <w:sz w:val="20"/>
        </w:rPr>
        <w:t>ko</w:t>
      </w:r>
      <w:r w:rsidRPr="003B5FB4">
        <w:rPr>
          <w:rFonts w:ascii="Times New Roman" w:hAnsi="Times New Roman"/>
          <w:spacing w:val="4"/>
          <w:sz w:val="20"/>
        </w:rPr>
        <w:t xml:space="preserve"> </w:t>
      </w:r>
      <w:r w:rsidRPr="003B5FB4">
        <w:rPr>
          <w:rFonts w:ascii="Times New Roman" w:hAnsi="Times New Roman"/>
          <w:spacing w:val="2"/>
          <w:sz w:val="20"/>
        </w:rPr>
        <w:t>z</w:t>
      </w:r>
      <w:r w:rsidRPr="003B5FB4">
        <w:rPr>
          <w:rFonts w:ascii="Times New Roman" w:hAnsi="Times New Roman"/>
          <w:spacing w:val="-5"/>
          <w:sz w:val="20"/>
        </w:rPr>
        <w:t>bo</w:t>
      </w:r>
      <w:r w:rsidRPr="003B5FB4">
        <w:rPr>
          <w:rFonts w:ascii="Times New Roman" w:hAnsi="Times New Roman"/>
          <w:sz w:val="20"/>
        </w:rPr>
        <w:t>g</w:t>
      </w:r>
      <w:r w:rsidRPr="003B5FB4">
        <w:rPr>
          <w:rFonts w:ascii="Times New Roman" w:hAnsi="Times New Roman"/>
          <w:spacing w:val="9"/>
          <w:sz w:val="20"/>
        </w:rPr>
        <w:t xml:space="preserve"> </w:t>
      </w:r>
      <w:r w:rsidRPr="003B5FB4">
        <w:rPr>
          <w:rFonts w:ascii="Times New Roman" w:hAnsi="Times New Roman"/>
          <w:spacing w:val="-5"/>
          <w:sz w:val="20"/>
        </w:rPr>
        <w:t>o</w:t>
      </w:r>
      <w:r w:rsidRPr="003B5FB4">
        <w:rPr>
          <w:rFonts w:ascii="Times New Roman" w:hAnsi="Times New Roman"/>
          <w:sz w:val="20"/>
        </w:rPr>
        <w:t>p</w:t>
      </w:r>
      <w:r w:rsidRPr="003B5FB4">
        <w:rPr>
          <w:rFonts w:ascii="Times New Roman" w:hAnsi="Times New Roman"/>
          <w:spacing w:val="3"/>
          <w:sz w:val="20"/>
        </w:rPr>
        <w:t>s</w:t>
      </w:r>
      <w:r w:rsidRPr="003B5FB4">
        <w:rPr>
          <w:rFonts w:ascii="Times New Roman" w:hAnsi="Times New Roman"/>
          <w:spacing w:val="-3"/>
          <w:sz w:val="20"/>
        </w:rPr>
        <w:t>e</w:t>
      </w:r>
      <w:r w:rsidRPr="003B5FB4">
        <w:rPr>
          <w:rFonts w:ascii="Times New Roman" w:hAnsi="Times New Roman"/>
          <w:sz w:val="20"/>
        </w:rPr>
        <w:t>ga</w:t>
      </w:r>
      <w:r w:rsidRPr="003B5FB4">
        <w:rPr>
          <w:rFonts w:ascii="Times New Roman" w:hAnsi="Times New Roman"/>
          <w:spacing w:val="6"/>
          <w:sz w:val="20"/>
        </w:rPr>
        <w:t xml:space="preserve"> </w:t>
      </w:r>
      <w:r w:rsidRPr="003B5FB4">
        <w:rPr>
          <w:rFonts w:ascii="Times New Roman" w:hAnsi="Times New Roman"/>
          <w:spacing w:val="2"/>
          <w:sz w:val="20"/>
        </w:rPr>
        <w:t>il</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pacing w:val="-5"/>
          <w:sz w:val="20"/>
        </w:rPr>
        <w:t>d</w:t>
      </w:r>
      <w:r w:rsidRPr="003B5FB4">
        <w:rPr>
          <w:rFonts w:ascii="Times New Roman" w:hAnsi="Times New Roman"/>
          <w:spacing w:val="5"/>
          <w:sz w:val="20"/>
        </w:rPr>
        <w:t>r</w:t>
      </w:r>
      <w:r w:rsidRPr="003B5FB4">
        <w:rPr>
          <w:rFonts w:ascii="Times New Roman" w:hAnsi="Times New Roman"/>
          <w:sz w:val="20"/>
        </w:rPr>
        <w:t>ug</w:t>
      </w:r>
      <w:r w:rsidRPr="003B5FB4">
        <w:rPr>
          <w:rFonts w:ascii="Times New Roman" w:hAnsi="Times New Roman"/>
          <w:spacing w:val="-3"/>
          <w:sz w:val="20"/>
        </w:rPr>
        <w:t>i</w:t>
      </w:r>
      <w:r w:rsidRPr="003B5FB4">
        <w:rPr>
          <w:rFonts w:ascii="Times New Roman" w:hAnsi="Times New Roman"/>
          <w:sz w:val="20"/>
        </w:rPr>
        <w:t>h</w:t>
      </w:r>
      <w:r w:rsidRPr="003B5FB4">
        <w:rPr>
          <w:rFonts w:ascii="Times New Roman" w:hAnsi="Times New Roman"/>
          <w:spacing w:val="8"/>
          <w:sz w:val="20"/>
        </w:rPr>
        <w:t xml:space="preserve"> </w:t>
      </w:r>
      <w:r w:rsidRPr="003B5FB4">
        <w:rPr>
          <w:rFonts w:ascii="Times New Roman" w:hAnsi="Times New Roman"/>
          <w:spacing w:val="-5"/>
          <w:sz w:val="20"/>
        </w:rPr>
        <w:t>ob</w:t>
      </w:r>
      <w:r w:rsidRPr="003B5FB4">
        <w:rPr>
          <w:rFonts w:ascii="Times New Roman" w:hAnsi="Times New Roman"/>
          <w:spacing w:val="2"/>
          <w:sz w:val="20"/>
        </w:rPr>
        <w:t>j</w:t>
      </w:r>
      <w:r w:rsidRPr="003B5FB4">
        <w:rPr>
          <w:rFonts w:ascii="Times New Roman" w:hAnsi="Times New Roman"/>
          <w:spacing w:val="-3"/>
          <w:sz w:val="20"/>
        </w:rPr>
        <w:t>e</w:t>
      </w:r>
      <w:r w:rsidRPr="003B5FB4">
        <w:rPr>
          <w:rFonts w:ascii="Times New Roman" w:hAnsi="Times New Roman"/>
          <w:sz w:val="20"/>
        </w:rPr>
        <w:t>k</w:t>
      </w:r>
      <w:r w:rsidRPr="003B5FB4">
        <w:rPr>
          <w:rFonts w:ascii="Times New Roman" w:hAnsi="Times New Roman"/>
          <w:spacing w:val="2"/>
          <w:sz w:val="20"/>
        </w:rPr>
        <w:t>ti</w:t>
      </w:r>
      <w:r w:rsidRPr="003B5FB4">
        <w:rPr>
          <w:rFonts w:ascii="Times New Roman" w:hAnsi="Times New Roman"/>
          <w:spacing w:val="-5"/>
          <w:sz w:val="20"/>
        </w:rPr>
        <w:t>v</w:t>
      </w:r>
      <w:r w:rsidRPr="003B5FB4">
        <w:rPr>
          <w:rFonts w:ascii="Times New Roman" w:hAnsi="Times New Roman"/>
          <w:spacing w:val="5"/>
          <w:sz w:val="20"/>
        </w:rPr>
        <w:t>n</w:t>
      </w:r>
      <w:r w:rsidRPr="003B5FB4">
        <w:rPr>
          <w:rFonts w:ascii="Times New Roman" w:hAnsi="Times New Roman"/>
          <w:spacing w:val="-3"/>
          <w:sz w:val="20"/>
        </w:rPr>
        <w:t>i</w:t>
      </w:r>
      <w:r w:rsidRPr="003B5FB4">
        <w:rPr>
          <w:rFonts w:ascii="Times New Roman" w:hAnsi="Times New Roman"/>
          <w:sz w:val="20"/>
        </w:rPr>
        <w:t>h</w:t>
      </w:r>
      <w:r w:rsidRPr="003B5FB4">
        <w:rPr>
          <w:rFonts w:ascii="Times New Roman" w:hAnsi="Times New Roman"/>
          <w:spacing w:val="11"/>
          <w:sz w:val="20"/>
        </w:rPr>
        <w:t xml:space="preserve"> </w:t>
      </w:r>
      <w:r w:rsidRPr="003B5FB4">
        <w:rPr>
          <w:rFonts w:ascii="Times New Roman" w:hAnsi="Times New Roman"/>
          <w:spacing w:val="-5"/>
          <w:sz w:val="20"/>
        </w:rPr>
        <w:t>o</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pacing w:val="2"/>
          <w:sz w:val="20"/>
        </w:rPr>
        <w:t>l</w:t>
      </w:r>
      <w:r w:rsidRPr="003B5FB4">
        <w:rPr>
          <w:rFonts w:ascii="Times New Roman" w:hAnsi="Times New Roman"/>
          <w:spacing w:val="5"/>
          <w:sz w:val="20"/>
        </w:rPr>
        <w:t>n</w:t>
      </w:r>
      <w:r w:rsidRPr="003B5FB4">
        <w:rPr>
          <w:rFonts w:ascii="Times New Roman" w:hAnsi="Times New Roman"/>
          <w:spacing w:val="-5"/>
          <w:sz w:val="20"/>
        </w:rPr>
        <w:t>o</w:t>
      </w:r>
      <w:r w:rsidRPr="003B5FB4">
        <w:rPr>
          <w:rFonts w:ascii="Times New Roman" w:hAnsi="Times New Roman"/>
          <w:spacing w:val="-2"/>
          <w:sz w:val="20"/>
        </w:rPr>
        <w:t>s</w:t>
      </w:r>
      <w:r w:rsidRPr="003B5FB4">
        <w:rPr>
          <w:rFonts w:ascii="Times New Roman" w:hAnsi="Times New Roman"/>
          <w:spacing w:val="2"/>
          <w:sz w:val="20"/>
        </w:rPr>
        <w:t>t</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pacing w:val="2"/>
          <w:sz w:val="20"/>
        </w:rPr>
        <w:t>t</w:t>
      </w:r>
      <w:r w:rsidRPr="003B5FB4">
        <w:rPr>
          <w:rFonts w:ascii="Times New Roman" w:hAnsi="Times New Roman"/>
          <w:sz w:val="20"/>
        </w:rPr>
        <w:t xml:space="preserve">o </w:t>
      </w:r>
      <w:r w:rsidRPr="003B5FB4">
        <w:rPr>
          <w:rFonts w:ascii="Times New Roman" w:hAnsi="Times New Roman"/>
          <w:spacing w:val="5"/>
          <w:sz w:val="20"/>
        </w:rPr>
        <w:t>n</w:t>
      </w:r>
      <w:r w:rsidRPr="003B5FB4">
        <w:rPr>
          <w:rFonts w:ascii="Times New Roman" w:hAnsi="Times New Roman"/>
          <w:spacing w:val="2"/>
          <w:w w:val="101"/>
          <w:sz w:val="20"/>
        </w:rPr>
        <w:t>i</w:t>
      </w:r>
      <w:r w:rsidRPr="003B5FB4">
        <w:rPr>
          <w:rFonts w:ascii="Times New Roman" w:hAnsi="Times New Roman"/>
          <w:spacing w:val="-3"/>
          <w:w w:val="101"/>
          <w:sz w:val="20"/>
        </w:rPr>
        <w:t>j</w:t>
      </w:r>
      <w:r w:rsidRPr="003B5FB4">
        <w:rPr>
          <w:rFonts w:ascii="Times New Roman" w:hAnsi="Times New Roman"/>
          <w:w w:val="101"/>
          <w:sz w:val="20"/>
        </w:rPr>
        <w:t xml:space="preserve">e </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z w:val="20"/>
        </w:rPr>
        <w:t>gu</w:t>
      </w:r>
      <w:r w:rsidRPr="003B5FB4">
        <w:rPr>
          <w:rFonts w:ascii="Times New Roman" w:hAnsi="Times New Roman"/>
          <w:spacing w:val="-3"/>
          <w:sz w:val="20"/>
        </w:rPr>
        <w:t>će</w:t>
      </w:r>
      <w:r w:rsidRPr="003B5FB4">
        <w:rPr>
          <w:rFonts w:ascii="Times New Roman" w:hAnsi="Times New Roman"/>
          <w:sz w:val="20"/>
        </w:rPr>
        <w:t>,</w:t>
      </w:r>
      <w:r w:rsidRPr="003B5FB4">
        <w:rPr>
          <w:rFonts w:ascii="Times New Roman" w:hAnsi="Times New Roman"/>
          <w:spacing w:val="7"/>
          <w:sz w:val="20"/>
        </w:rPr>
        <w:t xml:space="preserve"> </w:t>
      </w:r>
      <w:r w:rsidRPr="003B5FB4">
        <w:rPr>
          <w:rFonts w:ascii="Times New Roman" w:hAnsi="Times New Roman"/>
          <w:spacing w:val="2"/>
          <w:sz w:val="20"/>
        </w:rPr>
        <w:t>iz</w:t>
      </w:r>
      <w:r w:rsidRPr="003B5FB4">
        <w:rPr>
          <w:rFonts w:ascii="Times New Roman" w:hAnsi="Times New Roman"/>
          <w:sz w:val="20"/>
        </w:rPr>
        <w:t>r</w:t>
      </w:r>
      <w:r w:rsidRPr="003B5FB4">
        <w:rPr>
          <w:rFonts w:ascii="Times New Roman" w:hAnsi="Times New Roman"/>
          <w:spacing w:val="2"/>
          <w:sz w:val="20"/>
        </w:rPr>
        <w:t>a</w:t>
      </w:r>
      <w:r w:rsidRPr="003B5FB4">
        <w:rPr>
          <w:rFonts w:ascii="Times New Roman" w:hAnsi="Times New Roman"/>
          <w:sz w:val="20"/>
        </w:rPr>
        <w:t>đu</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2"/>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z w:val="20"/>
        </w:rPr>
        <w:t>u</w:t>
      </w:r>
      <w:r w:rsidRPr="003B5FB4">
        <w:rPr>
          <w:rFonts w:ascii="Times New Roman" w:hAnsi="Times New Roman"/>
          <w:spacing w:val="8"/>
          <w:sz w:val="20"/>
        </w:rPr>
        <w:t xml:space="preserve"> </w:t>
      </w:r>
      <w:r w:rsidRPr="003B5FB4">
        <w:rPr>
          <w:rFonts w:ascii="Times New Roman" w:hAnsi="Times New Roman"/>
          <w:sz w:val="20"/>
        </w:rPr>
        <w:t>d</w:t>
      </w:r>
      <w:r w:rsidRPr="003B5FB4">
        <w:rPr>
          <w:rFonts w:ascii="Times New Roman" w:hAnsi="Times New Roman"/>
          <w:spacing w:val="-5"/>
          <w:sz w:val="20"/>
        </w:rPr>
        <w:t>v</w:t>
      </w:r>
      <w:r w:rsidRPr="003B5FB4">
        <w:rPr>
          <w:rFonts w:ascii="Times New Roman" w:hAnsi="Times New Roman"/>
          <w:sz w:val="20"/>
        </w:rPr>
        <w:t>a</w:t>
      </w:r>
      <w:r w:rsidRPr="003B5FB4">
        <w:rPr>
          <w:rFonts w:ascii="Times New Roman" w:hAnsi="Times New Roman"/>
          <w:spacing w:val="6"/>
          <w:sz w:val="20"/>
        </w:rPr>
        <w:t xml:space="preserve"> </w:t>
      </w:r>
      <w:r w:rsidRPr="003B5FB4">
        <w:rPr>
          <w:rFonts w:ascii="Times New Roman" w:hAnsi="Times New Roman"/>
          <w:spacing w:val="2"/>
          <w:sz w:val="20"/>
        </w:rPr>
        <w:t>il</w:t>
      </w:r>
      <w:r w:rsidRPr="003B5FB4">
        <w:rPr>
          <w:rFonts w:ascii="Times New Roman" w:hAnsi="Times New Roman"/>
          <w:sz w:val="20"/>
        </w:rPr>
        <w:t>i</w:t>
      </w:r>
      <w:r w:rsidRPr="003B5FB4">
        <w:rPr>
          <w:rFonts w:ascii="Times New Roman" w:hAnsi="Times New Roman"/>
          <w:spacing w:val="6"/>
          <w:sz w:val="20"/>
        </w:rPr>
        <w:t xml:space="preserve"> </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pacing w:val="3"/>
          <w:sz w:val="20"/>
        </w:rPr>
        <w:t>š</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z w:val="20"/>
        </w:rPr>
        <w:t>d</w:t>
      </w:r>
      <w:r w:rsidRPr="003B5FB4">
        <w:rPr>
          <w:rFonts w:ascii="Times New Roman" w:hAnsi="Times New Roman"/>
          <w:spacing w:val="2"/>
          <w:sz w:val="20"/>
        </w:rPr>
        <w:t>ij</w:t>
      </w:r>
      <w:r w:rsidRPr="003B5FB4">
        <w:rPr>
          <w:rFonts w:ascii="Times New Roman" w:hAnsi="Times New Roman"/>
          <w:spacing w:val="-3"/>
          <w:sz w:val="20"/>
        </w:rPr>
        <w:t>e</w:t>
      </w:r>
      <w:r w:rsidRPr="003B5FB4">
        <w:rPr>
          <w:rFonts w:ascii="Times New Roman" w:hAnsi="Times New Roman"/>
          <w:spacing w:val="2"/>
          <w:sz w:val="20"/>
        </w:rPr>
        <w:t>l</w:t>
      </w:r>
      <w:r w:rsidRPr="003B5FB4">
        <w:rPr>
          <w:rFonts w:ascii="Times New Roman" w:hAnsi="Times New Roman"/>
          <w:sz w:val="20"/>
        </w:rPr>
        <w:t>o</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z w:val="20"/>
        </w:rPr>
        <w:t>.</w:t>
      </w:r>
      <w:r w:rsidRPr="003B5FB4">
        <w:rPr>
          <w:rFonts w:ascii="Times New Roman" w:hAnsi="Times New Roman"/>
          <w:spacing w:val="8"/>
          <w:sz w:val="20"/>
        </w:rPr>
        <w:t xml:space="preserve"> </w:t>
      </w:r>
      <w:r w:rsidRPr="003B5FB4">
        <w:rPr>
          <w:rFonts w:ascii="Times New Roman" w:hAnsi="Times New Roman"/>
          <w:spacing w:val="-2"/>
          <w:sz w:val="20"/>
        </w:rPr>
        <w:t>U</w:t>
      </w:r>
      <w:r w:rsidRPr="003B5FB4">
        <w:rPr>
          <w:rFonts w:ascii="Times New Roman" w:hAnsi="Times New Roman"/>
          <w:spacing w:val="-5"/>
          <w:sz w:val="20"/>
        </w:rPr>
        <w:t>v</w:t>
      </w:r>
      <w:r w:rsidRPr="003B5FB4">
        <w:rPr>
          <w:rFonts w:ascii="Times New Roman" w:hAnsi="Times New Roman"/>
          <w:spacing w:val="-3"/>
          <w:sz w:val="20"/>
        </w:rPr>
        <w:t>e</w:t>
      </w:r>
      <w:r w:rsidRPr="003B5FB4">
        <w:rPr>
          <w:rFonts w:ascii="Times New Roman" w:hAnsi="Times New Roman"/>
          <w:spacing w:val="2"/>
          <w:sz w:val="20"/>
        </w:rPr>
        <w:t>z</w:t>
      </w:r>
      <w:r w:rsidRPr="003B5FB4">
        <w:rPr>
          <w:rFonts w:ascii="Times New Roman" w:hAnsi="Times New Roman"/>
          <w:sz w:val="20"/>
        </w:rPr>
        <w:t>u</w:t>
      </w:r>
      <w:r w:rsidRPr="003B5FB4">
        <w:rPr>
          <w:rFonts w:ascii="Times New Roman" w:hAnsi="Times New Roman"/>
          <w:spacing w:val="2"/>
          <w:sz w:val="20"/>
        </w:rPr>
        <w:t>j</w:t>
      </w:r>
      <w:r w:rsidRPr="003B5FB4">
        <w:rPr>
          <w:rFonts w:ascii="Times New Roman" w:hAnsi="Times New Roman"/>
          <w:sz w:val="20"/>
        </w:rPr>
        <w:t>e</w:t>
      </w:r>
      <w:r w:rsidRPr="003B5FB4">
        <w:rPr>
          <w:rFonts w:ascii="Times New Roman" w:hAnsi="Times New Roman"/>
          <w:spacing w:val="8"/>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pacing w:val="5"/>
          <w:sz w:val="20"/>
        </w:rPr>
        <w:t>n</w:t>
      </w:r>
      <w:r w:rsidRPr="003B5FB4">
        <w:rPr>
          <w:rFonts w:ascii="Times New Roman" w:hAnsi="Times New Roman"/>
          <w:sz w:val="20"/>
        </w:rPr>
        <w:t>a</w:t>
      </w:r>
      <w:r w:rsidRPr="003B5FB4">
        <w:rPr>
          <w:rFonts w:ascii="Times New Roman" w:hAnsi="Times New Roman"/>
          <w:spacing w:val="6"/>
          <w:sz w:val="20"/>
        </w:rPr>
        <w:t xml:space="preserve"> </w:t>
      </w:r>
      <w:r w:rsidRPr="003B5FB4">
        <w:rPr>
          <w:rFonts w:ascii="Times New Roman" w:hAnsi="Times New Roman"/>
          <w:spacing w:val="5"/>
          <w:sz w:val="20"/>
        </w:rPr>
        <w:t>n</w:t>
      </w:r>
      <w:r w:rsidRPr="003B5FB4">
        <w:rPr>
          <w:rFonts w:ascii="Times New Roman" w:hAnsi="Times New Roman"/>
          <w:spacing w:val="-3"/>
          <w:sz w:val="20"/>
        </w:rPr>
        <w:t>ač</w:t>
      </w:r>
      <w:r w:rsidRPr="003B5FB4">
        <w:rPr>
          <w:rFonts w:ascii="Times New Roman" w:hAnsi="Times New Roman"/>
          <w:spacing w:val="2"/>
          <w:sz w:val="20"/>
        </w:rPr>
        <w:t>i</w:t>
      </w:r>
      <w:r w:rsidRPr="003B5FB4">
        <w:rPr>
          <w:rFonts w:ascii="Times New Roman" w:hAnsi="Times New Roman"/>
          <w:sz w:val="20"/>
        </w:rPr>
        <w:t>n</w:t>
      </w:r>
      <w:r w:rsidRPr="003B5FB4">
        <w:rPr>
          <w:rFonts w:ascii="Times New Roman" w:hAnsi="Times New Roman"/>
          <w:spacing w:val="10"/>
          <w:sz w:val="20"/>
        </w:rPr>
        <w:t xml:space="preserve"> </w:t>
      </w:r>
      <w:r w:rsidRPr="003B5FB4">
        <w:rPr>
          <w:rFonts w:ascii="Times New Roman" w:hAnsi="Times New Roman"/>
          <w:sz w:val="20"/>
        </w:rPr>
        <w:t>da</w:t>
      </w:r>
      <w:r w:rsidRPr="003B5FB4">
        <w:rPr>
          <w:rFonts w:ascii="Times New Roman" w:hAnsi="Times New Roman"/>
          <w:spacing w:val="5"/>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pacing w:val="-3"/>
          <w:sz w:val="20"/>
        </w:rPr>
        <w:t>e</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z w:val="20"/>
        </w:rPr>
        <w:t>gu</w:t>
      </w:r>
      <w:r w:rsidRPr="003B5FB4">
        <w:rPr>
          <w:rFonts w:ascii="Times New Roman" w:hAnsi="Times New Roman"/>
          <w:spacing w:val="-3"/>
          <w:sz w:val="20"/>
        </w:rPr>
        <w:t>ć</w:t>
      </w:r>
      <w:r w:rsidRPr="003B5FB4">
        <w:rPr>
          <w:rFonts w:ascii="Times New Roman" w:hAnsi="Times New Roman"/>
          <w:sz w:val="20"/>
        </w:rPr>
        <w:t>i</w:t>
      </w:r>
      <w:r w:rsidRPr="003B5FB4">
        <w:rPr>
          <w:rFonts w:ascii="Times New Roman" w:hAnsi="Times New Roman"/>
          <w:spacing w:val="6"/>
          <w:sz w:val="20"/>
        </w:rPr>
        <w:t xml:space="preserve"> </w:t>
      </w:r>
      <w:r w:rsidRPr="003B5FB4">
        <w:rPr>
          <w:rFonts w:ascii="Times New Roman" w:hAnsi="Times New Roman"/>
          <w:spacing w:val="5"/>
          <w:sz w:val="20"/>
        </w:rPr>
        <w:t>n</w:t>
      </w:r>
      <w:r w:rsidRPr="003B5FB4">
        <w:rPr>
          <w:rFonts w:ascii="Times New Roman" w:hAnsi="Times New Roman"/>
          <w:spacing w:val="2"/>
          <w:sz w:val="20"/>
        </w:rPr>
        <w:t>a</w:t>
      </w:r>
      <w:r w:rsidRPr="003B5FB4">
        <w:rPr>
          <w:rFonts w:ascii="Times New Roman" w:hAnsi="Times New Roman"/>
          <w:spacing w:val="-5"/>
          <w:sz w:val="20"/>
        </w:rPr>
        <w:t>k</w:t>
      </w:r>
      <w:r w:rsidRPr="003B5FB4">
        <w:rPr>
          <w:rFonts w:ascii="Times New Roman" w:hAnsi="Times New Roman"/>
          <w:sz w:val="20"/>
        </w:rPr>
        <w:t>n</w:t>
      </w:r>
      <w:r w:rsidRPr="003B5FB4">
        <w:rPr>
          <w:rFonts w:ascii="Times New Roman" w:hAnsi="Times New Roman"/>
          <w:spacing w:val="2"/>
          <w:sz w:val="20"/>
        </w:rPr>
        <w:t>a</w:t>
      </w:r>
      <w:r w:rsidRPr="003B5FB4">
        <w:rPr>
          <w:rFonts w:ascii="Times New Roman" w:hAnsi="Times New Roman"/>
          <w:spacing w:val="-5"/>
          <w:sz w:val="20"/>
        </w:rPr>
        <w:t>d</w:t>
      </w:r>
      <w:r w:rsidRPr="003B5FB4">
        <w:rPr>
          <w:rFonts w:ascii="Times New Roman" w:hAnsi="Times New Roman"/>
          <w:spacing w:val="5"/>
          <w:sz w:val="20"/>
        </w:rPr>
        <w:t>n</w:t>
      </w:r>
      <w:r w:rsidRPr="003B5FB4">
        <w:rPr>
          <w:rFonts w:ascii="Times New Roman" w:hAnsi="Times New Roman"/>
          <w:sz w:val="20"/>
        </w:rPr>
        <w:t>o</w:t>
      </w:r>
      <w:r w:rsidRPr="003B5FB4">
        <w:rPr>
          <w:rFonts w:ascii="Times New Roman" w:hAnsi="Times New Roman"/>
          <w:spacing w:val="-1"/>
          <w:sz w:val="20"/>
        </w:rPr>
        <w:t xml:space="preserve"> </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z w:val="20"/>
        </w:rPr>
        <w:t>đ</w:t>
      </w:r>
      <w:r w:rsidRPr="003B5FB4">
        <w:rPr>
          <w:rFonts w:ascii="Times New Roman" w:hAnsi="Times New Roman"/>
          <w:spacing w:val="-3"/>
          <w:sz w:val="20"/>
        </w:rPr>
        <w:t>e</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3"/>
          <w:sz w:val="20"/>
        </w:rPr>
        <w:t xml:space="preserve"> </w:t>
      </w:r>
      <w:r w:rsidRPr="003B5FB4">
        <w:rPr>
          <w:rFonts w:ascii="Times New Roman" w:hAnsi="Times New Roman"/>
          <w:spacing w:val="2"/>
          <w:sz w:val="20"/>
        </w:rPr>
        <w:t>il</w:t>
      </w:r>
      <w:r w:rsidRPr="003B5FB4">
        <w:rPr>
          <w:rFonts w:ascii="Times New Roman" w:hAnsi="Times New Roman"/>
          <w:sz w:val="20"/>
        </w:rPr>
        <w:t>i</w:t>
      </w:r>
      <w:r w:rsidRPr="003B5FB4">
        <w:rPr>
          <w:rFonts w:ascii="Times New Roman" w:hAnsi="Times New Roman"/>
          <w:spacing w:val="6"/>
          <w:sz w:val="20"/>
        </w:rPr>
        <w:t xml:space="preserve"> </w:t>
      </w:r>
      <w:r w:rsidRPr="003B5FB4">
        <w:rPr>
          <w:rFonts w:ascii="Times New Roman" w:hAnsi="Times New Roman"/>
          <w:sz w:val="20"/>
        </w:rPr>
        <w:t>u</w:t>
      </w:r>
      <w:r w:rsidRPr="003B5FB4">
        <w:rPr>
          <w:rFonts w:ascii="Times New Roman" w:hAnsi="Times New Roman"/>
          <w:spacing w:val="2"/>
          <w:sz w:val="20"/>
        </w:rPr>
        <w:t>m</w:t>
      </w:r>
      <w:r w:rsidRPr="003B5FB4">
        <w:rPr>
          <w:rFonts w:ascii="Times New Roman" w:hAnsi="Times New Roman"/>
          <w:spacing w:val="-3"/>
          <w:w w:val="101"/>
          <w:sz w:val="20"/>
        </w:rPr>
        <w:t>e</w:t>
      </w:r>
      <w:r w:rsidRPr="003B5FB4">
        <w:rPr>
          <w:rFonts w:ascii="Times New Roman" w:hAnsi="Times New Roman"/>
          <w:spacing w:val="2"/>
          <w:w w:val="101"/>
          <w:sz w:val="20"/>
        </w:rPr>
        <w:t>t</w:t>
      </w:r>
      <w:r w:rsidRPr="003B5FB4">
        <w:rPr>
          <w:rFonts w:ascii="Times New Roman" w:hAnsi="Times New Roman"/>
          <w:spacing w:val="-3"/>
          <w:w w:val="101"/>
          <w:sz w:val="20"/>
        </w:rPr>
        <w:t>a</w:t>
      </w:r>
      <w:r w:rsidRPr="003B5FB4">
        <w:rPr>
          <w:rFonts w:ascii="Times New Roman" w:hAnsi="Times New Roman"/>
          <w:spacing w:val="5"/>
          <w:sz w:val="20"/>
        </w:rPr>
        <w:t>n</w:t>
      </w:r>
      <w:r w:rsidRPr="003B5FB4">
        <w:rPr>
          <w:rFonts w:ascii="Times New Roman" w:hAnsi="Times New Roman"/>
          <w:spacing w:val="-3"/>
          <w:w w:val="101"/>
          <w:sz w:val="20"/>
        </w:rPr>
        <w:t>j</w:t>
      </w:r>
      <w:r w:rsidRPr="003B5FB4">
        <w:rPr>
          <w:rFonts w:ascii="Times New Roman" w:hAnsi="Times New Roman"/>
          <w:w w:val="101"/>
          <w:sz w:val="20"/>
        </w:rPr>
        <w:t xml:space="preserve">e </w:t>
      </w:r>
      <w:r w:rsidRPr="003B5FB4">
        <w:rPr>
          <w:rFonts w:ascii="Times New Roman" w:hAnsi="Times New Roman"/>
          <w:spacing w:val="2"/>
          <w:sz w:val="20"/>
        </w:rPr>
        <w:t>li</w:t>
      </w:r>
      <w:r w:rsidRPr="003B5FB4">
        <w:rPr>
          <w:rFonts w:ascii="Times New Roman" w:hAnsi="Times New Roman"/>
          <w:spacing w:val="-2"/>
          <w:sz w:val="20"/>
        </w:rPr>
        <w:t>s</w:t>
      </w:r>
      <w:r w:rsidRPr="003B5FB4">
        <w:rPr>
          <w:rFonts w:ascii="Times New Roman" w:hAnsi="Times New Roman"/>
          <w:spacing w:val="2"/>
          <w:sz w:val="20"/>
        </w:rPr>
        <w:t>t</w:t>
      </w:r>
      <w:r w:rsidRPr="003B5FB4">
        <w:rPr>
          <w:rFonts w:ascii="Times New Roman" w:hAnsi="Times New Roman"/>
          <w:spacing w:val="-5"/>
          <w:sz w:val="20"/>
        </w:rPr>
        <w:t>ov</w:t>
      </w:r>
      <w:r w:rsidRPr="003B5FB4">
        <w:rPr>
          <w:rFonts w:ascii="Times New Roman" w:hAnsi="Times New Roman"/>
          <w:spacing w:val="2"/>
          <w:sz w:val="20"/>
        </w:rPr>
        <w:t>a</w:t>
      </w:r>
      <w:r w:rsidRPr="003B5FB4">
        <w:rPr>
          <w:rFonts w:ascii="Times New Roman" w:hAnsi="Times New Roman"/>
          <w:sz w:val="20"/>
        </w:rPr>
        <w:t>.</w:t>
      </w:r>
      <w:r w:rsidRPr="003B5FB4">
        <w:rPr>
          <w:rFonts w:ascii="Times New Roman" w:hAnsi="Times New Roman"/>
          <w:spacing w:val="10"/>
          <w:sz w:val="20"/>
        </w:rPr>
        <w:t xml:space="preserve"> </w:t>
      </w:r>
      <w:r w:rsidRPr="003B5FB4">
        <w:rPr>
          <w:rFonts w:ascii="Times New Roman" w:hAnsi="Times New Roman"/>
          <w:spacing w:val="-2"/>
          <w:sz w:val="20"/>
        </w:rPr>
        <w:t>D</w:t>
      </w:r>
      <w:r w:rsidRPr="003B5FB4">
        <w:rPr>
          <w:rFonts w:ascii="Times New Roman" w:hAnsi="Times New Roman"/>
          <w:spacing w:val="2"/>
          <w:sz w:val="20"/>
        </w:rPr>
        <w:t>i</w:t>
      </w:r>
      <w:r w:rsidRPr="003B5FB4">
        <w:rPr>
          <w:rFonts w:ascii="Times New Roman" w:hAnsi="Times New Roman"/>
          <w:spacing w:val="-3"/>
          <w:sz w:val="20"/>
        </w:rPr>
        <w:t>je</w:t>
      </w:r>
      <w:r w:rsidRPr="003B5FB4">
        <w:rPr>
          <w:rFonts w:ascii="Times New Roman" w:hAnsi="Times New Roman"/>
          <w:spacing w:val="2"/>
          <w:sz w:val="20"/>
        </w:rPr>
        <w:t>l</w:t>
      </w:r>
      <w:r w:rsidRPr="003B5FB4">
        <w:rPr>
          <w:rFonts w:ascii="Times New Roman" w:hAnsi="Times New Roman"/>
          <w:spacing w:val="-5"/>
          <w:sz w:val="20"/>
        </w:rPr>
        <w:t>o</w:t>
      </w:r>
      <w:r w:rsidRPr="003B5FB4">
        <w:rPr>
          <w:rFonts w:ascii="Times New Roman" w:hAnsi="Times New Roman"/>
          <w:sz w:val="20"/>
        </w:rPr>
        <w:t>ve</w:t>
      </w:r>
      <w:r w:rsidRPr="003B5FB4">
        <w:rPr>
          <w:rFonts w:ascii="Times New Roman" w:hAnsi="Times New Roman"/>
          <w:spacing w:val="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ude</w:t>
      </w:r>
      <w:r w:rsidRPr="003B5FB4">
        <w:rPr>
          <w:rFonts w:ascii="Times New Roman" w:hAnsi="Times New Roman"/>
          <w:spacing w:val="2"/>
          <w:sz w:val="20"/>
        </w:rPr>
        <w:t xml:space="preserve"> </w:t>
      </w:r>
      <w:r w:rsidRPr="003B5FB4">
        <w:rPr>
          <w:rFonts w:ascii="Times New Roman" w:hAnsi="Times New Roman"/>
          <w:sz w:val="20"/>
        </w:rPr>
        <w:t>k</w:t>
      </w:r>
      <w:r w:rsidRPr="003B5FB4">
        <w:rPr>
          <w:rFonts w:ascii="Times New Roman" w:hAnsi="Times New Roman"/>
          <w:spacing w:val="2"/>
          <w:sz w:val="20"/>
        </w:rPr>
        <w:t>a</w:t>
      </w:r>
      <w:r w:rsidRPr="003B5FB4">
        <w:rPr>
          <w:rFonts w:ascii="Times New Roman" w:hAnsi="Times New Roman"/>
          <w:sz w:val="20"/>
        </w:rPr>
        <w:t xml:space="preserve">o </w:t>
      </w:r>
      <w:r w:rsidRPr="003B5FB4">
        <w:rPr>
          <w:rFonts w:ascii="Times New Roman" w:hAnsi="Times New Roman"/>
          <w:spacing w:val="-2"/>
          <w:sz w:val="20"/>
        </w:rPr>
        <w:t>š</w:t>
      </w:r>
      <w:r w:rsidRPr="003B5FB4">
        <w:rPr>
          <w:rFonts w:ascii="Times New Roman" w:hAnsi="Times New Roman"/>
          <w:spacing w:val="2"/>
          <w:sz w:val="20"/>
        </w:rPr>
        <w:t>t</w:t>
      </w:r>
      <w:r w:rsidRPr="003B5FB4">
        <w:rPr>
          <w:rFonts w:ascii="Times New Roman" w:hAnsi="Times New Roman"/>
          <w:sz w:val="20"/>
        </w:rPr>
        <w:t>o</w:t>
      </w:r>
      <w:r w:rsidRPr="003B5FB4">
        <w:rPr>
          <w:rFonts w:ascii="Times New Roman" w:hAnsi="Times New Roman"/>
          <w:spacing w:val="1"/>
          <w:sz w:val="20"/>
        </w:rPr>
        <w:t xml:space="preserve"> </w:t>
      </w:r>
      <w:r w:rsidRPr="003B5FB4">
        <w:rPr>
          <w:rFonts w:ascii="Times New Roman" w:hAnsi="Times New Roman"/>
          <w:spacing w:val="-2"/>
          <w:sz w:val="20"/>
        </w:rPr>
        <w:t>s</w:t>
      </w:r>
      <w:r w:rsidRPr="003B5FB4">
        <w:rPr>
          <w:rFonts w:ascii="Times New Roman" w:hAnsi="Times New Roman"/>
          <w:sz w:val="20"/>
        </w:rPr>
        <w:t>u</w:t>
      </w:r>
      <w:r w:rsidRPr="003B5FB4">
        <w:rPr>
          <w:rFonts w:ascii="Times New Roman" w:hAnsi="Times New Roman"/>
          <w:spacing w:val="5"/>
          <w:sz w:val="20"/>
        </w:rPr>
        <w:t xml:space="preserve"> </w:t>
      </w:r>
      <w:r w:rsidRPr="003B5FB4">
        <w:rPr>
          <w:rFonts w:ascii="Times New Roman" w:hAnsi="Times New Roman"/>
          <w:sz w:val="20"/>
        </w:rPr>
        <w:t>u</w:t>
      </w:r>
      <w:r w:rsidRPr="003B5FB4">
        <w:rPr>
          <w:rFonts w:ascii="Times New Roman" w:hAnsi="Times New Roman"/>
          <w:spacing w:val="2"/>
          <w:sz w:val="20"/>
        </w:rPr>
        <w:t>z</w:t>
      </w:r>
      <w:r w:rsidRPr="003B5FB4">
        <w:rPr>
          <w:rFonts w:ascii="Times New Roman" w:hAnsi="Times New Roman"/>
          <w:spacing w:val="-5"/>
          <w:sz w:val="20"/>
        </w:rPr>
        <w:t>o</w:t>
      </w:r>
      <w:r w:rsidRPr="003B5FB4">
        <w:rPr>
          <w:rFonts w:ascii="Times New Roman" w:hAnsi="Times New Roman"/>
          <w:spacing w:val="5"/>
          <w:sz w:val="20"/>
        </w:rPr>
        <w:t>r</w:t>
      </w:r>
      <w:r w:rsidRPr="003B5FB4">
        <w:rPr>
          <w:rFonts w:ascii="Times New Roman" w:hAnsi="Times New Roman"/>
          <w:spacing w:val="-3"/>
          <w:sz w:val="20"/>
        </w:rPr>
        <w:t>c</w:t>
      </w:r>
      <w:r w:rsidRPr="003B5FB4">
        <w:rPr>
          <w:rFonts w:ascii="Times New Roman" w:hAnsi="Times New Roman"/>
          <w:spacing w:val="2"/>
          <w:sz w:val="20"/>
        </w:rPr>
        <w:t>i</w:t>
      </w:r>
      <w:r w:rsidRPr="003B5FB4">
        <w:rPr>
          <w:rFonts w:ascii="Times New Roman" w:hAnsi="Times New Roman"/>
          <w:sz w:val="20"/>
        </w:rPr>
        <w:t>,</w:t>
      </w:r>
      <w:r w:rsidRPr="003B5FB4">
        <w:rPr>
          <w:rFonts w:ascii="Times New Roman" w:hAnsi="Times New Roman"/>
          <w:spacing w:val="3"/>
          <w:sz w:val="20"/>
        </w:rPr>
        <w:t xml:space="preserve"> </w:t>
      </w:r>
      <w:r w:rsidRPr="003B5FB4">
        <w:rPr>
          <w:rFonts w:ascii="Times New Roman" w:hAnsi="Times New Roman"/>
          <w:sz w:val="20"/>
        </w:rPr>
        <w:t>k</w:t>
      </w:r>
      <w:r w:rsidRPr="003B5FB4">
        <w:rPr>
          <w:rFonts w:ascii="Times New Roman" w:hAnsi="Times New Roman"/>
          <w:spacing w:val="-3"/>
          <w:sz w:val="20"/>
        </w:rPr>
        <w:t>a</w:t>
      </w:r>
      <w:r w:rsidRPr="003B5FB4">
        <w:rPr>
          <w:rFonts w:ascii="Times New Roman" w:hAnsi="Times New Roman"/>
          <w:spacing w:val="2"/>
          <w:sz w:val="20"/>
        </w:rPr>
        <w:t>t</w:t>
      </w:r>
      <w:r w:rsidRPr="003B5FB4">
        <w:rPr>
          <w:rFonts w:ascii="Times New Roman" w:hAnsi="Times New Roman"/>
          <w:spacing w:val="-3"/>
          <w:sz w:val="20"/>
        </w:rPr>
        <w:t>a</w:t>
      </w:r>
      <w:r w:rsidRPr="003B5FB4">
        <w:rPr>
          <w:rFonts w:ascii="Times New Roman" w:hAnsi="Times New Roman"/>
          <w:spacing w:val="2"/>
          <w:sz w:val="20"/>
        </w:rPr>
        <w:t>l</w:t>
      </w:r>
      <w:r w:rsidRPr="003B5FB4">
        <w:rPr>
          <w:rFonts w:ascii="Times New Roman" w:hAnsi="Times New Roman"/>
          <w:spacing w:val="-5"/>
          <w:sz w:val="20"/>
        </w:rPr>
        <w:t>o</w:t>
      </w:r>
      <w:r w:rsidRPr="003B5FB4">
        <w:rPr>
          <w:rFonts w:ascii="Times New Roman" w:hAnsi="Times New Roman"/>
          <w:spacing w:val="2"/>
          <w:sz w:val="20"/>
        </w:rPr>
        <w:t>zi</w:t>
      </w:r>
      <w:r w:rsidRPr="003B5FB4">
        <w:rPr>
          <w:rFonts w:ascii="Times New Roman" w:hAnsi="Times New Roman"/>
          <w:sz w:val="20"/>
        </w:rPr>
        <w:t>,</w:t>
      </w:r>
      <w:r w:rsidRPr="003B5FB4">
        <w:rPr>
          <w:rFonts w:ascii="Times New Roman" w:hAnsi="Times New Roman"/>
          <w:spacing w:val="5"/>
          <w:sz w:val="20"/>
        </w:rPr>
        <w:t xml:space="preserve"> </w:t>
      </w:r>
      <w:r w:rsidRPr="003B5FB4">
        <w:rPr>
          <w:rFonts w:ascii="Times New Roman" w:hAnsi="Times New Roman"/>
          <w:spacing w:val="2"/>
          <w:sz w:val="20"/>
        </w:rPr>
        <w:t>m</w:t>
      </w:r>
      <w:r w:rsidRPr="003B5FB4">
        <w:rPr>
          <w:rFonts w:ascii="Times New Roman" w:hAnsi="Times New Roman"/>
          <w:spacing w:val="-3"/>
          <w:sz w:val="20"/>
        </w:rPr>
        <w:t>e</w:t>
      </w:r>
      <w:r w:rsidRPr="003B5FB4">
        <w:rPr>
          <w:rFonts w:ascii="Times New Roman" w:hAnsi="Times New Roman"/>
          <w:sz w:val="20"/>
        </w:rPr>
        <w:t>d</w:t>
      </w:r>
      <w:r w:rsidRPr="003B5FB4">
        <w:rPr>
          <w:rFonts w:ascii="Times New Roman" w:hAnsi="Times New Roman"/>
          <w:spacing w:val="2"/>
          <w:sz w:val="20"/>
        </w:rPr>
        <w:t>i</w:t>
      </w:r>
      <w:r w:rsidRPr="003B5FB4">
        <w:rPr>
          <w:rFonts w:ascii="Times New Roman" w:hAnsi="Times New Roman"/>
          <w:spacing w:val="-3"/>
          <w:sz w:val="20"/>
        </w:rPr>
        <w:t>j</w:t>
      </w:r>
      <w:r w:rsidRPr="003B5FB4">
        <w:rPr>
          <w:rFonts w:ascii="Times New Roman" w:hAnsi="Times New Roman"/>
          <w:sz w:val="20"/>
        </w:rPr>
        <w:t>i</w:t>
      </w:r>
      <w:r w:rsidRPr="003B5FB4">
        <w:rPr>
          <w:rFonts w:ascii="Times New Roman" w:hAnsi="Times New Roman"/>
          <w:spacing w:val="4"/>
          <w:sz w:val="20"/>
        </w:rPr>
        <w:t xml:space="preserve"> </w:t>
      </w:r>
      <w:r w:rsidRPr="003B5FB4">
        <w:rPr>
          <w:rFonts w:ascii="Times New Roman" w:hAnsi="Times New Roman"/>
          <w:spacing w:val="2"/>
          <w:sz w:val="20"/>
        </w:rPr>
        <w:t>z</w:t>
      </w:r>
      <w:r w:rsidRPr="003B5FB4">
        <w:rPr>
          <w:rFonts w:ascii="Times New Roman" w:hAnsi="Times New Roman"/>
          <w:sz w:val="20"/>
        </w:rPr>
        <w:t>a</w:t>
      </w:r>
      <w:r w:rsidRPr="003B5FB4">
        <w:rPr>
          <w:rFonts w:ascii="Times New Roman" w:hAnsi="Times New Roman"/>
          <w:spacing w:val="4"/>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z w:val="20"/>
        </w:rPr>
        <w:t>hr</w:t>
      </w:r>
      <w:r w:rsidRPr="003B5FB4">
        <w:rPr>
          <w:rFonts w:ascii="Times New Roman" w:hAnsi="Times New Roman"/>
          <w:spacing w:val="-3"/>
          <w:sz w:val="20"/>
        </w:rPr>
        <w:t>a</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pacing w:val="2"/>
          <w:sz w:val="20"/>
        </w:rPr>
        <w:t>i</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2"/>
          <w:sz w:val="20"/>
        </w:rPr>
        <w:t>a</w:t>
      </w:r>
      <w:r w:rsidRPr="003B5FB4">
        <w:rPr>
          <w:rFonts w:ascii="Times New Roman" w:hAnsi="Times New Roman"/>
          <w:spacing w:val="-3"/>
          <w:sz w:val="20"/>
        </w:rPr>
        <w:t>t</w:t>
      </w:r>
      <w:r w:rsidRPr="003B5FB4">
        <w:rPr>
          <w:rFonts w:ascii="Times New Roman" w:hAnsi="Times New Roman"/>
          <w:spacing w:val="2"/>
          <w:sz w:val="20"/>
        </w:rPr>
        <w:t>a</w:t>
      </w:r>
      <w:r w:rsidRPr="003B5FB4">
        <w:rPr>
          <w:rFonts w:ascii="Times New Roman" w:hAnsi="Times New Roman"/>
          <w:sz w:val="20"/>
        </w:rPr>
        <w:t>ka</w:t>
      </w:r>
      <w:r w:rsidRPr="003B5FB4">
        <w:rPr>
          <w:rFonts w:ascii="Times New Roman" w:hAnsi="Times New Roman"/>
          <w:spacing w:val="3"/>
          <w:sz w:val="20"/>
        </w:rPr>
        <w:t xml:space="preserve"> </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pacing w:val="-2"/>
          <w:sz w:val="20"/>
        </w:rPr>
        <w:t>s</w:t>
      </w:r>
      <w:r w:rsidRPr="003B5FB4">
        <w:rPr>
          <w:rFonts w:ascii="Times New Roman" w:hAnsi="Times New Roman"/>
          <w:spacing w:val="-3"/>
          <w:sz w:val="20"/>
        </w:rPr>
        <w:t>l</w:t>
      </w:r>
      <w:r w:rsidRPr="003B5FB4">
        <w:rPr>
          <w:rFonts w:ascii="Times New Roman" w:hAnsi="Times New Roman"/>
          <w:sz w:val="20"/>
        </w:rPr>
        <w:t>.</w:t>
      </w:r>
      <w:r w:rsidRPr="003B5FB4">
        <w:rPr>
          <w:rFonts w:ascii="Times New Roman" w:hAnsi="Times New Roman"/>
          <w:spacing w:val="8"/>
          <w:sz w:val="20"/>
        </w:rPr>
        <w:t xml:space="preserve"> </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pacing w:val="5"/>
          <w:sz w:val="20"/>
        </w:rPr>
        <w:t>n</w:t>
      </w:r>
      <w:r w:rsidRPr="003B5FB4">
        <w:rPr>
          <w:rFonts w:ascii="Times New Roman" w:hAnsi="Times New Roman"/>
          <w:sz w:val="20"/>
        </w:rPr>
        <w:t>e</w:t>
      </w:r>
      <w:r w:rsidRPr="003B5FB4">
        <w:rPr>
          <w:rFonts w:ascii="Times New Roman" w:hAnsi="Times New Roman"/>
          <w:spacing w:val="3"/>
          <w:sz w:val="20"/>
        </w:rPr>
        <w:t xml:space="preserve"> </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z w:val="20"/>
        </w:rPr>
        <w:t>gu</w:t>
      </w:r>
      <w:r w:rsidRPr="003B5FB4">
        <w:rPr>
          <w:rFonts w:ascii="Times New Roman" w:hAnsi="Times New Roman"/>
          <w:spacing w:val="5"/>
          <w:sz w:val="20"/>
        </w:rPr>
        <w:t xml:space="preserve"> </w:t>
      </w:r>
      <w:r w:rsidRPr="003B5FB4">
        <w:rPr>
          <w:rFonts w:ascii="Times New Roman" w:hAnsi="Times New Roman"/>
          <w:spacing w:val="-5"/>
          <w:sz w:val="20"/>
        </w:rPr>
        <w:t>b</w:t>
      </w:r>
      <w:r w:rsidRPr="003B5FB4">
        <w:rPr>
          <w:rFonts w:ascii="Times New Roman" w:hAnsi="Times New Roman"/>
          <w:spacing w:val="2"/>
          <w:w w:val="101"/>
          <w:sz w:val="20"/>
        </w:rPr>
        <w:t>it</w:t>
      </w:r>
      <w:r w:rsidRPr="003B5FB4">
        <w:rPr>
          <w:rFonts w:ascii="Times New Roman" w:hAnsi="Times New Roman"/>
          <w:w w:val="101"/>
          <w:sz w:val="20"/>
        </w:rPr>
        <w:t xml:space="preserve">i </w:t>
      </w:r>
      <w:r w:rsidRPr="003B5FB4">
        <w:rPr>
          <w:rFonts w:ascii="Times New Roman" w:hAnsi="Times New Roman"/>
          <w:sz w:val="20"/>
        </w:rPr>
        <w:t>u</w:t>
      </w:r>
      <w:r w:rsidRPr="003B5FB4">
        <w:rPr>
          <w:rFonts w:ascii="Times New Roman" w:hAnsi="Times New Roman"/>
          <w:spacing w:val="-5"/>
          <w:sz w:val="20"/>
        </w:rPr>
        <w:t>v</w:t>
      </w:r>
      <w:r w:rsidRPr="003B5FB4">
        <w:rPr>
          <w:rFonts w:ascii="Times New Roman" w:hAnsi="Times New Roman"/>
          <w:spacing w:val="-3"/>
          <w:sz w:val="20"/>
        </w:rPr>
        <w:t>e</w:t>
      </w:r>
      <w:r w:rsidRPr="003B5FB4">
        <w:rPr>
          <w:rFonts w:ascii="Times New Roman" w:hAnsi="Times New Roman"/>
          <w:spacing w:val="2"/>
          <w:sz w:val="20"/>
        </w:rPr>
        <w:t>za</w:t>
      </w:r>
      <w:r w:rsidRPr="003B5FB4">
        <w:rPr>
          <w:rFonts w:ascii="Times New Roman" w:hAnsi="Times New Roman"/>
          <w:spacing w:val="5"/>
          <w:sz w:val="20"/>
        </w:rPr>
        <w:t>n</w:t>
      </w:r>
      <w:r w:rsidRPr="003B5FB4">
        <w:rPr>
          <w:rFonts w:ascii="Times New Roman" w:hAnsi="Times New Roman"/>
          <w:sz w:val="20"/>
        </w:rPr>
        <w:t>i</w:t>
      </w:r>
      <w:r w:rsidRPr="003B5FB4">
        <w:rPr>
          <w:rFonts w:ascii="Times New Roman" w:hAnsi="Times New Roman"/>
          <w:spacing w:val="9"/>
          <w:sz w:val="20"/>
        </w:rPr>
        <w:t xml:space="preserve"> </w:t>
      </w:r>
      <w:r w:rsidRPr="003B5FB4">
        <w:rPr>
          <w:rFonts w:ascii="Times New Roman" w:hAnsi="Times New Roman"/>
          <w:sz w:val="20"/>
        </w:rPr>
        <w:t>p</w:t>
      </w:r>
      <w:r w:rsidRPr="003B5FB4">
        <w:rPr>
          <w:rFonts w:ascii="Times New Roman" w:hAnsi="Times New Roman"/>
          <w:spacing w:val="-10"/>
          <w:sz w:val="20"/>
        </w:rPr>
        <w:t>o</w:t>
      </w:r>
      <w:r w:rsidRPr="003B5FB4">
        <w:rPr>
          <w:rFonts w:ascii="Times New Roman" w:hAnsi="Times New Roman"/>
          <w:spacing w:val="5"/>
          <w:sz w:val="20"/>
        </w:rPr>
        <w:t>n</w:t>
      </w:r>
      <w:r w:rsidRPr="003B5FB4">
        <w:rPr>
          <w:rFonts w:ascii="Times New Roman" w:hAnsi="Times New Roman"/>
          <w:sz w:val="20"/>
        </w:rPr>
        <w:t>u</w:t>
      </w:r>
      <w:r w:rsidRPr="003B5FB4">
        <w:rPr>
          <w:rFonts w:ascii="Times New Roman" w:hAnsi="Times New Roman"/>
          <w:spacing w:val="-5"/>
          <w:sz w:val="20"/>
        </w:rPr>
        <w:t>d</w:t>
      </w:r>
      <w:r w:rsidRPr="003B5FB4">
        <w:rPr>
          <w:rFonts w:ascii="Times New Roman" w:hAnsi="Times New Roman"/>
          <w:spacing w:val="2"/>
          <w:sz w:val="20"/>
        </w:rPr>
        <w:t>it</w:t>
      </w:r>
      <w:r w:rsidRPr="003B5FB4">
        <w:rPr>
          <w:rFonts w:ascii="Times New Roman" w:hAnsi="Times New Roman"/>
          <w:spacing w:val="-3"/>
          <w:sz w:val="20"/>
        </w:rPr>
        <w:t>e</w:t>
      </w:r>
      <w:r w:rsidRPr="003B5FB4">
        <w:rPr>
          <w:rFonts w:ascii="Times New Roman" w:hAnsi="Times New Roman"/>
          <w:spacing w:val="2"/>
          <w:sz w:val="20"/>
        </w:rPr>
        <w:t>l</w:t>
      </w:r>
      <w:r w:rsidRPr="003B5FB4">
        <w:rPr>
          <w:rFonts w:ascii="Times New Roman" w:hAnsi="Times New Roman"/>
          <w:sz w:val="20"/>
        </w:rPr>
        <w:t>j</w:t>
      </w:r>
      <w:r w:rsidRPr="003B5FB4">
        <w:rPr>
          <w:rFonts w:ascii="Times New Roman" w:hAnsi="Times New Roman"/>
          <w:spacing w:val="4"/>
          <w:sz w:val="20"/>
        </w:rPr>
        <w:t xml:space="preserve"> </w:t>
      </w:r>
      <w:r w:rsidRPr="003B5FB4">
        <w:rPr>
          <w:rFonts w:ascii="Times New Roman" w:hAnsi="Times New Roman"/>
          <w:sz w:val="20"/>
        </w:rPr>
        <w:t>o</w:t>
      </w:r>
      <w:r w:rsidRPr="003B5FB4">
        <w:rPr>
          <w:rFonts w:ascii="Times New Roman" w:hAnsi="Times New Roman"/>
          <w:spacing w:val="-5"/>
          <w:sz w:val="20"/>
        </w:rPr>
        <w:t>b</w:t>
      </w:r>
      <w:r w:rsidRPr="003B5FB4">
        <w:rPr>
          <w:rFonts w:ascii="Times New Roman" w:hAnsi="Times New Roman"/>
          <w:spacing w:val="2"/>
          <w:sz w:val="20"/>
        </w:rPr>
        <w:t>il</w:t>
      </w:r>
      <w:r w:rsidRPr="003B5FB4">
        <w:rPr>
          <w:rFonts w:ascii="Times New Roman" w:hAnsi="Times New Roman"/>
          <w:spacing w:val="-3"/>
          <w:sz w:val="20"/>
        </w:rPr>
        <w:t>je</w:t>
      </w:r>
      <w:r w:rsidRPr="003B5FB4">
        <w:rPr>
          <w:rFonts w:ascii="Times New Roman" w:hAnsi="Times New Roman"/>
          <w:spacing w:val="2"/>
          <w:sz w:val="20"/>
        </w:rPr>
        <w:t>ža</w:t>
      </w:r>
      <w:r w:rsidRPr="003B5FB4">
        <w:rPr>
          <w:rFonts w:ascii="Times New Roman" w:hAnsi="Times New Roman"/>
          <w:spacing w:val="-5"/>
          <w:sz w:val="20"/>
        </w:rPr>
        <w:t>v</w:t>
      </w:r>
      <w:r w:rsidRPr="003B5FB4">
        <w:rPr>
          <w:rFonts w:ascii="Times New Roman" w:hAnsi="Times New Roman"/>
          <w:sz w:val="20"/>
        </w:rPr>
        <w:t>a</w:t>
      </w:r>
      <w:r w:rsidRPr="003B5FB4">
        <w:rPr>
          <w:rFonts w:ascii="Times New Roman" w:hAnsi="Times New Roman"/>
          <w:spacing w:val="11"/>
          <w:sz w:val="20"/>
        </w:rPr>
        <w:t xml:space="preserve"> </w:t>
      </w:r>
      <w:r w:rsidRPr="003B5FB4">
        <w:rPr>
          <w:rFonts w:ascii="Times New Roman" w:hAnsi="Times New Roman"/>
          <w:spacing w:val="5"/>
          <w:sz w:val="20"/>
        </w:rPr>
        <w:t>n</w:t>
      </w:r>
      <w:r w:rsidRPr="003B5FB4">
        <w:rPr>
          <w:rFonts w:ascii="Times New Roman" w:hAnsi="Times New Roman"/>
          <w:spacing w:val="-3"/>
          <w:sz w:val="20"/>
        </w:rPr>
        <w:t>a</w:t>
      </w:r>
      <w:r w:rsidRPr="003B5FB4">
        <w:rPr>
          <w:rFonts w:ascii="Times New Roman" w:hAnsi="Times New Roman"/>
          <w:spacing w:val="2"/>
          <w:sz w:val="20"/>
        </w:rPr>
        <w:t>zi</w:t>
      </w:r>
      <w:r w:rsidRPr="003B5FB4">
        <w:rPr>
          <w:rFonts w:ascii="Times New Roman" w:hAnsi="Times New Roman"/>
          <w:spacing w:val="-5"/>
          <w:sz w:val="20"/>
        </w:rPr>
        <w:t>vo</w:t>
      </w:r>
      <w:r w:rsidRPr="003B5FB4">
        <w:rPr>
          <w:rFonts w:ascii="Times New Roman" w:hAnsi="Times New Roman"/>
          <w:sz w:val="20"/>
        </w:rPr>
        <w:t>m</w:t>
      </w:r>
      <w:r w:rsidRPr="003B5FB4">
        <w:rPr>
          <w:rFonts w:ascii="Times New Roman" w:hAnsi="Times New Roman"/>
          <w:spacing w:val="8"/>
          <w:sz w:val="20"/>
        </w:rPr>
        <w:t xml:space="preserve"> </w:t>
      </w:r>
      <w:r w:rsidRPr="003B5FB4">
        <w:rPr>
          <w:rFonts w:ascii="Times New Roman" w:hAnsi="Times New Roman"/>
          <w:sz w:val="20"/>
        </w:rPr>
        <w:t>i</w:t>
      </w:r>
      <w:r w:rsidRPr="003B5FB4">
        <w:rPr>
          <w:rFonts w:ascii="Times New Roman" w:hAnsi="Times New Roman"/>
          <w:spacing w:val="7"/>
          <w:sz w:val="20"/>
        </w:rPr>
        <w:t xml:space="preserve"> </w:t>
      </w:r>
      <w:r w:rsidRPr="003B5FB4">
        <w:rPr>
          <w:rFonts w:ascii="Times New Roman" w:hAnsi="Times New Roman"/>
          <w:sz w:val="20"/>
        </w:rPr>
        <w:t>n</w:t>
      </w:r>
      <w:r w:rsidRPr="003B5FB4">
        <w:rPr>
          <w:rFonts w:ascii="Times New Roman" w:hAnsi="Times New Roman"/>
          <w:spacing w:val="2"/>
          <w:sz w:val="20"/>
        </w:rPr>
        <w:t>a</w:t>
      </w:r>
      <w:r w:rsidRPr="003B5FB4">
        <w:rPr>
          <w:rFonts w:ascii="Times New Roman" w:hAnsi="Times New Roman"/>
          <w:spacing w:val="-5"/>
          <w:sz w:val="20"/>
        </w:rPr>
        <w:t>vo</w:t>
      </w:r>
      <w:r w:rsidRPr="003B5FB4">
        <w:rPr>
          <w:rFonts w:ascii="Times New Roman" w:hAnsi="Times New Roman"/>
          <w:sz w:val="20"/>
        </w:rPr>
        <w:t>di</w:t>
      </w:r>
      <w:r w:rsidRPr="003B5FB4">
        <w:rPr>
          <w:rFonts w:ascii="Times New Roman" w:hAnsi="Times New Roman"/>
          <w:spacing w:val="6"/>
          <w:sz w:val="20"/>
        </w:rPr>
        <w:t xml:space="preserve"> </w:t>
      </w:r>
      <w:r w:rsidRPr="003B5FB4">
        <w:rPr>
          <w:rFonts w:ascii="Times New Roman" w:hAnsi="Times New Roman"/>
          <w:sz w:val="20"/>
        </w:rPr>
        <w:t>u</w:t>
      </w:r>
      <w:r w:rsidRPr="003B5FB4">
        <w:rPr>
          <w:rFonts w:ascii="Times New Roman" w:hAnsi="Times New Roman"/>
          <w:spacing w:val="4"/>
          <w:sz w:val="20"/>
        </w:rPr>
        <w:t xml:space="preserve"> </w:t>
      </w:r>
      <w:r w:rsidRPr="003B5FB4">
        <w:rPr>
          <w:rFonts w:ascii="Times New Roman" w:hAnsi="Times New Roman"/>
          <w:spacing w:val="-2"/>
          <w:sz w:val="20"/>
        </w:rPr>
        <w:t>s</w:t>
      </w:r>
      <w:r w:rsidRPr="003B5FB4">
        <w:rPr>
          <w:rFonts w:ascii="Times New Roman" w:hAnsi="Times New Roman"/>
          <w:spacing w:val="2"/>
          <w:sz w:val="20"/>
        </w:rPr>
        <w:t>a</w:t>
      </w:r>
      <w:r w:rsidRPr="003B5FB4">
        <w:rPr>
          <w:rFonts w:ascii="Times New Roman" w:hAnsi="Times New Roman"/>
          <w:sz w:val="20"/>
        </w:rPr>
        <w:t>dr</w:t>
      </w:r>
      <w:r w:rsidRPr="003B5FB4">
        <w:rPr>
          <w:rFonts w:ascii="Times New Roman" w:hAnsi="Times New Roman"/>
          <w:spacing w:val="2"/>
          <w:sz w:val="20"/>
        </w:rPr>
        <w:t>ža</w:t>
      </w:r>
      <w:r w:rsidRPr="003B5FB4">
        <w:rPr>
          <w:rFonts w:ascii="Times New Roman" w:hAnsi="Times New Roman"/>
          <w:spacing w:val="-3"/>
          <w:sz w:val="20"/>
        </w:rPr>
        <w:t>j</w:t>
      </w:r>
      <w:r w:rsidRPr="003B5FB4">
        <w:rPr>
          <w:rFonts w:ascii="Times New Roman" w:hAnsi="Times New Roman"/>
          <w:sz w:val="20"/>
        </w:rPr>
        <w:t>u</w:t>
      </w:r>
      <w:r w:rsidRPr="003B5FB4">
        <w:rPr>
          <w:rFonts w:ascii="Times New Roman" w:hAnsi="Times New Roman"/>
          <w:spacing w:val="3"/>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ude</w:t>
      </w:r>
      <w:r w:rsidRPr="003B5FB4">
        <w:rPr>
          <w:rFonts w:ascii="Times New Roman" w:hAnsi="Times New Roman"/>
          <w:spacing w:val="1"/>
          <w:sz w:val="20"/>
        </w:rPr>
        <w:t xml:space="preserve"> </w:t>
      </w:r>
      <w:r w:rsidRPr="003B5FB4">
        <w:rPr>
          <w:rFonts w:ascii="Times New Roman" w:hAnsi="Times New Roman"/>
          <w:sz w:val="20"/>
        </w:rPr>
        <w:t>k</w:t>
      </w:r>
      <w:r w:rsidRPr="003B5FB4">
        <w:rPr>
          <w:rFonts w:ascii="Times New Roman" w:hAnsi="Times New Roman"/>
          <w:spacing w:val="2"/>
          <w:sz w:val="20"/>
        </w:rPr>
        <w:t>a</w:t>
      </w:r>
      <w:r w:rsidRPr="003B5FB4">
        <w:rPr>
          <w:rFonts w:ascii="Times New Roman" w:hAnsi="Times New Roman"/>
          <w:sz w:val="20"/>
        </w:rPr>
        <w:t>o d</w:t>
      </w:r>
      <w:r w:rsidRPr="003B5FB4">
        <w:rPr>
          <w:rFonts w:ascii="Times New Roman" w:hAnsi="Times New Roman"/>
          <w:spacing w:val="2"/>
          <w:sz w:val="20"/>
        </w:rPr>
        <w:t>i</w:t>
      </w:r>
      <w:r w:rsidRPr="003B5FB4">
        <w:rPr>
          <w:rFonts w:ascii="Times New Roman" w:hAnsi="Times New Roman"/>
          <w:sz w:val="20"/>
        </w:rPr>
        <w:t>o 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w:t>
      </w:r>
      <w:r w:rsidRPr="003B5FB4">
        <w:rPr>
          <w:rFonts w:ascii="Times New Roman" w:hAnsi="Times New Roman"/>
          <w:spacing w:val="-3"/>
          <w:sz w:val="20"/>
        </w:rPr>
        <w:t>e</w:t>
      </w:r>
      <w:r w:rsidRPr="003B5FB4">
        <w:rPr>
          <w:rFonts w:ascii="Times New Roman" w:hAnsi="Times New Roman"/>
          <w:sz w:val="20"/>
        </w:rPr>
        <w:t>.</w:t>
      </w:r>
      <w:r w:rsidRPr="003B5FB4">
        <w:rPr>
          <w:rFonts w:ascii="Times New Roman" w:hAnsi="Times New Roman"/>
          <w:spacing w:val="7"/>
          <w:sz w:val="20"/>
        </w:rPr>
        <w:t xml:space="preserve"> </w:t>
      </w:r>
      <w:r w:rsidRPr="003B5FB4">
        <w:rPr>
          <w:rFonts w:ascii="Times New Roman" w:hAnsi="Times New Roman"/>
          <w:spacing w:val="-2"/>
          <w:sz w:val="20"/>
        </w:rPr>
        <w:t>A</w:t>
      </w:r>
      <w:r w:rsidRPr="003B5FB4">
        <w:rPr>
          <w:rFonts w:ascii="Times New Roman" w:hAnsi="Times New Roman"/>
          <w:sz w:val="20"/>
        </w:rPr>
        <w:t>ko</w:t>
      </w:r>
      <w:r w:rsidRPr="003B5FB4">
        <w:rPr>
          <w:rFonts w:ascii="Times New Roman" w:hAnsi="Times New Roman"/>
          <w:spacing w:val="4"/>
          <w:sz w:val="20"/>
        </w:rPr>
        <w:t xml:space="preserve"> </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2"/>
          <w:sz w:val="20"/>
        </w:rPr>
        <w:t xml:space="preserve"> </w:t>
      </w:r>
      <w:r w:rsidRPr="003B5FB4">
        <w:rPr>
          <w:rFonts w:ascii="Times New Roman" w:hAnsi="Times New Roman"/>
          <w:spacing w:val="5"/>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uda</w:t>
      </w:r>
      <w:r w:rsidRPr="003B5FB4">
        <w:rPr>
          <w:rFonts w:ascii="Times New Roman" w:hAnsi="Times New Roman"/>
          <w:spacing w:val="6"/>
          <w:sz w:val="20"/>
        </w:rPr>
        <w:t xml:space="preserve"> </w:t>
      </w:r>
      <w:r w:rsidRPr="003B5FB4">
        <w:rPr>
          <w:rFonts w:ascii="Times New Roman" w:hAnsi="Times New Roman"/>
          <w:spacing w:val="-3"/>
          <w:sz w:val="20"/>
        </w:rPr>
        <w:t>iz</w:t>
      </w:r>
      <w:r w:rsidRPr="003B5FB4">
        <w:rPr>
          <w:rFonts w:ascii="Times New Roman" w:hAnsi="Times New Roman"/>
          <w:spacing w:val="5"/>
          <w:sz w:val="20"/>
        </w:rPr>
        <w:t>r</w:t>
      </w:r>
      <w:r w:rsidRPr="003B5FB4">
        <w:rPr>
          <w:rFonts w:ascii="Times New Roman" w:hAnsi="Times New Roman"/>
          <w:spacing w:val="-3"/>
          <w:sz w:val="20"/>
        </w:rPr>
        <w:t>a</w:t>
      </w:r>
      <w:r w:rsidRPr="003B5FB4">
        <w:rPr>
          <w:rFonts w:ascii="Times New Roman" w:hAnsi="Times New Roman"/>
          <w:sz w:val="20"/>
        </w:rPr>
        <w:t>đ</w:t>
      </w:r>
      <w:r w:rsidRPr="003B5FB4">
        <w:rPr>
          <w:rFonts w:ascii="Times New Roman" w:hAnsi="Times New Roman"/>
          <w:spacing w:val="-3"/>
          <w:sz w:val="20"/>
        </w:rPr>
        <w:t>e</w:t>
      </w:r>
      <w:r w:rsidRPr="003B5FB4">
        <w:rPr>
          <w:rFonts w:ascii="Times New Roman" w:hAnsi="Times New Roman"/>
          <w:sz w:val="20"/>
        </w:rPr>
        <w:t>na</w:t>
      </w:r>
      <w:r w:rsidRPr="003B5FB4">
        <w:rPr>
          <w:rFonts w:ascii="Times New Roman" w:hAnsi="Times New Roman"/>
          <w:spacing w:val="9"/>
          <w:sz w:val="20"/>
        </w:rPr>
        <w:t xml:space="preserve"> </w:t>
      </w:r>
      <w:r w:rsidRPr="003B5FB4">
        <w:rPr>
          <w:rFonts w:ascii="Times New Roman" w:hAnsi="Times New Roman"/>
          <w:spacing w:val="-5"/>
          <w:sz w:val="20"/>
        </w:rPr>
        <w:t>o</w:t>
      </w:r>
      <w:r w:rsidRPr="003B5FB4">
        <w:rPr>
          <w:rFonts w:ascii="Times New Roman" w:hAnsi="Times New Roman"/>
          <w:sz w:val="20"/>
        </w:rPr>
        <w:t xml:space="preserve">d </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pacing w:val="-2"/>
          <w:sz w:val="20"/>
        </w:rPr>
        <w:t>š</w:t>
      </w:r>
      <w:r w:rsidRPr="003B5FB4">
        <w:rPr>
          <w:rFonts w:ascii="Times New Roman" w:hAnsi="Times New Roman"/>
          <w:sz w:val="20"/>
        </w:rPr>
        <w:t>e</w:t>
      </w:r>
      <w:r w:rsidRPr="003B5FB4">
        <w:rPr>
          <w:rFonts w:ascii="Times New Roman" w:hAnsi="Times New Roman"/>
          <w:spacing w:val="5"/>
          <w:sz w:val="20"/>
        </w:rPr>
        <w:t xml:space="preserve"> </w:t>
      </w:r>
      <w:r w:rsidRPr="003B5FB4">
        <w:rPr>
          <w:rFonts w:ascii="Times New Roman" w:hAnsi="Times New Roman"/>
          <w:sz w:val="20"/>
        </w:rPr>
        <w:t>d</w:t>
      </w:r>
      <w:r w:rsidRPr="003B5FB4">
        <w:rPr>
          <w:rFonts w:ascii="Times New Roman" w:hAnsi="Times New Roman"/>
          <w:spacing w:val="2"/>
          <w:sz w:val="20"/>
        </w:rPr>
        <w:t>i</w:t>
      </w:r>
      <w:r w:rsidRPr="003B5FB4">
        <w:rPr>
          <w:rFonts w:ascii="Times New Roman" w:hAnsi="Times New Roman"/>
          <w:spacing w:val="-3"/>
          <w:sz w:val="20"/>
        </w:rPr>
        <w:t>je</w:t>
      </w:r>
      <w:r w:rsidRPr="003B5FB4">
        <w:rPr>
          <w:rFonts w:ascii="Times New Roman" w:hAnsi="Times New Roman"/>
          <w:spacing w:val="6"/>
          <w:sz w:val="20"/>
        </w:rPr>
        <w:t>l</w:t>
      </w:r>
      <w:r w:rsidRPr="003B5FB4">
        <w:rPr>
          <w:rFonts w:ascii="Times New Roman" w:hAnsi="Times New Roman"/>
          <w:sz w:val="20"/>
        </w:rPr>
        <w:t>o</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z w:val="20"/>
        </w:rPr>
        <w:t>,</w:t>
      </w:r>
      <w:r w:rsidRPr="003B5FB4">
        <w:rPr>
          <w:rFonts w:ascii="Times New Roman" w:hAnsi="Times New Roman"/>
          <w:spacing w:val="13"/>
          <w:sz w:val="20"/>
        </w:rPr>
        <w:t xml:space="preserve"> </w:t>
      </w:r>
      <w:r w:rsidRPr="003B5FB4">
        <w:rPr>
          <w:rFonts w:ascii="Times New Roman" w:hAnsi="Times New Roman"/>
          <w:sz w:val="20"/>
        </w:rPr>
        <w:t>u</w:t>
      </w:r>
      <w:r w:rsidRPr="003B5FB4">
        <w:rPr>
          <w:rFonts w:ascii="Times New Roman" w:hAnsi="Times New Roman"/>
          <w:spacing w:val="7"/>
          <w:sz w:val="20"/>
        </w:rPr>
        <w:t xml:space="preserve"> </w:t>
      </w:r>
      <w:r w:rsidRPr="003B5FB4">
        <w:rPr>
          <w:rFonts w:ascii="Times New Roman" w:hAnsi="Times New Roman"/>
          <w:spacing w:val="-2"/>
          <w:sz w:val="20"/>
        </w:rPr>
        <w:t>s</w:t>
      </w:r>
      <w:r w:rsidRPr="003B5FB4">
        <w:rPr>
          <w:rFonts w:ascii="Times New Roman" w:hAnsi="Times New Roman"/>
          <w:spacing w:val="2"/>
          <w:sz w:val="20"/>
        </w:rPr>
        <w:t>a</w:t>
      </w:r>
      <w:r w:rsidRPr="003B5FB4">
        <w:rPr>
          <w:rFonts w:ascii="Times New Roman" w:hAnsi="Times New Roman"/>
          <w:spacing w:val="-5"/>
          <w:sz w:val="20"/>
        </w:rPr>
        <w:t>d</w:t>
      </w:r>
      <w:r w:rsidRPr="003B5FB4">
        <w:rPr>
          <w:rFonts w:ascii="Times New Roman" w:hAnsi="Times New Roman"/>
          <w:sz w:val="20"/>
        </w:rPr>
        <w:t>r</w:t>
      </w:r>
      <w:r w:rsidRPr="003B5FB4">
        <w:rPr>
          <w:rFonts w:ascii="Times New Roman" w:hAnsi="Times New Roman"/>
          <w:spacing w:val="2"/>
          <w:sz w:val="20"/>
        </w:rPr>
        <w:t>ža</w:t>
      </w:r>
      <w:r w:rsidRPr="003B5FB4">
        <w:rPr>
          <w:rFonts w:ascii="Times New Roman" w:hAnsi="Times New Roman"/>
          <w:spacing w:val="-3"/>
          <w:sz w:val="20"/>
        </w:rPr>
        <w:t>j</w:t>
      </w:r>
      <w:r w:rsidRPr="003B5FB4">
        <w:rPr>
          <w:rFonts w:ascii="Times New Roman" w:hAnsi="Times New Roman"/>
          <w:sz w:val="20"/>
        </w:rPr>
        <w:t>u</w:t>
      </w:r>
      <w:r w:rsidRPr="003B5FB4">
        <w:rPr>
          <w:rFonts w:ascii="Times New Roman" w:hAnsi="Times New Roman"/>
          <w:spacing w:val="10"/>
          <w:sz w:val="20"/>
        </w:rPr>
        <w:t xml:space="preserve"> </w:t>
      </w:r>
      <w:r w:rsidRPr="003B5FB4">
        <w:rPr>
          <w:rFonts w:ascii="Times New Roman" w:hAnsi="Times New Roman"/>
          <w:sz w:val="20"/>
        </w:rPr>
        <w:t>p</w:t>
      </w:r>
      <w:r w:rsidRPr="003B5FB4">
        <w:rPr>
          <w:rFonts w:ascii="Times New Roman" w:hAnsi="Times New Roman"/>
          <w:spacing w:val="-10"/>
          <w:sz w:val="20"/>
        </w:rPr>
        <w:t>o</w:t>
      </w:r>
      <w:r w:rsidRPr="003B5FB4">
        <w:rPr>
          <w:rFonts w:ascii="Times New Roman" w:hAnsi="Times New Roman"/>
          <w:spacing w:val="5"/>
          <w:sz w:val="20"/>
        </w:rPr>
        <w:t>n</w:t>
      </w:r>
      <w:r w:rsidRPr="003B5FB4">
        <w:rPr>
          <w:rFonts w:ascii="Times New Roman" w:hAnsi="Times New Roman"/>
          <w:sz w:val="20"/>
        </w:rPr>
        <w:t xml:space="preserve">ude </w:t>
      </w:r>
      <w:r w:rsidRPr="003B5FB4">
        <w:rPr>
          <w:rFonts w:ascii="Times New Roman" w:hAnsi="Times New Roman"/>
          <w:spacing w:val="5"/>
          <w:sz w:val="20"/>
        </w:rPr>
        <w:t>n</w:t>
      </w:r>
      <w:r w:rsidRPr="003B5FB4">
        <w:rPr>
          <w:rFonts w:ascii="Times New Roman" w:hAnsi="Times New Roman"/>
          <w:spacing w:val="2"/>
          <w:sz w:val="20"/>
        </w:rPr>
        <w:t>a</w:t>
      </w:r>
      <w:r w:rsidRPr="003B5FB4">
        <w:rPr>
          <w:rFonts w:ascii="Times New Roman" w:hAnsi="Times New Roman"/>
          <w:spacing w:val="-5"/>
          <w:sz w:val="20"/>
        </w:rPr>
        <w:t>vo</w:t>
      </w:r>
      <w:r w:rsidRPr="003B5FB4">
        <w:rPr>
          <w:rFonts w:ascii="Times New Roman" w:hAnsi="Times New Roman"/>
          <w:sz w:val="20"/>
        </w:rPr>
        <w:t>di</w:t>
      </w:r>
      <w:r w:rsidRPr="003B5FB4">
        <w:rPr>
          <w:rFonts w:ascii="Times New Roman" w:hAnsi="Times New Roman"/>
          <w:spacing w:val="10"/>
          <w:sz w:val="20"/>
        </w:rPr>
        <w:t xml:space="preserve"> </w:t>
      </w:r>
      <w:r w:rsidRPr="003B5FB4">
        <w:rPr>
          <w:rFonts w:ascii="Times New Roman" w:hAnsi="Times New Roman"/>
          <w:spacing w:val="-2"/>
          <w:sz w:val="20"/>
        </w:rPr>
        <w:lastRenderedPageBreak/>
        <w:t>s</w:t>
      </w:r>
      <w:r w:rsidRPr="003B5FB4">
        <w:rPr>
          <w:rFonts w:ascii="Times New Roman" w:hAnsi="Times New Roman"/>
          <w:sz w:val="20"/>
        </w:rPr>
        <w:t>e</w:t>
      </w:r>
      <w:r w:rsidRPr="003B5FB4">
        <w:rPr>
          <w:rFonts w:ascii="Times New Roman" w:hAnsi="Times New Roman"/>
          <w:spacing w:val="5"/>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7"/>
          <w:sz w:val="20"/>
        </w:rPr>
        <w:t xml:space="preserve"> </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pacing w:val="2"/>
          <w:sz w:val="20"/>
        </w:rPr>
        <w:t>li</w:t>
      </w:r>
      <w:r w:rsidRPr="003B5FB4">
        <w:rPr>
          <w:rFonts w:ascii="Times New Roman" w:hAnsi="Times New Roman"/>
          <w:sz w:val="20"/>
        </w:rPr>
        <w:t>ko</w:t>
      </w:r>
      <w:r w:rsidRPr="003B5FB4">
        <w:rPr>
          <w:rFonts w:ascii="Times New Roman" w:hAnsi="Times New Roman"/>
          <w:spacing w:val="4"/>
          <w:sz w:val="20"/>
        </w:rPr>
        <w:t xml:space="preserve"> </w:t>
      </w:r>
      <w:r w:rsidRPr="003B5FB4">
        <w:rPr>
          <w:rFonts w:ascii="Times New Roman" w:hAnsi="Times New Roman"/>
          <w:sz w:val="20"/>
        </w:rPr>
        <w:t>d</w:t>
      </w:r>
      <w:r w:rsidRPr="003B5FB4">
        <w:rPr>
          <w:rFonts w:ascii="Times New Roman" w:hAnsi="Times New Roman"/>
          <w:spacing w:val="2"/>
          <w:sz w:val="20"/>
        </w:rPr>
        <w:t>i</w:t>
      </w:r>
      <w:r w:rsidRPr="003B5FB4">
        <w:rPr>
          <w:rFonts w:ascii="Times New Roman" w:hAnsi="Times New Roman"/>
          <w:spacing w:val="-3"/>
          <w:sz w:val="20"/>
        </w:rPr>
        <w:t>je</w:t>
      </w:r>
      <w:r w:rsidRPr="003B5FB4">
        <w:rPr>
          <w:rFonts w:ascii="Times New Roman" w:hAnsi="Times New Roman"/>
          <w:spacing w:val="6"/>
          <w:sz w:val="20"/>
        </w:rPr>
        <w:t>l</w:t>
      </w:r>
      <w:r w:rsidRPr="003B5FB4">
        <w:rPr>
          <w:rFonts w:ascii="Times New Roman" w:hAnsi="Times New Roman"/>
          <w:sz w:val="20"/>
        </w:rPr>
        <w:t>ova</w:t>
      </w:r>
      <w:r w:rsidRPr="003B5FB4">
        <w:rPr>
          <w:rFonts w:ascii="Times New Roman" w:hAnsi="Times New Roman"/>
          <w:spacing w:val="11"/>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uda</w:t>
      </w:r>
      <w:r w:rsidRPr="003B5FB4">
        <w:rPr>
          <w:rFonts w:ascii="Times New Roman" w:hAnsi="Times New Roman"/>
          <w:spacing w:val="4"/>
          <w:sz w:val="20"/>
        </w:rPr>
        <w:t xml:space="preserve"> </w:t>
      </w:r>
      <w:r w:rsidRPr="003B5FB4">
        <w:rPr>
          <w:rFonts w:ascii="Times New Roman" w:hAnsi="Times New Roman"/>
          <w:spacing w:val="-2"/>
          <w:sz w:val="20"/>
        </w:rPr>
        <w:t>s</w:t>
      </w:r>
      <w:r w:rsidRPr="003B5FB4">
        <w:rPr>
          <w:rFonts w:ascii="Times New Roman" w:hAnsi="Times New Roman"/>
          <w:spacing w:val="2"/>
          <w:sz w:val="20"/>
        </w:rPr>
        <w:t>a</w:t>
      </w:r>
      <w:r w:rsidRPr="003B5FB4">
        <w:rPr>
          <w:rFonts w:ascii="Times New Roman" w:hAnsi="Times New Roman"/>
          <w:spacing w:val="-2"/>
          <w:sz w:val="20"/>
        </w:rPr>
        <w:t>s</w:t>
      </w:r>
      <w:r w:rsidRPr="003B5FB4">
        <w:rPr>
          <w:rFonts w:ascii="Times New Roman" w:hAnsi="Times New Roman"/>
          <w:spacing w:val="2"/>
          <w:sz w:val="20"/>
        </w:rPr>
        <w:t>t</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pacing w:val="2"/>
          <w:sz w:val="20"/>
        </w:rPr>
        <w:t>i</w:t>
      </w:r>
      <w:r w:rsidRPr="003B5FB4">
        <w:rPr>
          <w:rFonts w:ascii="Times New Roman" w:hAnsi="Times New Roman"/>
          <w:sz w:val="20"/>
        </w:rPr>
        <w:t>.</w:t>
      </w:r>
      <w:r w:rsidRPr="003B5FB4">
        <w:rPr>
          <w:rFonts w:ascii="Times New Roman" w:hAnsi="Times New Roman"/>
          <w:spacing w:val="13"/>
          <w:sz w:val="20"/>
        </w:rPr>
        <w:t xml:space="preserve"> </w:t>
      </w:r>
      <w:r w:rsidRPr="003B5FB4">
        <w:rPr>
          <w:rFonts w:ascii="Times New Roman" w:hAnsi="Times New Roman"/>
          <w:spacing w:val="-2"/>
          <w:sz w:val="20"/>
        </w:rPr>
        <w:t>S</w:t>
      </w:r>
      <w:r w:rsidRPr="003B5FB4">
        <w:rPr>
          <w:rFonts w:ascii="Times New Roman" w:hAnsi="Times New Roman"/>
          <w:spacing w:val="-3"/>
          <w:sz w:val="20"/>
        </w:rPr>
        <w:t>t</w:t>
      </w:r>
      <w:r w:rsidRPr="003B5FB4">
        <w:rPr>
          <w:rFonts w:ascii="Times New Roman" w:hAnsi="Times New Roman"/>
          <w:sz w:val="20"/>
        </w:rPr>
        <w:t>r</w:t>
      </w:r>
      <w:r w:rsidRPr="003B5FB4">
        <w:rPr>
          <w:rFonts w:ascii="Times New Roman" w:hAnsi="Times New Roman"/>
          <w:spacing w:val="-3"/>
          <w:sz w:val="20"/>
        </w:rPr>
        <w:t>a</w:t>
      </w:r>
      <w:r w:rsidRPr="003B5FB4">
        <w:rPr>
          <w:rFonts w:ascii="Times New Roman" w:hAnsi="Times New Roman"/>
          <w:spacing w:val="5"/>
          <w:sz w:val="20"/>
        </w:rPr>
        <w:t>n</w:t>
      </w:r>
      <w:r w:rsidRPr="003B5FB4">
        <w:rPr>
          <w:rFonts w:ascii="Times New Roman" w:hAnsi="Times New Roman"/>
          <w:spacing w:val="2"/>
          <w:sz w:val="20"/>
        </w:rPr>
        <w:t>i</w:t>
      </w:r>
      <w:r w:rsidRPr="003B5FB4">
        <w:rPr>
          <w:rFonts w:ascii="Times New Roman" w:hAnsi="Times New Roman"/>
          <w:spacing w:val="-3"/>
          <w:sz w:val="20"/>
        </w:rPr>
        <w:t>c</w:t>
      </w:r>
      <w:r w:rsidRPr="003B5FB4">
        <w:rPr>
          <w:rFonts w:ascii="Times New Roman" w:hAnsi="Times New Roman"/>
          <w:sz w:val="20"/>
        </w:rPr>
        <w:t>e</w:t>
      </w:r>
      <w:r w:rsidRPr="003B5FB4">
        <w:rPr>
          <w:rFonts w:ascii="Times New Roman" w:hAnsi="Times New Roman"/>
          <w:spacing w:val="7"/>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ude</w:t>
      </w:r>
      <w:r w:rsidRPr="003B5FB4">
        <w:rPr>
          <w:rFonts w:ascii="Times New Roman" w:hAnsi="Times New Roman"/>
          <w:spacing w:val="4"/>
          <w:sz w:val="20"/>
        </w:rPr>
        <w:t xml:space="preserve"> </w:t>
      </w:r>
      <w:r w:rsidRPr="003B5FB4">
        <w:rPr>
          <w:rFonts w:ascii="Times New Roman" w:hAnsi="Times New Roman"/>
          <w:spacing w:val="-5"/>
          <w:sz w:val="20"/>
        </w:rPr>
        <w:t>o</w:t>
      </w:r>
      <w:r w:rsidRPr="003B5FB4">
        <w:rPr>
          <w:rFonts w:ascii="Times New Roman" w:hAnsi="Times New Roman"/>
          <w:spacing w:val="-3"/>
          <w:sz w:val="20"/>
        </w:rPr>
        <w:t>z</w:t>
      </w:r>
      <w:r w:rsidRPr="003B5FB4">
        <w:rPr>
          <w:rFonts w:ascii="Times New Roman" w:hAnsi="Times New Roman"/>
          <w:spacing w:val="5"/>
          <w:sz w:val="20"/>
        </w:rPr>
        <w:t>n</w:t>
      </w:r>
      <w:r w:rsidRPr="003B5FB4">
        <w:rPr>
          <w:rFonts w:ascii="Times New Roman" w:hAnsi="Times New Roman"/>
          <w:spacing w:val="2"/>
          <w:sz w:val="20"/>
        </w:rPr>
        <w:t>a</w:t>
      </w:r>
      <w:r w:rsidRPr="003B5FB4">
        <w:rPr>
          <w:rFonts w:ascii="Times New Roman" w:hAnsi="Times New Roman"/>
          <w:spacing w:val="-3"/>
          <w:sz w:val="20"/>
        </w:rPr>
        <w:t>č</w:t>
      </w:r>
      <w:r w:rsidRPr="003B5FB4">
        <w:rPr>
          <w:rFonts w:ascii="Times New Roman" w:hAnsi="Times New Roman"/>
          <w:spacing w:val="2"/>
          <w:sz w:val="20"/>
        </w:rPr>
        <w:t>a</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pacing w:val="-3"/>
          <w:sz w:val="20"/>
        </w:rPr>
        <w:t>j</w:t>
      </w:r>
      <w:r w:rsidRPr="003B5FB4">
        <w:rPr>
          <w:rFonts w:ascii="Times New Roman" w:hAnsi="Times New Roman"/>
          <w:sz w:val="20"/>
        </w:rPr>
        <w:t>u</w:t>
      </w:r>
      <w:r w:rsidRPr="003B5FB4">
        <w:rPr>
          <w:rFonts w:ascii="Times New Roman" w:hAnsi="Times New Roman"/>
          <w:spacing w:val="12"/>
          <w:sz w:val="20"/>
        </w:rPr>
        <w:t xml:space="preserve"> </w:t>
      </w:r>
      <w:r w:rsidRPr="003B5FB4">
        <w:rPr>
          <w:rFonts w:ascii="Times New Roman" w:hAnsi="Times New Roman"/>
          <w:spacing w:val="-2"/>
          <w:sz w:val="20"/>
        </w:rPr>
        <w:t>s</w:t>
      </w:r>
      <w:r w:rsidRPr="003B5FB4">
        <w:rPr>
          <w:rFonts w:ascii="Times New Roman" w:hAnsi="Times New Roman"/>
          <w:w w:val="101"/>
          <w:sz w:val="20"/>
        </w:rPr>
        <w:t xml:space="preserve">e </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pacing w:val="2"/>
          <w:sz w:val="20"/>
        </w:rPr>
        <w:t>j</w:t>
      </w:r>
      <w:r w:rsidRPr="003B5FB4">
        <w:rPr>
          <w:rFonts w:ascii="Times New Roman" w:hAnsi="Times New Roman"/>
          <w:spacing w:val="-3"/>
          <w:sz w:val="20"/>
        </w:rPr>
        <w:t>e</w:t>
      </w:r>
      <w:r w:rsidRPr="003B5FB4">
        <w:rPr>
          <w:rFonts w:ascii="Times New Roman" w:hAnsi="Times New Roman"/>
          <w:spacing w:val="-5"/>
          <w:sz w:val="20"/>
        </w:rPr>
        <w:t>v</w:t>
      </w:r>
      <w:r w:rsidRPr="003B5FB4">
        <w:rPr>
          <w:rFonts w:ascii="Times New Roman" w:hAnsi="Times New Roman"/>
          <w:spacing w:val="2"/>
          <w:sz w:val="20"/>
        </w:rPr>
        <w:t>ima</w:t>
      </w:r>
      <w:r w:rsidRPr="003B5FB4">
        <w:rPr>
          <w:rFonts w:ascii="Times New Roman" w:hAnsi="Times New Roman"/>
          <w:sz w:val="20"/>
        </w:rPr>
        <w:t>,</w:t>
      </w:r>
      <w:r w:rsidRPr="003B5FB4">
        <w:rPr>
          <w:rFonts w:ascii="Times New Roman" w:hAnsi="Times New Roman"/>
          <w:spacing w:val="18"/>
          <w:sz w:val="20"/>
        </w:rPr>
        <w:t xml:space="preserve"> </w:t>
      </w:r>
      <w:r w:rsidRPr="003B5FB4">
        <w:rPr>
          <w:rFonts w:ascii="Times New Roman" w:hAnsi="Times New Roman"/>
          <w:sz w:val="20"/>
        </w:rPr>
        <w:t>na</w:t>
      </w:r>
      <w:r w:rsidRPr="003B5FB4">
        <w:rPr>
          <w:rFonts w:ascii="Times New Roman" w:hAnsi="Times New Roman"/>
          <w:spacing w:val="14"/>
          <w:sz w:val="20"/>
        </w:rPr>
        <w:t xml:space="preserve"> </w:t>
      </w:r>
      <w:r w:rsidRPr="003B5FB4">
        <w:rPr>
          <w:rFonts w:ascii="Times New Roman" w:hAnsi="Times New Roman"/>
          <w:sz w:val="20"/>
        </w:rPr>
        <w:t>n</w:t>
      </w:r>
      <w:r w:rsidRPr="003B5FB4">
        <w:rPr>
          <w:rFonts w:ascii="Times New Roman" w:hAnsi="Times New Roman"/>
          <w:spacing w:val="2"/>
          <w:sz w:val="20"/>
        </w:rPr>
        <w:t>a</w:t>
      </w:r>
      <w:r w:rsidRPr="003B5FB4">
        <w:rPr>
          <w:rFonts w:ascii="Times New Roman" w:hAnsi="Times New Roman"/>
          <w:spacing w:val="-3"/>
          <w:sz w:val="20"/>
        </w:rPr>
        <w:t>či</w:t>
      </w:r>
      <w:r w:rsidRPr="003B5FB4">
        <w:rPr>
          <w:rFonts w:ascii="Times New Roman" w:hAnsi="Times New Roman"/>
          <w:sz w:val="20"/>
        </w:rPr>
        <w:t>n</w:t>
      </w:r>
      <w:r w:rsidRPr="003B5FB4">
        <w:rPr>
          <w:rFonts w:ascii="Times New Roman" w:hAnsi="Times New Roman"/>
          <w:spacing w:val="23"/>
          <w:sz w:val="20"/>
        </w:rPr>
        <w:t xml:space="preserve"> </w:t>
      </w:r>
      <w:r w:rsidRPr="003B5FB4">
        <w:rPr>
          <w:rFonts w:ascii="Times New Roman" w:hAnsi="Times New Roman"/>
          <w:spacing w:val="-5"/>
          <w:sz w:val="20"/>
        </w:rPr>
        <w:t>d</w:t>
      </w:r>
      <w:r w:rsidRPr="003B5FB4">
        <w:rPr>
          <w:rFonts w:ascii="Times New Roman" w:hAnsi="Times New Roman"/>
          <w:sz w:val="20"/>
        </w:rPr>
        <w:t>a</w:t>
      </w:r>
      <w:r w:rsidRPr="003B5FB4">
        <w:rPr>
          <w:rFonts w:ascii="Times New Roman" w:hAnsi="Times New Roman"/>
          <w:spacing w:val="20"/>
          <w:sz w:val="20"/>
        </w:rPr>
        <w:t xml:space="preserve"> </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15"/>
          <w:sz w:val="20"/>
        </w:rPr>
        <w:t xml:space="preserve"> </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z w:val="20"/>
        </w:rPr>
        <w:t>d</w:t>
      </w:r>
      <w:r w:rsidRPr="003B5FB4">
        <w:rPr>
          <w:rFonts w:ascii="Times New Roman" w:hAnsi="Times New Roman"/>
          <w:spacing w:val="2"/>
          <w:sz w:val="20"/>
        </w:rPr>
        <w:t>l</w:t>
      </w:r>
      <w:r w:rsidRPr="003B5FB4">
        <w:rPr>
          <w:rFonts w:ascii="Times New Roman" w:hAnsi="Times New Roman"/>
          <w:spacing w:val="-3"/>
          <w:sz w:val="20"/>
        </w:rPr>
        <w:t>j</w:t>
      </w:r>
      <w:r w:rsidRPr="003B5FB4">
        <w:rPr>
          <w:rFonts w:ascii="Times New Roman" w:hAnsi="Times New Roman"/>
          <w:spacing w:val="2"/>
          <w:sz w:val="20"/>
        </w:rPr>
        <w:t>i</w:t>
      </w:r>
      <w:r w:rsidRPr="003B5FB4">
        <w:rPr>
          <w:rFonts w:ascii="Times New Roman" w:hAnsi="Times New Roman"/>
          <w:sz w:val="20"/>
        </w:rPr>
        <w:t>v</w:t>
      </w:r>
      <w:r w:rsidRPr="003B5FB4">
        <w:rPr>
          <w:rFonts w:ascii="Times New Roman" w:hAnsi="Times New Roman"/>
          <w:spacing w:val="14"/>
          <w:sz w:val="20"/>
        </w:rPr>
        <w:t xml:space="preserve"> </w:t>
      </w:r>
      <w:r w:rsidRPr="003B5FB4">
        <w:rPr>
          <w:rFonts w:ascii="Times New Roman" w:hAnsi="Times New Roman"/>
          <w:spacing w:val="5"/>
          <w:sz w:val="20"/>
        </w:rPr>
        <w:t>r</w:t>
      </w:r>
      <w:r w:rsidRPr="003B5FB4">
        <w:rPr>
          <w:rFonts w:ascii="Times New Roman" w:hAnsi="Times New Roman"/>
          <w:spacing w:val="-3"/>
          <w:sz w:val="20"/>
        </w:rPr>
        <w:t>e</w:t>
      </w:r>
      <w:r w:rsidRPr="003B5FB4">
        <w:rPr>
          <w:rFonts w:ascii="Times New Roman" w:hAnsi="Times New Roman"/>
          <w:spacing w:val="-5"/>
          <w:sz w:val="20"/>
        </w:rPr>
        <w:t>d</w:t>
      </w:r>
      <w:r w:rsidRPr="003B5FB4">
        <w:rPr>
          <w:rFonts w:ascii="Times New Roman" w:hAnsi="Times New Roman"/>
          <w:sz w:val="20"/>
        </w:rPr>
        <w:t>ni</w:t>
      </w:r>
      <w:r w:rsidRPr="003B5FB4">
        <w:rPr>
          <w:rFonts w:ascii="Times New Roman" w:hAnsi="Times New Roman"/>
          <w:spacing w:val="20"/>
          <w:sz w:val="20"/>
        </w:rPr>
        <w:t xml:space="preserve"> </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j</w:t>
      </w:r>
      <w:r w:rsidRPr="003B5FB4">
        <w:rPr>
          <w:rFonts w:ascii="Times New Roman" w:hAnsi="Times New Roman"/>
          <w:spacing w:val="15"/>
          <w:sz w:val="20"/>
        </w:rPr>
        <w:t xml:space="preserve"> </w:t>
      </w:r>
      <w:r w:rsidRPr="003B5FB4">
        <w:rPr>
          <w:rFonts w:ascii="Times New Roman" w:hAnsi="Times New Roman"/>
          <w:spacing w:val="-2"/>
          <w:sz w:val="20"/>
        </w:rPr>
        <w:t>s</w:t>
      </w:r>
      <w:r w:rsidRPr="003B5FB4">
        <w:rPr>
          <w:rFonts w:ascii="Times New Roman" w:hAnsi="Times New Roman"/>
          <w:spacing w:val="-3"/>
          <w:sz w:val="20"/>
        </w:rPr>
        <w:t>t</w:t>
      </w:r>
      <w:r w:rsidRPr="003B5FB4">
        <w:rPr>
          <w:rFonts w:ascii="Times New Roman" w:hAnsi="Times New Roman"/>
          <w:spacing w:val="5"/>
          <w:sz w:val="20"/>
        </w:rPr>
        <w:t>r</w:t>
      </w:r>
      <w:r w:rsidRPr="003B5FB4">
        <w:rPr>
          <w:rFonts w:ascii="Times New Roman" w:hAnsi="Times New Roman"/>
          <w:spacing w:val="-3"/>
          <w:sz w:val="20"/>
        </w:rPr>
        <w:t>a</w:t>
      </w:r>
      <w:r w:rsidRPr="003B5FB4">
        <w:rPr>
          <w:rFonts w:ascii="Times New Roman" w:hAnsi="Times New Roman"/>
          <w:sz w:val="20"/>
        </w:rPr>
        <w:t>n</w:t>
      </w:r>
      <w:r w:rsidRPr="003B5FB4">
        <w:rPr>
          <w:rFonts w:ascii="Times New Roman" w:hAnsi="Times New Roman"/>
          <w:spacing w:val="2"/>
          <w:sz w:val="20"/>
        </w:rPr>
        <w:t>i</w:t>
      </w:r>
      <w:r w:rsidRPr="003B5FB4">
        <w:rPr>
          <w:rFonts w:ascii="Times New Roman" w:hAnsi="Times New Roman"/>
          <w:spacing w:val="-3"/>
          <w:sz w:val="20"/>
        </w:rPr>
        <w:t>c</w:t>
      </w:r>
      <w:r w:rsidRPr="003B5FB4">
        <w:rPr>
          <w:rFonts w:ascii="Times New Roman" w:hAnsi="Times New Roman"/>
          <w:sz w:val="20"/>
        </w:rPr>
        <w:t>e</w:t>
      </w:r>
      <w:r w:rsidRPr="003B5FB4">
        <w:rPr>
          <w:rFonts w:ascii="Times New Roman" w:hAnsi="Times New Roman"/>
          <w:spacing w:val="17"/>
          <w:sz w:val="20"/>
        </w:rPr>
        <w:t xml:space="preserve"> </w:t>
      </w:r>
      <w:r w:rsidRPr="003B5FB4">
        <w:rPr>
          <w:rFonts w:ascii="Times New Roman" w:hAnsi="Times New Roman"/>
          <w:sz w:val="20"/>
        </w:rPr>
        <w:t>i</w:t>
      </w:r>
      <w:r w:rsidRPr="003B5FB4">
        <w:rPr>
          <w:rFonts w:ascii="Times New Roman" w:hAnsi="Times New Roman"/>
          <w:spacing w:val="20"/>
          <w:sz w:val="20"/>
        </w:rPr>
        <w:t xml:space="preserve"> </w:t>
      </w:r>
      <w:r w:rsidRPr="003B5FB4">
        <w:rPr>
          <w:rFonts w:ascii="Times New Roman" w:hAnsi="Times New Roman"/>
          <w:sz w:val="20"/>
        </w:rPr>
        <w:t>uk</w:t>
      </w:r>
      <w:r w:rsidRPr="003B5FB4">
        <w:rPr>
          <w:rFonts w:ascii="Times New Roman" w:hAnsi="Times New Roman"/>
          <w:spacing w:val="-5"/>
          <w:sz w:val="20"/>
        </w:rPr>
        <w:t>u</w:t>
      </w:r>
      <w:r w:rsidRPr="003B5FB4">
        <w:rPr>
          <w:rFonts w:ascii="Times New Roman" w:hAnsi="Times New Roman"/>
          <w:sz w:val="20"/>
        </w:rPr>
        <w:t>p</w:t>
      </w:r>
      <w:r w:rsidRPr="003B5FB4">
        <w:rPr>
          <w:rFonts w:ascii="Times New Roman" w:hAnsi="Times New Roman"/>
          <w:spacing w:val="-3"/>
          <w:sz w:val="20"/>
        </w:rPr>
        <w:t>a</w:t>
      </w:r>
      <w:r w:rsidRPr="003B5FB4">
        <w:rPr>
          <w:rFonts w:ascii="Times New Roman" w:hAnsi="Times New Roman"/>
          <w:sz w:val="20"/>
        </w:rPr>
        <w:t>n</w:t>
      </w:r>
      <w:r w:rsidRPr="003B5FB4">
        <w:rPr>
          <w:rFonts w:ascii="Times New Roman" w:hAnsi="Times New Roman"/>
          <w:spacing w:val="17"/>
          <w:sz w:val="20"/>
        </w:rPr>
        <w:t xml:space="preserve"> </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j</w:t>
      </w:r>
      <w:r w:rsidRPr="003B5FB4">
        <w:rPr>
          <w:rFonts w:ascii="Times New Roman" w:hAnsi="Times New Roman"/>
          <w:spacing w:val="15"/>
          <w:sz w:val="20"/>
        </w:rPr>
        <w:t xml:space="preserve"> </w:t>
      </w:r>
      <w:r w:rsidRPr="003B5FB4">
        <w:rPr>
          <w:rFonts w:ascii="Times New Roman" w:hAnsi="Times New Roman"/>
          <w:spacing w:val="-2"/>
          <w:sz w:val="20"/>
        </w:rPr>
        <w:t>s</w:t>
      </w:r>
      <w:r w:rsidRPr="003B5FB4">
        <w:rPr>
          <w:rFonts w:ascii="Times New Roman" w:hAnsi="Times New Roman"/>
          <w:spacing w:val="2"/>
          <w:sz w:val="20"/>
        </w:rPr>
        <w:t>t</w:t>
      </w:r>
      <w:r w:rsidRPr="003B5FB4">
        <w:rPr>
          <w:rFonts w:ascii="Times New Roman" w:hAnsi="Times New Roman"/>
          <w:sz w:val="20"/>
        </w:rPr>
        <w:t>r</w:t>
      </w:r>
      <w:r w:rsidRPr="003B5FB4">
        <w:rPr>
          <w:rFonts w:ascii="Times New Roman" w:hAnsi="Times New Roman"/>
          <w:spacing w:val="-3"/>
          <w:sz w:val="20"/>
        </w:rPr>
        <w:t>a</w:t>
      </w:r>
      <w:r w:rsidRPr="003B5FB4">
        <w:rPr>
          <w:rFonts w:ascii="Times New Roman" w:hAnsi="Times New Roman"/>
          <w:spacing w:val="5"/>
          <w:sz w:val="20"/>
        </w:rPr>
        <w:t>n</w:t>
      </w:r>
      <w:r w:rsidRPr="003B5FB4">
        <w:rPr>
          <w:rFonts w:ascii="Times New Roman" w:hAnsi="Times New Roman"/>
          <w:spacing w:val="2"/>
          <w:sz w:val="20"/>
        </w:rPr>
        <w:t>i</w:t>
      </w:r>
      <w:r w:rsidRPr="003B5FB4">
        <w:rPr>
          <w:rFonts w:ascii="Times New Roman" w:hAnsi="Times New Roman"/>
          <w:spacing w:val="-3"/>
          <w:sz w:val="20"/>
        </w:rPr>
        <w:t>c</w:t>
      </w:r>
      <w:r w:rsidRPr="003B5FB4">
        <w:rPr>
          <w:rFonts w:ascii="Times New Roman" w:hAnsi="Times New Roman"/>
          <w:sz w:val="20"/>
        </w:rPr>
        <w:t>a</w:t>
      </w:r>
      <w:r w:rsidRPr="003B5FB4">
        <w:rPr>
          <w:rFonts w:ascii="Times New Roman" w:hAnsi="Times New Roman"/>
          <w:spacing w:val="17"/>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pacing w:val="-5"/>
          <w:sz w:val="20"/>
        </w:rPr>
        <w:t>u</w:t>
      </w:r>
      <w:r w:rsidRPr="003B5FB4">
        <w:rPr>
          <w:rFonts w:ascii="Times New Roman" w:hAnsi="Times New Roman"/>
          <w:sz w:val="20"/>
        </w:rPr>
        <w:t>d</w:t>
      </w:r>
      <w:r w:rsidRPr="003B5FB4">
        <w:rPr>
          <w:rFonts w:ascii="Times New Roman" w:hAnsi="Times New Roman"/>
          <w:spacing w:val="-3"/>
          <w:sz w:val="20"/>
        </w:rPr>
        <w:t>e</w:t>
      </w:r>
      <w:r w:rsidRPr="003B5FB4">
        <w:rPr>
          <w:rFonts w:ascii="Times New Roman" w:hAnsi="Times New Roman"/>
          <w:sz w:val="20"/>
        </w:rPr>
        <w:t>.</w:t>
      </w:r>
      <w:r w:rsidRPr="003B5FB4">
        <w:rPr>
          <w:rFonts w:ascii="Times New Roman" w:hAnsi="Times New Roman"/>
          <w:spacing w:val="20"/>
          <w:sz w:val="20"/>
        </w:rPr>
        <w:t xml:space="preserve"> </w:t>
      </w:r>
      <w:r w:rsidRPr="003B5FB4">
        <w:rPr>
          <w:rFonts w:ascii="Times New Roman" w:hAnsi="Times New Roman"/>
          <w:spacing w:val="-2"/>
          <w:sz w:val="20"/>
        </w:rPr>
        <w:t>A</w:t>
      </w:r>
      <w:r w:rsidRPr="003B5FB4">
        <w:rPr>
          <w:rFonts w:ascii="Times New Roman" w:hAnsi="Times New Roman"/>
          <w:sz w:val="20"/>
        </w:rPr>
        <w:t>ko</w:t>
      </w:r>
      <w:r w:rsidRPr="003B5FB4">
        <w:rPr>
          <w:rFonts w:ascii="Times New Roman" w:hAnsi="Times New Roman"/>
          <w:spacing w:val="12"/>
          <w:sz w:val="20"/>
        </w:rPr>
        <w:t xml:space="preserve"> </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1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uda</w:t>
      </w:r>
      <w:r w:rsidRPr="003B5FB4">
        <w:rPr>
          <w:rFonts w:ascii="Times New Roman" w:hAnsi="Times New Roman"/>
          <w:spacing w:val="14"/>
          <w:sz w:val="20"/>
        </w:rPr>
        <w:t xml:space="preserve"> </w:t>
      </w:r>
      <w:r w:rsidRPr="003B5FB4">
        <w:rPr>
          <w:rFonts w:ascii="Times New Roman" w:hAnsi="Times New Roman"/>
          <w:spacing w:val="-3"/>
          <w:sz w:val="20"/>
        </w:rPr>
        <w:t>iz</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z w:val="20"/>
        </w:rPr>
        <w:t>đ</w:t>
      </w:r>
      <w:r w:rsidRPr="003B5FB4">
        <w:rPr>
          <w:rFonts w:ascii="Times New Roman" w:hAnsi="Times New Roman"/>
          <w:spacing w:val="-8"/>
          <w:sz w:val="20"/>
        </w:rPr>
        <w:t>e</w:t>
      </w:r>
      <w:r w:rsidRPr="003B5FB4">
        <w:rPr>
          <w:rFonts w:ascii="Times New Roman" w:hAnsi="Times New Roman"/>
          <w:sz w:val="20"/>
        </w:rPr>
        <w:t>na</w:t>
      </w:r>
      <w:r w:rsidRPr="003B5FB4">
        <w:rPr>
          <w:rFonts w:ascii="Times New Roman" w:hAnsi="Times New Roman"/>
          <w:spacing w:val="22"/>
          <w:sz w:val="20"/>
        </w:rPr>
        <w:t xml:space="preserve"> </w:t>
      </w:r>
      <w:r w:rsidRPr="003B5FB4">
        <w:rPr>
          <w:rFonts w:ascii="Times New Roman" w:hAnsi="Times New Roman"/>
          <w:spacing w:val="-5"/>
          <w:sz w:val="20"/>
        </w:rPr>
        <w:t>o</w:t>
      </w:r>
      <w:r w:rsidRPr="003B5FB4">
        <w:rPr>
          <w:rFonts w:ascii="Times New Roman" w:hAnsi="Times New Roman"/>
          <w:sz w:val="20"/>
        </w:rPr>
        <w:t xml:space="preserve">d </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pacing w:val="-2"/>
          <w:sz w:val="20"/>
        </w:rPr>
        <w:t>š</w:t>
      </w:r>
      <w:r w:rsidRPr="003B5FB4">
        <w:rPr>
          <w:rFonts w:ascii="Times New Roman" w:hAnsi="Times New Roman"/>
          <w:sz w:val="20"/>
        </w:rPr>
        <w:t>e</w:t>
      </w:r>
      <w:r w:rsidRPr="003B5FB4">
        <w:rPr>
          <w:rFonts w:ascii="Times New Roman" w:hAnsi="Times New Roman"/>
          <w:spacing w:val="44"/>
          <w:sz w:val="20"/>
        </w:rPr>
        <w:t xml:space="preserve"> </w:t>
      </w:r>
      <w:r w:rsidRPr="003B5FB4">
        <w:rPr>
          <w:rFonts w:ascii="Times New Roman" w:hAnsi="Times New Roman"/>
          <w:sz w:val="20"/>
        </w:rPr>
        <w:t>d</w:t>
      </w:r>
      <w:r w:rsidRPr="003B5FB4">
        <w:rPr>
          <w:rFonts w:ascii="Times New Roman" w:hAnsi="Times New Roman"/>
          <w:spacing w:val="2"/>
          <w:sz w:val="20"/>
        </w:rPr>
        <w:t>i</w:t>
      </w:r>
      <w:r w:rsidRPr="003B5FB4">
        <w:rPr>
          <w:rFonts w:ascii="Times New Roman" w:hAnsi="Times New Roman"/>
          <w:spacing w:val="-3"/>
          <w:sz w:val="20"/>
        </w:rPr>
        <w:t>je</w:t>
      </w:r>
      <w:r w:rsidRPr="003B5FB4">
        <w:rPr>
          <w:rFonts w:ascii="Times New Roman" w:hAnsi="Times New Roman"/>
          <w:spacing w:val="6"/>
          <w:sz w:val="20"/>
        </w:rPr>
        <w:t>l</w:t>
      </w:r>
      <w:r w:rsidRPr="003B5FB4">
        <w:rPr>
          <w:rFonts w:ascii="Times New Roman" w:hAnsi="Times New Roman"/>
          <w:sz w:val="20"/>
        </w:rPr>
        <w:t>o</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z w:val="20"/>
        </w:rPr>
        <w:t xml:space="preserve">,  </w:t>
      </w:r>
      <w:r w:rsidRPr="003B5FB4">
        <w:rPr>
          <w:rFonts w:ascii="Times New Roman" w:hAnsi="Times New Roman"/>
          <w:spacing w:val="-2"/>
          <w:sz w:val="20"/>
        </w:rPr>
        <w:t>s</w:t>
      </w:r>
      <w:r w:rsidRPr="003B5FB4">
        <w:rPr>
          <w:rFonts w:ascii="Times New Roman" w:hAnsi="Times New Roman"/>
          <w:spacing w:val="-5"/>
          <w:sz w:val="20"/>
        </w:rPr>
        <w:t>v</w:t>
      </w:r>
      <w:r w:rsidRPr="003B5FB4">
        <w:rPr>
          <w:rFonts w:ascii="Times New Roman" w:hAnsi="Times New Roman"/>
          <w:spacing w:val="2"/>
          <w:sz w:val="20"/>
        </w:rPr>
        <w:t>a</w:t>
      </w:r>
      <w:r w:rsidRPr="003B5FB4">
        <w:rPr>
          <w:rFonts w:ascii="Times New Roman" w:hAnsi="Times New Roman"/>
          <w:sz w:val="20"/>
        </w:rPr>
        <w:t>ki</w:t>
      </w:r>
      <w:r w:rsidRPr="003B5FB4">
        <w:rPr>
          <w:rFonts w:ascii="Times New Roman" w:hAnsi="Times New Roman"/>
          <w:spacing w:val="48"/>
          <w:sz w:val="20"/>
        </w:rPr>
        <w:t xml:space="preserve"> </w:t>
      </w:r>
      <w:r w:rsidRPr="003B5FB4">
        <w:rPr>
          <w:rFonts w:ascii="Times New Roman" w:hAnsi="Times New Roman"/>
          <w:spacing w:val="-2"/>
          <w:sz w:val="20"/>
        </w:rPr>
        <w:t>s</w:t>
      </w:r>
      <w:r w:rsidRPr="003B5FB4">
        <w:rPr>
          <w:rFonts w:ascii="Times New Roman" w:hAnsi="Times New Roman"/>
          <w:spacing w:val="2"/>
          <w:sz w:val="20"/>
        </w:rPr>
        <w:t>li</w:t>
      </w:r>
      <w:r w:rsidRPr="003B5FB4">
        <w:rPr>
          <w:rFonts w:ascii="Times New Roman" w:hAnsi="Times New Roman"/>
          <w:spacing w:val="-3"/>
          <w:sz w:val="20"/>
        </w:rPr>
        <w:t>je</w:t>
      </w:r>
      <w:r w:rsidRPr="003B5FB4">
        <w:rPr>
          <w:rFonts w:ascii="Times New Roman" w:hAnsi="Times New Roman"/>
          <w:sz w:val="20"/>
        </w:rPr>
        <w:t>d</w:t>
      </w:r>
      <w:r w:rsidRPr="003B5FB4">
        <w:rPr>
          <w:rFonts w:ascii="Times New Roman" w:hAnsi="Times New Roman"/>
          <w:spacing w:val="-3"/>
          <w:sz w:val="20"/>
        </w:rPr>
        <w:t>eć</w:t>
      </w:r>
      <w:r w:rsidRPr="003B5FB4">
        <w:rPr>
          <w:rFonts w:ascii="Times New Roman" w:hAnsi="Times New Roman"/>
          <w:sz w:val="20"/>
        </w:rPr>
        <w:t xml:space="preserve">i </w:t>
      </w:r>
      <w:r w:rsidRPr="003B5FB4">
        <w:rPr>
          <w:rFonts w:ascii="Times New Roman" w:hAnsi="Times New Roman"/>
          <w:spacing w:val="1"/>
          <w:sz w:val="20"/>
        </w:rPr>
        <w:t xml:space="preserve"> </w:t>
      </w:r>
      <w:r w:rsidRPr="003B5FB4">
        <w:rPr>
          <w:rFonts w:ascii="Times New Roman" w:hAnsi="Times New Roman"/>
          <w:sz w:val="20"/>
        </w:rPr>
        <w:t>d</w:t>
      </w:r>
      <w:r w:rsidRPr="003B5FB4">
        <w:rPr>
          <w:rFonts w:ascii="Times New Roman" w:hAnsi="Times New Roman"/>
          <w:spacing w:val="2"/>
          <w:sz w:val="20"/>
        </w:rPr>
        <w:t>i</w:t>
      </w:r>
      <w:r w:rsidRPr="003B5FB4">
        <w:rPr>
          <w:rFonts w:ascii="Times New Roman" w:hAnsi="Times New Roman"/>
          <w:sz w:val="20"/>
        </w:rPr>
        <w:t>o</w:t>
      </w:r>
      <w:r w:rsidRPr="003B5FB4">
        <w:rPr>
          <w:rFonts w:ascii="Times New Roman" w:hAnsi="Times New Roman"/>
          <w:spacing w:val="40"/>
          <w:sz w:val="20"/>
        </w:rPr>
        <w:t xml:space="preserve"> </w:t>
      </w:r>
      <w:r w:rsidRPr="003B5FB4">
        <w:rPr>
          <w:rFonts w:ascii="Times New Roman" w:hAnsi="Times New Roman"/>
          <w:spacing w:val="2"/>
          <w:sz w:val="20"/>
        </w:rPr>
        <w:t>za</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3"/>
          <w:sz w:val="20"/>
        </w:rPr>
        <w:t>č</w:t>
      </w:r>
      <w:r w:rsidRPr="003B5FB4">
        <w:rPr>
          <w:rFonts w:ascii="Times New Roman" w:hAnsi="Times New Roman"/>
          <w:spacing w:val="2"/>
          <w:sz w:val="20"/>
        </w:rPr>
        <w:t>i</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42"/>
          <w:sz w:val="20"/>
        </w:rPr>
        <w:t xml:space="preserve"> </w:t>
      </w:r>
      <w:r w:rsidRPr="003B5FB4">
        <w:rPr>
          <w:rFonts w:ascii="Times New Roman" w:hAnsi="Times New Roman"/>
          <w:spacing w:val="5"/>
          <w:sz w:val="20"/>
        </w:rPr>
        <w:t>r</w:t>
      </w:r>
      <w:r w:rsidRPr="003B5FB4">
        <w:rPr>
          <w:rFonts w:ascii="Times New Roman" w:hAnsi="Times New Roman"/>
          <w:spacing w:val="-3"/>
          <w:sz w:val="20"/>
        </w:rPr>
        <w:t>e</w:t>
      </w:r>
      <w:r w:rsidRPr="003B5FB4">
        <w:rPr>
          <w:rFonts w:ascii="Times New Roman" w:hAnsi="Times New Roman"/>
          <w:sz w:val="20"/>
        </w:rPr>
        <w:t>dn</w:t>
      </w:r>
      <w:r w:rsidRPr="003B5FB4">
        <w:rPr>
          <w:rFonts w:ascii="Times New Roman" w:hAnsi="Times New Roman"/>
          <w:spacing w:val="2"/>
          <w:sz w:val="20"/>
        </w:rPr>
        <w:t>i</w:t>
      </w:r>
      <w:r w:rsidRPr="003B5FB4">
        <w:rPr>
          <w:rFonts w:ascii="Times New Roman" w:hAnsi="Times New Roman"/>
          <w:sz w:val="20"/>
        </w:rPr>
        <w:t>m</w:t>
      </w:r>
      <w:r w:rsidRPr="003B5FB4">
        <w:rPr>
          <w:rFonts w:ascii="Times New Roman" w:hAnsi="Times New Roman"/>
          <w:spacing w:val="43"/>
          <w:sz w:val="20"/>
        </w:rPr>
        <w:t xml:space="preserve"> </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pacing w:val="2"/>
          <w:sz w:val="20"/>
        </w:rPr>
        <w:t>e</w:t>
      </w:r>
      <w:r w:rsidRPr="003B5FB4">
        <w:rPr>
          <w:rFonts w:ascii="Times New Roman" w:hAnsi="Times New Roman"/>
          <w:sz w:val="20"/>
        </w:rPr>
        <w:t>m</w:t>
      </w:r>
      <w:r w:rsidRPr="003B5FB4">
        <w:rPr>
          <w:rFonts w:ascii="Times New Roman" w:hAnsi="Times New Roman"/>
          <w:spacing w:val="49"/>
          <w:sz w:val="20"/>
        </w:rPr>
        <w:t xml:space="preserve"> </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z w:val="20"/>
        </w:rPr>
        <w:t>i</w:t>
      </w:r>
      <w:r w:rsidRPr="003B5FB4">
        <w:rPr>
          <w:rFonts w:ascii="Times New Roman" w:hAnsi="Times New Roman"/>
          <w:spacing w:val="49"/>
          <w:sz w:val="20"/>
        </w:rPr>
        <w:t xml:space="preserve"> </w:t>
      </w:r>
      <w:r w:rsidRPr="003B5FB4">
        <w:rPr>
          <w:rFonts w:ascii="Times New Roman" w:hAnsi="Times New Roman"/>
          <w:spacing w:val="-2"/>
          <w:sz w:val="20"/>
        </w:rPr>
        <w:t>s</w:t>
      </w:r>
      <w:r w:rsidRPr="003B5FB4">
        <w:rPr>
          <w:rFonts w:ascii="Times New Roman" w:hAnsi="Times New Roman"/>
          <w:spacing w:val="2"/>
          <w:sz w:val="20"/>
        </w:rPr>
        <w:t>li</w:t>
      </w:r>
      <w:r w:rsidRPr="003B5FB4">
        <w:rPr>
          <w:rFonts w:ascii="Times New Roman" w:hAnsi="Times New Roman"/>
          <w:spacing w:val="-3"/>
          <w:sz w:val="20"/>
        </w:rPr>
        <w:t>je</w:t>
      </w:r>
      <w:r w:rsidRPr="003B5FB4">
        <w:rPr>
          <w:rFonts w:ascii="Times New Roman" w:hAnsi="Times New Roman"/>
          <w:sz w:val="20"/>
        </w:rPr>
        <w:t xml:space="preserve">di  </w:t>
      </w:r>
      <w:r w:rsidRPr="003B5FB4">
        <w:rPr>
          <w:rFonts w:ascii="Times New Roman" w:hAnsi="Times New Roman"/>
          <w:spacing w:val="2"/>
          <w:sz w:val="20"/>
        </w:rPr>
        <w:t>i</w:t>
      </w:r>
      <w:r w:rsidRPr="003B5FB4">
        <w:rPr>
          <w:rFonts w:ascii="Times New Roman" w:hAnsi="Times New Roman"/>
          <w:spacing w:val="-3"/>
          <w:sz w:val="20"/>
        </w:rPr>
        <w:t>z</w:t>
      </w:r>
      <w:r w:rsidRPr="003B5FB4">
        <w:rPr>
          <w:rFonts w:ascii="Times New Roman" w:hAnsi="Times New Roman"/>
          <w:sz w:val="20"/>
        </w:rPr>
        <w:t>a</w:t>
      </w:r>
      <w:r w:rsidRPr="003B5FB4">
        <w:rPr>
          <w:rFonts w:ascii="Times New Roman" w:hAnsi="Times New Roman"/>
          <w:spacing w:val="45"/>
          <w:sz w:val="20"/>
        </w:rPr>
        <w:t xml:space="preserve"> </w:t>
      </w:r>
      <w:r w:rsidRPr="003B5FB4">
        <w:rPr>
          <w:rFonts w:ascii="Times New Roman" w:hAnsi="Times New Roman"/>
          <w:spacing w:val="5"/>
          <w:sz w:val="20"/>
        </w:rPr>
        <w:t>r</w:t>
      </w:r>
      <w:r w:rsidRPr="003B5FB4">
        <w:rPr>
          <w:rFonts w:ascii="Times New Roman" w:hAnsi="Times New Roman"/>
          <w:spacing w:val="-3"/>
          <w:sz w:val="20"/>
        </w:rPr>
        <w:t>e</w:t>
      </w:r>
      <w:r w:rsidRPr="003B5FB4">
        <w:rPr>
          <w:rFonts w:ascii="Times New Roman" w:hAnsi="Times New Roman"/>
          <w:spacing w:val="-5"/>
          <w:sz w:val="20"/>
        </w:rPr>
        <w:t>d</w:t>
      </w:r>
      <w:r w:rsidRPr="003B5FB4">
        <w:rPr>
          <w:rFonts w:ascii="Times New Roman" w:hAnsi="Times New Roman"/>
          <w:spacing w:val="5"/>
          <w:sz w:val="20"/>
        </w:rPr>
        <w:t>n</w:t>
      </w:r>
      <w:r w:rsidRPr="003B5FB4">
        <w:rPr>
          <w:rFonts w:ascii="Times New Roman" w:hAnsi="Times New Roman"/>
          <w:spacing w:val="-5"/>
          <w:sz w:val="20"/>
        </w:rPr>
        <w:t>o</w:t>
      </w:r>
      <w:r w:rsidRPr="003B5FB4">
        <w:rPr>
          <w:rFonts w:ascii="Times New Roman" w:hAnsi="Times New Roman"/>
          <w:sz w:val="20"/>
        </w:rPr>
        <w:t>g</w:t>
      </w:r>
      <w:r w:rsidRPr="003B5FB4">
        <w:rPr>
          <w:rFonts w:ascii="Times New Roman" w:hAnsi="Times New Roman"/>
          <w:spacing w:val="46"/>
          <w:sz w:val="20"/>
        </w:rPr>
        <w:t xml:space="preserve"> </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z w:val="20"/>
        </w:rPr>
        <w:t>a</w:t>
      </w:r>
      <w:r w:rsidRPr="003B5FB4">
        <w:rPr>
          <w:rFonts w:ascii="Times New Roman" w:hAnsi="Times New Roman"/>
          <w:spacing w:val="49"/>
          <w:sz w:val="20"/>
        </w:rPr>
        <w:t xml:space="preserve"> </w:t>
      </w:r>
      <w:r w:rsidRPr="003B5FB4">
        <w:rPr>
          <w:rFonts w:ascii="Times New Roman" w:hAnsi="Times New Roman"/>
          <w:sz w:val="20"/>
        </w:rPr>
        <w:t>s</w:t>
      </w:r>
      <w:r w:rsidRPr="003B5FB4">
        <w:rPr>
          <w:rFonts w:ascii="Times New Roman" w:hAnsi="Times New Roman"/>
          <w:spacing w:val="43"/>
          <w:sz w:val="20"/>
        </w:rPr>
        <w:t xml:space="preserve"> </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pacing w:val="-3"/>
          <w:sz w:val="20"/>
        </w:rPr>
        <w:t>j</w:t>
      </w:r>
      <w:r w:rsidRPr="003B5FB4">
        <w:rPr>
          <w:rFonts w:ascii="Times New Roman" w:hAnsi="Times New Roman"/>
          <w:spacing w:val="2"/>
          <w:sz w:val="20"/>
        </w:rPr>
        <w:t>i</w:t>
      </w:r>
      <w:r w:rsidRPr="003B5FB4">
        <w:rPr>
          <w:rFonts w:ascii="Times New Roman" w:hAnsi="Times New Roman"/>
          <w:sz w:val="20"/>
        </w:rPr>
        <w:t>m</w:t>
      </w:r>
      <w:r w:rsidRPr="003B5FB4">
        <w:rPr>
          <w:rFonts w:ascii="Times New Roman" w:hAnsi="Times New Roman"/>
          <w:spacing w:val="49"/>
          <w:sz w:val="20"/>
        </w:rPr>
        <w:t xml:space="preserve"> </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44"/>
          <w:sz w:val="20"/>
        </w:rPr>
        <w:t xml:space="preserve"> </w:t>
      </w:r>
      <w:r w:rsidRPr="003B5FB4">
        <w:rPr>
          <w:rFonts w:ascii="Times New Roman" w:hAnsi="Times New Roman"/>
          <w:spacing w:val="2"/>
          <w:w w:val="101"/>
          <w:sz w:val="20"/>
        </w:rPr>
        <w:t>za</w:t>
      </w:r>
      <w:r w:rsidRPr="003B5FB4">
        <w:rPr>
          <w:rFonts w:ascii="Times New Roman" w:hAnsi="Times New Roman"/>
          <w:spacing w:val="-5"/>
          <w:sz w:val="20"/>
        </w:rPr>
        <w:t>v</w:t>
      </w:r>
      <w:r w:rsidRPr="003B5FB4">
        <w:rPr>
          <w:rFonts w:ascii="Times New Roman" w:hAnsi="Times New Roman"/>
          <w:spacing w:val="5"/>
          <w:sz w:val="20"/>
        </w:rPr>
        <w:t>r</w:t>
      </w:r>
      <w:r w:rsidRPr="003B5FB4">
        <w:rPr>
          <w:rFonts w:ascii="Times New Roman" w:hAnsi="Times New Roman"/>
          <w:spacing w:val="-2"/>
          <w:sz w:val="20"/>
        </w:rPr>
        <w:t>š</w:t>
      </w:r>
      <w:r w:rsidRPr="003B5FB4">
        <w:rPr>
          <w:rFonts w:ascii="Times New Roman" w:hAnsi="Times New Roman"/>
          <w:spacing w:val="2"/>
          <w:w w:val="101"/>
          <w:sz w:val="20"/>
        </w:rPr>
        <w:t>i</w:t>
      </w:r>
      <w:r w:rsidRPr="003B5FB4">
        <w:rPr>
          <w:rFonts w:ascii="Times New Roman" w:hAnsi="Times New Roman"/>
          <w:sz w:val="20"/>
        </w:rPr>
        <w:t>o p</w:t>
      </w:r>
      <w:r w:rsidRPr="003B5FB4">
        <w:rPr>
          <w:rFonts w:ascii="Times New Roman" w:hAnsi="Times New Roman"/>
          <w:spacing w:val="5"/>
          <w:sz w:val="20"/>
        </w:rPr>
        <w:t>r</w:t>
      </w:r>
      <w:r w:rsidRPr="003B5FB4">
        <w:rPr>
          <w:rFonts w:ascii="Times New Roman" w:hAnsi="Times New Roman"/>
          <w:spacing w:val="-3"/>
          <w:sz w:val="20"/>
        </w:rPr>
        <w:t>et</w:t>
      </w:r>
      <w:r w:rsidRPr="003B5FB4">
        <w:rPr>
          <w:rFonts w:ascii="Times New Roman" w:hAnsi="Times New Roman"/>
          <w:spacing w:val="5"/>
          <w:sz w:val="20"/>
        </w:rPr>
        <w:t>h</w:t>
      </w:r>
      <w:r w:rsidRPr="003B5FB4">
        <w:rPr>
          <w:rFonts w:ascii="Times New Roman" w:hAnsi="Times New Roman"/>
          <w:spacing w:val="-5"/>
          <w:sz w:val="20"/>
        </w:rPr>
        <w:t>od</w:t>
      </w:r>
      <w:r w:rsidRPr="003B5FB4">
        <w:rPr>
          <w:rFonts w:ascii="Times New Roman" w:hAnsi="Times New Roman"/>
          <w:spacing w:val="5"/>
          <w:sz w:val="20"/>
        </w:rPr>
        <w:t>n</w:t>
      </w:r>
      <w:r w:rsidRPr="003B5FB4">
        <w:rPr>
          <w:rFonts w:ascii="Times New Roman" w:hAnsi="Times New Roman"/>
          <w:sz w:val="20"/>
        </w:rPr>
        <w:t>i</w:t>
      </w:r>
      <w:r w:rsidRPr="003B5FB4">
        <w:rPr>
          <w:rFonts w:ascii="Times New Roman" w:hAnsi="Times New Roman"/>
          <w:spacing w:val="2"/>
          <w:sz w:val="20"/>
        </w:rPr>
        <w:t xml:space="preserve"> </w:t>
      </w:r>
      <w:r w:rsidRPr="003B5FB4">
        <w:rPr>
          <w:rFonts w:ascii="Times New Roman" w:hAnsi="Times New Roman"/>
          <w:spacing w:val="-5"/>
          <w:sz w:val="20"/>
        </w:rPr>
        <w:t>d</w:t>
      </w:r>
      <w:r w:rsidRPr="003B5FB4">
        <w:rPr>
          <w:rFonts w:ascii="Times New Roman" w:hAnsi="Times New Roman"/>
          <w:spacing w:val="2"/>
          <w:w w:val="101"/>
          <w:sz w:val="20"/>
        </w:rPr>
        <w:t>i</w:t>
      </w:r>
      <w:r w:rsidRPr="003B5FB4">
        <w:rPr>
          <w:rFonts w:ascii="Times New Roman" w:hAnsi="Times New Roman"/>
          <w:spacing w:val="-5"/>
          <w:sz w:val="20"/>
        </w:rPr>
        <w:t>o</w:t>
      </w:r>
      <w:r w:rsidRPr="003B5FB4">
        <w:rPr>
          <w:rFonts w:ascii="Times New Roman" w:hAnsi="Times New Roman"/>
          <w:sz w:val="20"/>
        </w:rPr>
        <w:t>.</w:t>
      </w: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pacing w:val="-2"/>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 xml:space="preserve">uda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z w:val="20"/>
        </w:rPr>
        <w:t>p</w:t>
      </w:r>
      <w:r w:rsidRPr="003B5FB4">
        <w:rPr>
          <w:rFonts w:ascii="Times New Roman" w:hAnsi="Times New Roman"/>
          <w:spacing w:val="2"/>
          <w:sz w:val="20"/>
        </w:rPr>
        <w:t>i</w:t>
      </w:r>
      <w:r w:rsidRPr="003B5FB4">
        <w:rPr>
          <w:rFonts w:ascii="Times New Roman" w:hAnsi="Times New Roman"/>
          <w:spacing w:val="-2"/>
          <w:sz w:val="20"/>
        </w:rPr>
        <w:t>š</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pacing w:val="5"/>
          <w:sz w:val="20"/>
        </w:rPr>
        <w:t>n</w:t>
      </w:r>
      <w:r w:rsidRPr="003B5FB4">
        <w:rPr>
          <w:rFonts w:ascii="Times New Roman" w:hAnsi="Times New Roman"/>
          <w:spacing w:val="-3"/>
          <w:sz w:val="20"/>
        </w:rPr>
        <w:t>ei</w:t>
      </w:r>
      <w:r w:rsidRPr="003B5FB4">
        <w:rPr>
          <w:rFonts w:ascii="Times New Roman" w:hAnsi="Times New Roman"/>
          <w:spacing w:val="2"/>
          <w:sz w:val="20"/>
        </w:rPr>
        <w:t>z</w:t>
      </w:r>
      <w:r w:rsidRPr="003B5FB4">
        <w:rPr>
          <w:rFonts w:ascii="Times New Roman" w:hAnsi="Times New Roman"/>
          <w:spacing w:val="-5"/>
          <w:sz w:val="20"/>
        </w:rPr>
        <w:t>b</w:t>
      </w:r>
      <w:r w:rsidRPr="003B5FB4">
        <w:rPr>
          <w:rFonts w:ascii="Times New Roman" w:hAnsi="Times New Roman"/>
          <w:spacing w:val="5"/>
          <w:sz w:val="20"/>
        </w:rPr>
        <w:t>r</w:t>
      </w:r>
      <w:r w:rsidRPr="003B5FB4">
        <w:rPr>
          <w:rFonts w:ascii="Times New Roman" w:hAnsi="Times New Roman"/>
          <w:spacing w:val="2"/>
          <w:sz w:val="20"/>
        </w:rPr>
        <w:t>i</w:t>
      </w:r>
      <w:r w:rsidRPr="003B5FB4">
        <w:rPr>
          <w:rFonts w:ascii="Times New Roman" w:hAnsi="Times New Roman"/>
          <w:spacing w:val="-6"/>
          <w:sz w:val="20"/>
        </w:rPr>
        <w:t>s</w:t>
      </w:r>
      <w:r w:rsidRPr="003B5FB4">
        <w:rPr>
          <w:rFonts w:ascii="Times New Roman" w:hAnsi="Times New Roman"/>
          <w:spacing w:val="2"/>
          <w:sz w:val="20"/>
        </w:rPr>
        <w:t>i</w:t>
      </w:r>
      <w:r w:rsidRPr="003B5FB4">
        <w:rPr>
          <w:rFonts w:ascii="Times New Roman" w:hAnsi="Times New Roman"/>
          <w:spacing w:val="-5"/>
          <w:sz w:val="20"/>
        </w:rPr>
        <w:t>vo</w:t>
      </w:r>
      <w:r w:rsidRPr="003B5FB4">
        <w:rPr>
          <w:rFonts w:ascii="Times New Roman" w:hAnsi="Times New Roman"/>
          <w:sz w:val="20"/>
        </w:rPr>
        <w:t>m</w:t>
      </w:r>
      <w:r w:rsidRPr="003B5FB4">
        <w:rPr>
          <w:rFonts w:ascii="Times New Roman" w:hAnsi="Times New Roman"/>
          <w:spacing w:val="7"/>
          <w:sz w:val="20"/>
        </w:rPr>
        <w:t xml:space="preserve"> </w:t>
      </w:r>
      <w:r w:rsidRPr="003B5FB4">
        <w:rPr>
          <w:rFonts w:ascii="Times New Roman" w:hAnsi="Times New Roman"/>
          <w:spacing w:val="2"/>
          <w:w w:val="101"/>
          <w:sz w:val="20"/>
        </w:rPr>
        <w:t>t</w:t>
      </w:r>
      <w:r w:rsidRPr="003B5FB4">
        <w:rPr>
          <w:rFonts w:ascii="Times New Roman" w:hAnsi="Times New Roman"/>
          <w:spacing w:val="-3"/>
          <w:w w:val="101"/>
          <w:sz w:val="20"/>
        </w:rPr>
        <w:t>i</w:t>
      </w:r>
      <w:r w:rsidRPr="003B5FB4">
        <w:rPr>
          <w:rFonts w:ascii="Times New Roman" w:hAnsi="Times New Roman"/>
          <w:spacing w:val="5"/>
          <w:sz w:val="20"/>
        </w:rPr>
        <w:t>n</w:t>
      </w:r>
      <w:r w:rsidRPr="003B5FB4">
        <w:rPr>
          <w:rFonts w:ascii="Times New Roman" w:hAnsi="Times New Roman"/>
          <w:spacing w:val="2"/>
          <w:w w:val="101"/>
          <w:sz w:val="20"/>
        </w:rPr>
        <w:t>t</w:t>
      </w:r>
      <w:r w:rsidRPr="003B5FB4">
        <w:rPr>
          <w:rFonts w:ascii="Times New Roman" w:hAnsi="Times New Roman"/>
          <w:spacing w:val="-5"/>
          <w:sz w:val="20"/>
        </w:rPr>
        <w:t>o</w:t>
      </w:r>
      <w:r w:rsidRPr="003B5FB4">
        <w:rPr>
          <w:rFonts w:ascii="Times New Roman" w:hAnsi="Times New Roman"/>
          <w:spacing w:val="-3"/>
          <w:sz w:val="20"/>
        </w:rPr>
        <w:t>m</w:t>
      </w:r>
      <w:r w:rsidRPr="003B5FB4">
        <w:rPr>
          <w:rFonts w:ascii="Times New Roman" w:hAnsi="Times New Roman"/>
          <w:sz w:val="20"/>
        </w:rPr>
        <w:t>.</w:t>
      </w: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z w:val="20"/>
        </w:rPr>
        <w:t>I</w:t>
      </w:r>
      <w:r w:rsidRPr="003B5FB4">
        <w:rPr>
          <w:rFonts w:ascii="Times New Roman" w:hAnsi="Times New Roman"/>
          <w:spacing w:val="-2"/>
          <w:sz w:val="20"/>
        </w:rPr>
        <w:t>s</w:t>
      </w:r>
      <w:r w:rsidRPr="003B5FB4">
        <w:rPr>
          <w:rFonts w:ascii="Times New Roman" w:hAnsi="Times New Roman"/>
          <w:sz w:val="20"/>
        </w:rPr>
        <w:t>pr</w:t>
      </w:r>
      <w:r w:rsidRPr="003B5FB4">
        <w:rPr>
          <w:rFonts w:ascii="Times New Roman" w:hAnsi="Times New Roman"/>
          <w:spacing w:val="2"/>
          <w:sz w:val="20"/>
        </w:rPr>
        <w:t>a</w:t>
      </w:r>
      <w:r w:rsidRPr="003B5FB4">
        <w:rPr>
          <w:rFonts w:ascii="Times New Roman" w:hAnsi="Times New Roman"/>
          <w:spacing w:val="-5"/>
          <w:sz w:val="20"/>
        </w:rPr>
        <w:t>v</w:t>
      </w:r>
      <w:r w:rsidRPr="003B5FB4">
        <w:rPr>
          <w:rFonts w:ascii="Times New Roman" w:hAnsi="Times New Roman"/>
          <w:spacing w:val="-3"/>
          <w:sz w:val="20"/>
        </w:rPr>
        <w:t>c</w:t>
      </w:r>
      <w:r w:rsidRPr="003B5FB4">
        <w:rPr>
          <w:rFonts w:ascii="Times New Roman" w:hAnsi="Times New Roman"/>
          <w:sz w:val="20"/>
        </w:rPr>
        <w:t>i</w:t>
      </w:r>
      <w:r w:rsidRPr="003B5FB4">
        <w:rPr>
          <w:rFonts w:ascii="Times New Roman" w:hAnsi="Times New Roman"/>
          <w:spacing w:val="5"/>
          <w:sz w:val="20"/>
        </w:rPr>
        <w:t xml:space="preserve"> </w:t>
      </w:r>
      <w:r w:rsidRPr="003B5FB4">
        <w:rPr>
          <w:rFonts w:ascii="Times New Roman" w:hAnsi="Times New Roman"/>
          <w:sz w:val="20"/>
        </w:rPr>
        <w:t>u</w:t>
      </w:r>
      <w:r w:rsidRPr="003B5FB4">
        <w:rPr>
          <w:rFonts w:ascii="Times New Roman" w:hAnsi="Times New Roman"/>
          <w:spacing w:val="3"/>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udi</w:t>
      </w:r>
      <w:r w:rsidRPr="003B5FB4">
        <w:rPr>
          <w:rFonts w:ascii="Times New Roman" w:hAnsi="Times New Roman"/>
          <w:spacing w:val="4"/>
          <w:sz w:val="20"/>
        </w:rPr>
        <w:t xml:space="preserve"> </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z w:val="20"/>
        </w:rPr>
        <w:t>r</w:t>
      </w:r>
      <w:r w:rsidRPr="003B5FB4">
        <w:rPr>
          <w:rFonts w:ascii="Times New Roman" w:hAnsi="Times New Roman"/>
          <w:spacing w:val="2"/>
          <w:sz w:val="20"/>
        </w:rPr>
        <w:t>a</w:t>
      </w:r>
      <w:r w:rsidRPr="003B5FB4">
        <w:rPr>
          <w:rFonts w:ascii="Times New Roman" w:hAnsi="Times New Roman"/>
          <w:spacing w:val="-3"/>
          <w:sz w:val="20"/>
        </w:rPr>
        <w:t>j</w:t>
      </w:r>
      <w:r w:rsidRPr="003B5FB4">
        <w:rPr>
          <w:rFonts w:ascii="Times New Roman" w:hAnsi="Times New Roman"/>
          <w:sz w:val="20"/>
        </w:rPr>
        <w:t>u</w:t>
      </w:r>
      <w:r w:rsidRPr="003B5FB4">
        <w:rPr>
          <w:rFonts w:ascii="Times New Roman" w:hAnsi="Times New Roman"/>
          <w:spacing w:val="4"/>
          <w:sz w:val="20"/>
        </w:rPr>
        <w:t xml:space="preserve"> </w:t>
      </w:r>
      <w:r w:rsidRPr="003B5FB4">
        <w:rPr>
          <w:rFonts w:ascii="Times New Roman" w:hAnsi="Times New Roman"/>
          <w:spacing w:val="-5"/>
          <w:sz w:val="20"/>
        </w:rPr>
        <w:t>b</w:t>
      </w:r>
      <w:r w:rsidRPr="003B5FB4">
        <w:rPr>
          <w:rFonts w:ascii="Times New Roman" w:hAnsi="Times New Roman"/>
          <w:spacing w:val="2"/>
          <w:sz w:val="20"/>
        </w:rPr>
        <w:t>it</w:t>
      </w:r>
      <w:r w:rsidRPr="003B5FB4">
        <w:rPr>
          <w:rFonts w:ascii="Times New Roman" w:hAnsi="Times New Roman"/>
          <w:sz w:val="20"/>
        </w:rPr>
        <w:t>i</w:t>
      </w:r>
      <w:r w:rsidRPr="003B5FB4">
        <w:rPr>
          <w:rFonts w:ascii="Times New Roman" w:hAnsi="Times New Roman"/>
          <w:spacing w:val="6"/>
          <w:sz w:val="20"/>
        </w:rPr>
        <w:t xml:space="preserve"> </w:t>
      </w:r>
      <w:r w:rsidRPr="003B5FB4">
        <w:rPr>
          <w:rFonts w:ascii="Times New Roman" w:hAnsi="Times New Roman"/>
          <w:spacing w:val="2"/>
          <w:sz w:val="20"/>
        </w:rPr>
        <w:t>i</w:t>
      </w:r>
      <w:r w:rsidRPr="003B5FB4">
        <w:rPr>
          <w:rFonts w:ascii="Times New Roman" w:hAnsi="Times New Roman"/>
          <w:spacing w:val="-3"/>
          <w:sz w:val="20"/>
        </w:rPr>
        <w:t>z</w:t>
      </w:r>
      <w:r w:rsidRPr="003B5FB4">
        <w:rPr>
          <w:rFonts w:ascii="Times New Roman" w:hAnsi="Times New Roman"/>
          <w:sz w:val="20"/>
        </w:rPr>
        <w:t>r</w:t>
      </w:r>
      <w:r w:rsidRPr="003B5FB4">
        <w:rPr>
          <w:rFonts w:ascii="Times New Roman" w:hAnsi="Times New Roman"/>
          <w:spacing w:val="2"/>
          <w:sz w:val="20"/>
        </w:rPr>
        <w:t>a</w:t>
      </w:r>
      <w:r w:rsidRPr="003B5FB4">
        <w:rPr>
          <w:rFonts w:ascii="Times New Roman" w:hAnsi="Times New Roman"/>
          <w:sz w:val="20"/>
        </w:rPr>
        <w:t>đ</w:t>
      </w:r>
      <w:r w:rsidRPr="003B5FB4">
        <w:rPr>
          <w:rFonts w:ascii="Times New Roman" w:hAnsi="Times New Roman"/>
          <w:spacing w:val="-8"/>
          <w:sz w:val="20"/>
        </w:rPr>
        <w:t>e</w:t>
      </w:r>
      <w:r w:rsidRPr="003B5FB4">
        <w:rPr>
          <w:rFonts w:ascii="Times New Roman" w:hAnsi="Times New Roman"/>
          <w:spacing w:val="5"/>
          <w:sz w:val="20"/>
        </w:rPr>
        <w:t>n</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z w:val="20"/>
        </w:rPr>
        <w:t xml:space="preserve">na </w:t>
      </w:r>
      <w:r w:rsidRPr="003B5FB4">
        <w:rPr>
          <w:rFonts w:ascii="Times New Roman" w:hAnsi="Times New Roman"/>
          <w:spacing w:val="5"/>
          <w:sz w:val="20"/>
        </w:rPr>
        <w:t>n</w:t>
      </w:r>
      <w:r w:rsidRPr="003B5FB4">
        <w:rPr>
          <w:rFonts w:ascii="Times New Roman" w:hAnsi="Times New Roman"/>
          <w:spacing w:val="2"/>
          <w:sz w:val="20"/>
        </w:rPr>
        <w:t>a</w:t>
      </w:r>
      <w:r w:rsidRPr="003B5FB4">
        <w:rPr>
          <w:rFonts w:ascii="Times New Roman" w:hAnsi="Times New Roman"/>
          <w:spacing w:val="-3"/>
          <w:sz w:val="20"/>
        </w:rPr>
        <w:t>či</w:t>
      </w:r>
      <w:r w:rsidRPr="003B5FB4">
        <w:rPr>
          <w:rFonts w:ascii="Times New Roman" w:hAnsi="Times New Roman"/>
          <w:sz w:val="20"/>
        </w:rPr>
        <w:t>n</w:t>
      </w:r>
      <w:r w:rsidRPr="003B5FB4">
        <w:rPr>
          <w:rFonts w:ascii="Times New Roman" w:hAnsi="Times New Roman"/>
          <w:spacing w:val="10"/>
          <w:sz w:val="20"/>
        </w:rPr>
        <w:t xml:space="preserve"> </w:t>
      </w:r>
      <w:r w:rsidRPr="003B5FB4">
        <w:rPr>
          <w:rFonts w:ascii="Times New Roman" w:hAnsi="Times New Roman"/>
          <w:spacing w:val="-5"/>
          <w:sz w:val="20"/>
        </w:rPr>
        <w:t>d</w:t>
      </w:r>
      <w:r w:rsidRPr="003B5FB4">
        <w:rPr>
          <w:rFonts w:ascii="Times New Roman" w:hAnsi="Times New Roman"/>
          <w:sz w:val="20"/>
        </w:rPr>
        <w:t>a</w:t>
      </w:r>
      <w:r w:rsidRPr="003B5FB4">
        <w:rPr>
          <w:rFonts w:ascii="Times New Roman" w:hAnsi="Times New Roman"/>
          <w:spacing w:val="6"/>
          <w:sz w:val="20"/>
        </w:rPr>
        <w:t xml:space="preserve"> </w:t>
      </w:r>
      <w:r w:rsidRPr="003B5FB4">
        <w:rPr>
          <w:rFonts w:ascii="Times New Roman" w:hAnsi="Times New Roman"/>
          <w:spacing w:val="-2"/>
          <w:sz w:val="20"/>
        </w:rPr>
        <w:t>s</w:t>
      </w:r>
      <w:r w:rsidRPr="003B5FB4">
        <w:rPr>
          <w:rFonts w:ascii="Times New Roman" w:hAnsi="Times New Roman"/>
          <w:sz w:val="20"/>
        </w:rPr>
        <w:t>u</w:t>
      </w:r>
      <w:r w:rsidRPr="003B5FB4">
        <w:rPr>
          <w:rFonts w:ascii="Times New Roman" w:hAnsi="Times New Roman"/>
          <w:spacing w:val="3"/>
          <w:sz w:val="20"/>
        </w:rPr>
        <w:t xml:space="preserve"> </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z w:val="20"/>
        </w:rPr>
        <w:t>d</w:t>
      </w:r>
      <w:r w:rsidRPr="003B5FB4">
        <w:rPr>
          <w:rFonts w:ascii="Times New Roman" w:hAnsi="Times New Roman"/>
          <w:spacing w:val="2"/>
          <w:sz w:val="20"/>
        </w:rPr>
        <w:t>l</w:t>
      </w:r>
      <w:r w:rsidRPr="003B5FB4">
        <w:rPr>
          <w:rFonts w:ascii="Times New Roman" w:hAnsi="Times New Roman"/>
          <w:spacing w:val="-3"/>
          <w:sz w:val="20"/>
        </w:rPr>
        <w:t>j</w:t>
      </w:r>
      <w:r w:rsidRPr="003B5FB4">
        <w:rPr>
          <w:rFonts w:ascii="Times New Roman" w:hAnsi="Times New Roman"/>
          <w:spacing w:val="2"/>
          <w:sz w:val="20"/>
        </w:rPr>
        <w:t>i</w:t>
      </w:r>
      <w:r w:rsidRPr="003B5FB4">
        <w:rPr>
          <w:rFonts w:ascii="Times New Roman" w:hAnsi="Times New Roman"/>
          <w:spacing w:val="-5"/>
          <w:sz w:val="20"/>
        </w:rPr>
        <w:t>v</w:t>
      </w:r>
      <w:r w:rsidRPr="003B5FB4">
        <w:rPr>
          <w:rFonts w:ascii="Times New Roman" w:hAnsi="Times New Roman"/>
          <w:spacing w:val="2"/>
          <w:sz w:val="20"/>
        </w:rPr>
        <w:t>i</w:t>
      </w:r>
      <w:r w:rsidRPr="003B5FB4">
        <w:rPr>
          <w:rFonts w:ascii="Times New Roman" w:hAnsi="Times New Roman"/>
          <w:sz w:val="20"/>
        </w:rPr>
        <w:t>,</w:t>
      </w:r>
      <w:r w:rsidRPr="003B5FB4">
        <w:rPr>
          <w:rFonts w:ascii="Times New Roman" w:hAnsi="Times New Roman"/>
          <w:spacing w:val="7"/>
          <w:sz w:val="20"/>
        </w:rPr>
        <w:t xml:space="preserve"> </w:t>
      </w:r>
      <w:r w:rsidRPr="003B5FB4">
        <w:rPr>
          <w:rFonts w:ascii="Times New Roman" w:hAnsi="Times New Roman"/>
          <w:spacing w:val="2"/>
          <w:sz w:val="20"/>
        </w:rPr>
        <w:t>t</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pacing w:val="2"/>
          <w:sz w:val="20"/>
        </w:rPr>
        <w:t>m</w:t>
      </w:r>
      <w:r w:rsidRPr="003B5FB4">
        <w:rPr>
          <w:rFonts w:ascii="Times New Roman" w:hAnsi="Times New Roman"/>
          <w:spacing w:val="-5"/>
          <w:sz w:val="20"/>
        </w:rPr>
        <w:t>o</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pacing w:val="-3"/>
          <w:sz w:val="20"/>
        </w:rPr>
        <w:t>j</w:t>
      </w:r>
      <w:r w:rsidRPr="003B5FB4">
        <w:rPr>
          <w:rFonts w:ascii="Times New Roman" w:hAnsi="Times New Roman"/>
          <w:sz w:val="20"/>
        </w:rPr>
        <w:t>u</w:t>
      </w:r>
      <w:r w:rsidRPr="003B5FB4">
        <w:rPr>
          <w:rFonts w:ascii="Times New Roman" w:hAnsi="Times New Roman"/>
          <w:spacing w:val="4"/>
          <w:sz w:val="20"/>
        </w:rPr>
        <w:t xml:space="preserve"> </w:t>
      </w:r>
      <w:r w:rsidRPr="003B5FB4">
        <w:rPr>
          <w:rFonts w:ascii="Times New Roman" w:hAnsi="Times New Roman"/>
          <w:sz w:val="20"/>
        </w:rPr>
        <w:t>uz n</w:t>
      </w:r>
      <w:r w:rsidRPr="003B5FB4">
        <w:rPr>
          <w:rFonts w:ascii="Times New Roman" w:hAnsi="Times New Roman"/>
          <w:spacing w:val="2"/>
          <w:sz w:val="20"/>
        </w:rPr>
        <w:t>a</w:t>
      </w:r>
      <w:r w:rsidRPr="003B5FB4">
        <w:rPr>
          <w:rFonts w:ascii="Times New Roman" w:hAnsi="Times New Roman"/>
          <w:spacing w:val="-5"/>
          <w:sz w:val="20"/>
        </w:rPr>
        <w:t>vo</w:t>
      </w:r>
      <w:r w:rsidRPr="003B5FB4">
        <w:rPr>
          <w:rFonts w:ascii="Times New Roman" w:hAnsi="Times New Roman"/>
          <w:sz w:val="20"/>
        </w:rPr>
        <w:t>d</w:t>
      </w:r>
      <w:r w:rsidRPr="003B5FB4">
        <w:rPr>
          <w:rFonts w:ascii="Times New Roman" w:hAnsi="Times New Roman"/>
          <w:spacing w:val="3"/>
          <w:sz w:val="20"/>
        </w:rPr>
        <w:t xml:space="preserve"> </w:t>
      </w:r>
      <w:r w:rsidRPr="003B5FB4">
        <w:rPr>
          <w:rFonts w:ascii="Times New Roman" w:hAnsi="Times New Roman"/>
          <w:sz w:val="20"/>
        </w:rPr>
        <w:t>d</w:t>
      </w:r>
      <w:r w:rsidRPr="003B5FB4">
        <w:rPr>
          <w:rFonts w:ascii="Times New Roman" w:hAnsi="Times New Roman"/>
          <w:spacing w:val="2"/>
          <w:sz w:val="20"/>
        </w:rPr>
        <w:t>at</w:t>
      </w:r>
      <w:r w:rsidRPr="003B5FB4">
        <w:rPr>
          <w:rFonts w:ascii="Times New Roman" w:hAnsi="Times New Roman"/>
          <w:sz w:val="20"/>
        </w:rPr>
        <w:t>u</w:t>
      </w:r>
      <w:r w:rsidRPr="003B5FB4">
        <w:rPr>
          <w:rFonts w:ascii="Times New Roman" w:hAnsi="Times New Roman"/>
          <w:spacing w:val="-3"/>
          <w:sz w:val="20"/>
        </w:rPr>
        <w:t>m</w:t>
      </w:r>
      <w:r w:rsidRPr="003B5FB4">
        <w:rPr>
          <w:rFonts w:ascii="Times New Roman" w:hAnsi="Times New Roman"/>
          <w:sz w:val="20"/>
        </w:rPr>
        <w:t>a</w:t>
      </w:r>
      <w:r w:rsidRPr="003B5FB4">
        <w:rPr>
          <w:rFonts w:ascii="Times New Roman" w:hAnsi="Times New Roman"/>
          <w:spacing w:val="6"/>
          <w:sz w:val="20"/>
        </w:rPr>
        <w:t xml:space="preserve"> </w:t>
      </w:r>
      <w:r w:rsidRPr="003B5FB4">
        <w:rPr>
          <w:rFonts w:ascii="Times New Roman" w:hAnsi="Times New Roman"/>
          <w:spacing w:val="2"/>
          <w:sz w:val="20"/>
        </w:rPr>
        <w:t>i</w:t>
      </w:r>
      <w:r w:rsidRPr="003B5FB4">
        <w:rPr>
          <w:rFonts w:ascii="Times New Roman" w:hAnsi="Times New Roman"/>
          <w:spacing w:val="-2"/>
          <w:sz w:val="20"/>
        </w:rPr>
        <w:t>s</w:t>
      </w:r>
      <w:r w:rsidRPr="003B5FB4">
        <w:rPr>
          <w:rFonts w:ascii="Times New Roman" w:hAnsi="Times New Roman"/>
          <w:spacing w:val="-5"/>
          <w:sz w:val="20"/>
        </w:rPr>
        <w:t>p</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pacing w:val="-5"/>
          <w:sz w:val="20"/>
        </w:rPr>
        <w:t>v</w:t>
      </w:r>
      <w:r w:rsidRPr="003B5FB4">
        <w:rPr>
          <w:rFonts w:ascii="Times New Roman" w:hAnsi="Times New Roman"/>
          <w:sz w:val="20"/>
        </w:rPr>
        <w:t>ka</w:t>
      </w:r>
      <w:r w:rsidRPr="003B5FB4">
        <w:rPr>
          <w:rFonts w:ascii="Times New Roman" w:hAnsi="Times New Roman"/>
          <w:spacing w:val="6"/>
          <w:sz w:val="20"/>
        </w:rPr>
        <w:t xml:space="preserve"> </w:t>
      </w:r>
      <w:r w:rsidRPr="003B5FB4">
        <w:rPr>
          <w:rFonts w:ascii="Times New Roman" w:hAnsi="Times New Roman"/>
          <w:spacing w:val="-5"/>
          <w:sz w:val="20"/>
        </w:rPr>
        <w:t>b</w:t>
      </w:r>
      <w:r w:rsidRPr="003B5FB4">
        <w:rPr>
          <w:rFonts w:ascii="Times New Roman" w:hAnsi="Times New Roman"/>
          <w:spacing w:val="2"/>
          <w:sz w:val="20"/>
        </w:rPr>
        <w:t>it</w:t>
      </w:r>
      <w:r w:rsidRPr="003B5FB4">
        <w:rPr>
          <w:rFonts w:ascii="Times New Roman" w:hAnsi="Times New Roman"/>
          <w:sz w:val="20"/>
        </w:rPr>
        <w:t>i</w:t>
      </w:r>
      <w:r w:rsidRPr="003B5FB4">
        <w:rPr>
          <w:rFonts w:ascii="Times New Roman" w:hAnsi="Times New Roman"/>
          <w:spacing w:val="6"/>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2"/>
          <w:w w:val="101"/>
          <w:sz w:val="20"/>
        </w:rPr>
        <w:t>t</w:t>
      </w:r>
      <w:r w:rsidRPr="003B5FB4">
        <w:rPr>
          <w:rFonts w:ascii="Times New Roman" w:hAnsi="Times New Roman"/>
          <w:spacing w:val="-5"/>
          <w:sz w:val="20"/>
        </w:rPr>
        <w:t>v</w:t>
      </w:r>
      <w:r w:rsidRPr="003B5FB4">
        <w:rPr>
          <w:rFonts w:ascii="Times New Roman" w:hAnsi="Times New Roman"/>
          <w:spacing w:val="5"/>
          <w:sz w:val="20"/>
        </w:rPr>
        <w:t>r</w:t>
      </w:r>
      <w:r w:rsidRPr="003B5FB4">
        <w:rPr>
          <w:rFonts w:ascii="Times New Roman" w:hAnsi="Times New Roman"/>
          <w:sz w:val="20"/>
        </w:rPr>
        <w:t>đ</w:t>
      </w:r>
      <w:r w:rsidRPr="003B5FB4">
        <w:rPr>
          <w:rFonts w:ascii="Times New Roman" w:hAnsi="Times New Roman"/>
          <w:spacing w:val="-8"/>
          <w:w w:val="101"/>
          <w:sz w:val="20"/>
        </w:rPr>
        <w:t>e</w:t>
      </w:r>
      <w:r w:rsidRPr="003B5FB4">
        <w:rPr>
          <w:rFonts w:ascii="Times New Roman" w:hAnsi="Times New Roman"/>
          <w:sz w:val="20"/>
        </w:rPr>
        <w:t>ni p</w:t>
      </w:r>
      <w:r w:rsidRPr="003B5FB4">
        <w:rPr>
          <w:rFonts w:ascii="Times New Roman" w:hAnsi="Times New Roman"/>
          <w:spacing w:val="-5"/>
          <w:sz w:val="20"/>
        </w:rPr>
        <w:t>o</w:t>
      </w:r>
      <w:r w:rsidRPr="003B5FB4">
        <w:rPr>
          <w:rFonts w:ascii="Times New Roman" w:hAnsi="Times New Roman"/>
          <w:spacing w:val="2"/>
          <w:sz w:val="20"/>
        </w:rPr>
        <w:t>t</w:t>
      </w:r>
      <w:r w:rsidRPr="003B5FB4">
        <w:rPr>
          <w:rFonts w:ascii="Times New Roman" w:hAnsi="Times New Roman"/>
          <w:sz w:val="20"/>
        </w:rPr>
        <w:t>p</w:t>
      </w:r>
      <w:r w:rsidRPr="003B5FB4">
        <w:rPr>
          <w:rFonts w:ascii="Times New Roman" w:hAnsi="Times New Roman"/>
          <w:spacing w:val="2"/>
          <w:sz w:val="20"/>
        </w:rPr>
        <w:t>i</w:t>
      </w:r>
      <w:r w:rsidRPr="003B5FB4">
        <w:rPr>
          <w:rFonts w:ascii="Times New Roman" w:hAnsi="Times New Roman"/>
          <w:spacing w:val="-2"/>
          <w:sz w:val="20"/>
        </w:rPr>
        <w:t>s</w:t>
      </w:r>
      <w:r w:rsidRPr="003B5FB4">
        <w:rPr>
          <w:rFonts w:ascii="Times New Roman" w:hAnsi="Times New Roman"/>
          <w:spacing w:val="-5"/>
          <w:sz w:val="20"/>
        </w:rPr>
        <w:t>o</w:t>
      </w:r>
      <w:r w:rsidRPr="003B5FB4">
        <w:rPr>
          <w:rFonts w:ascii="Times New Roman" w:hAnsi="Times New Roman"/>
          <w:sz w:val="20"/>
        </w:rPr>
        <w:t>m</w:t>
      </w:r>
      <w:r w:rsidRPr="003B5FB4">
        <w:rPr>
          <w:rFonts w:ascii="Times New Roman" w:hAnsi="Times New Roman"/>
          <w:spacing w:val="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n</w:t>
      </w:r>
      <w:r w:rsidRPr="003B5FB4">
        <w:rPr>
          <w:rFonts w:ascii="Times New Roman" w:hAnsi="Times New Roman"/>
          <w:sz w:val="20"/>
        </w:rPr>
        <w:t>u</w:t>
      </w:r>
      <w:r w:rsidRPr="003B5FB4">
        <w:rPr>
          <w:rFonts w:ascii="Times New Roman" w:hAnsi="Times New Roman"/>
          <w:spacing w:val="-5"/>
          <w:sz w:val="20"/>
        </w:rPr>
        <w:t>d</w:t>
      </w:r>
      <w:r w:rsidRPr="003B5FB4">
        <w:rPr>
          <w:rFonts w:ascii="Times New Roman" w:hAnsi="Times New Roman"/>
          <w:spacing w:val="2"/>
          <w:w w:val="101"/>
          <w:sz w:val="20"/>
        </w:rPr>
        <w:t>it</w:t>
      </w:r>
      <w:r w:rsidRPr="003B5FB4">
        <w:rPr>
          <w:rFonts w:ascii="Times New Roman" w:hAnsi="Times New Roman"/>
          <w:spacing w:val="-3"/>
          <w:w w:val="101"/>
          <w:sz w:val="20"/>
        </w:rPr>
        <w:t>e</w:t>
      </w:r>
      <w:r w:rsidRPr="003B5FB4">
        <w:rPr>
          <w:rFonts w:ascii="Times New Roman" w:hAnsi="Times New Roman"/>
          <w:spacing w:val="2"/>
          <w:w w:val="101"/>
          <w:sz w:val="20"/>
        </w:rPr>
        <w:t>l</w:t>
      </w:r>
      <w:r w:rsidRPr="003B5FB4">
        <w:rPr>
          <w:rFonts w:ascii="Times New Roman" w:hAnsi="Times New Roman"/>
          <w:spacing w:val="-3"/>
          <w:w w:val="101"/>
          <w:sz w:val="20"/>
        </w:rPr>
        <w:t>ja</w:t>
      </w:r>
      <w:r w:rsidRPr="003B5FB4">
        <w:rPr>
          <w:rFonts w:ascii="Times New Roman" w:hAnsi="Times New Roman"/>
          <w:sz w:val="20"/>
        </w:rPr>
        <w:t>.</w:t>
      </w:r>
    </w:p>
    <w:p w:rsidR="007A3A83" w:rsidRPr="003B5FB4" w:rsidRDefault="007A3A83" w:rsidP="00522EB1">
      <w:pPr>
        <w:spacing w:line="276" w:lineRule="auto"/>
        <w:jc w:val="both"/>
        <w:rPr>
          <w:rFonts w:ascii="Times New Roman" w:hAnsi="Times New Roman"/>
          <w:spacing w:val="-2"/>
          <w:sz w:val="20"/>
        </w:rPr>
      </w:pP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pacing w:val="-2"/>
          <w:sz w:val="20"/>
        </w:rPr>
        <w:t>K</w:t>
      </w:r>
      <w:r w:rsidRPr="003B5FB4">
        <w:rPr>
          <w:rFonts w:ascii="Times New Roman" w:hAnsi="Times New Roman"/>
          <w:spacing w:val="-5"/>
          <w:sz w:val="20"/>
        </w:rPr>
        <w:t>R</w:t>
      </w:r>
      <w:r w:rsidRPr="003B5FB4">
        <w:rPr>
          <w:rFonts w:ascii="Times New Roman" w:hAnsi="Times New Roman"/>
          <w:sz w:val="20"/>
        </w:rPr>
        <w:t>I</w:t>
      </w:r>
      <w:r w:rsidRPr="003B5FB4">
        <w:rPr>
          <w:rFonts w:ascii="Times New Roman" w:hAnsi="Times New Roman"/>
          <w:spacing w:val="2"/>
          <w:sz w:val="20"/>
        </w:rPr>
        <w:t>TE</w:t>
      </w:r>
      <w:r w:rsidRPr="003B5FB4">
        <w:rPr>
          <w:rFonts w:ascii="Times New Roman" w:hAnsi="Times New Roman"/>
          <w:spacing w:val="-5"/>
          <w:sz w:val="20"/>
        </w:rPr>
        <w:t>R</w:t>
      </w:r>
      <w:r w:rsidRPr="003B5FB4">
        <w:rPr>
          <w:rFonts w:ascii="Times New Roman" w:hAnsi="Times New Roman"/>
          <w:sz w:val="20"/>
        </w:rPr>
        <w:t>IJ</w:t>
      </w:r>
      <w:r w:rsidRPr="003B5FB4">
        <w:rPr>
          <w:rFonts w:ascii="Times New Roman" w:hAnsi="Times New Roman"/>
          <w:spacing w:val="1"/>
          <w:sz w:val="20"/>
        </w:rPr>
        <w:t xml:space="preserve"> </w:t>
      </w:r>
      <w:r w:rsidRPr="003B5FB4">
        <w:rPr>
          <w:rFonts w:ascii="Times New Roman" w:hAnsi="Times New Roman"/>
          <w:spacing w:val="-3"/>
          <w:sz w:val="20"/>
        </w:rPr>
        <w:t>Z</w:t>
      </w:r>
      <w:r w:rsidRPr="003B5FB4">
        <w:rPr>
          <w:rFonts w:ascii="Times New Roman" w:hAnsi="Times New Roman"/>
          <w:sz w:val="20"/>
        </w:rPr>
        <w:t>A</w:t>
      </w:r>
      <w:r w:rsidRPr="003B5FB4">
        <w:rPr>
          <w:rFonts w:ascii="Times New Roman" w:hAnsi="Times New Roman"/>
          <w:spacing w:val="1"/>
          <w:sz w:val="20"/>
        </w:rPr>
        <w:t xml:space="preserve"> </w:t>
      </w:r>
      <w:r w:rsidRPr="003B5FB4">
        <w:rPr>
          <w:rFonts w:ascii="Times New Roman" w:hAnsi="Times New Roman"/>
          <w:spacing w:val="-2"/>
          <w:sz w:val="20"/>
        </w:rPr>
        <w:t>ODA</w:t>
      </w:r>
      <w:r w:rsidRPr="003B5FB4">
        <w:rPr>
          <w:rFonts w:ascii="Times New Roman" w:hAnsi="Times New Roman"/>
          <w:spacing w:val="-5"/>
          <w:sz w:val="20"/>
        </w:rPr>
        <w:t>B</w:t>
      </w:r>
      <w:r w:rsidRPr="003B5FB4">
        <w:rPr>
          <w:rFonts w:ascii="Times New Roman" w:hAnsi="Times New Roman"/>
          <w:spacing w:val="5"/>
          <w:sz w:val="20"/>
        </w:rPr>
        <w:t>I</w:t>
      </w:r>
      <w:r w:rsidRPr="003B5FB4">
        <w:rPr>
          <w:rFonts w:ascii="Times New Roman" w:hAnsi="Times New Roman"/>
          <w:sz w:val="20"/>
        </w:rPr>
        <w:t>R</w:t>
      </w:r>
      <w:r w:rsidRPr="003B5FB4">
        <w:rPr>
          <w:rFonts w:ascii="Times New Roman" w:hAnsi="Times New Roman"/>
          <w:spacing w:val="-2"/>
          <w:sz w:val="20"/>
        </w:rPr>
        <w:t xml:space="preserve"> PONUD</w:t>
      </w:r>
      <w:r w:rsidRPr="003B5FB4">
        <w:rPr>
          <w:rFonts w:ascii="Times New Roman" w:hAnsi="Times New Roman"/>
          <w:spacing w:val="2"/>
          <w:sz w:val="20"/>
        </w:rPr>
        <w:t>E</w:t>
      </w:r>
      <w:r w:rsidRPr="003B5FB4">
        <w:rPr>
          <w:rFonts w:ascii="Times New Roman" w:hAnsi="Times New Roman"/>
          <w:sz w:val="20"/>
        </w:rPr>
        <w:t>: ekonomski  najpovoljnija  ponuda.</w:t>
      </w: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pacing w:val="-5"/>
          <w:sz w:val="20"/>
        </w:rPr>
        <w:t>R</w:t>
      </w:r>
      <w:r w:rsidRPr="003B5FB4">
        <w:rPr>
          <w:rFonts w:ascii="Times New Roman" w:hAnsi="Times New Roman"/>
          <w:spacing w:val="-2"/>
          <w:sz w:val="20"/>
        </w:rPr>
        <w:t>O</w:t>
      </w:r>
      <w:r w:rsidRPr="003B5FB4">
        <w:rPr>
          <w:rFonts w:ascii="Times New Roman" w:hAnsi="Times New Roman"/>
          <w:sz w:val="20"/>
        </w:rPr>
        <w:t>K</w:t>
      </w:r>
      <w:r w:rsidRPr="003B5FB4">
        <w:rPr>
          <w:rFonts w:ascii="Times New Roman" w:hAnsi="Times New Roman"/>
          <w:spacing w:val="1"/>
          <w:sz w:val="20"/>
        </w:rPr>
        <w:t xml:space="preserve"> </w:t>
      </w:r>
      <w:r w:rsidRPr="003B5FB4">
        <w:rPr>
          <w:rFonts w:ascii="Times New Roman" w:hAnsi="Times New Roman"/>
          <w:spacing w:val="-2"/>
          <w:sz w:val="20"/>
        </w:rPr>
        <w:t>VA</w:t>
      </w:r>
      <w:r w:rsidRPr="003B5FB4">
        <w:rPr>
          <w:rFonts w:ascii="Times New Roman" w:hAnsi="Times New Roman"/>
          <w:spacing w:val="-3"/>
          <w:sz w:val="20"/>
        </w:rPr>
        <w:t>L</w:t>
      </w:r>
      <w:r w:rsidRPr="003B5FB4">
        <w:rPr>
          <w:rFonts w:ascii="Times New Roman" w:hAnsi="Times New Roman"/>
          <w:spacing w:val="-2"/>
          <w:sz w:val="20"/>
        </w:rPr>
        <w:t>JAN</w:t>
      </w:r>
      <w:r w:rsidRPr="003B5FB4">
        <w:rPr>
          <w:rFonts w:ascii="Times New Roman" w:hAnsi="Times New Roman"/>
          <w:spacing w:val="3"/>
          <w:sz w:val="20"/>
        </w:rPr>
        <w:t>O</w:t>
      </w:r>
      <w:r w:rsidRPr="003B5FB4">
        <w:rPr>
          <w:rFonts w:ascii="Times New Roman" w:hAnsi="Times New Roman"/>
          <w:spacing w:val="-2"/>
          <w:sz w:val="20"/>
        </w:rPr>
        <w:t>S</w:t>
      </w:r>
      <w:r w:rsidRPr="003B5FB4">
        <w:rPr>
          <w:rFonts w:ascii="Times New Roman" w:hAnsi="Times New Roman"/>
          <w:spacing w:val="2"/>
          <w:sz w:val="20"/>
        </w:rPr>
        <w:t>T</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pacing w:val="-2"/>
          <w:sz w:val="20"/>
        </w:rPr>
        <w:t>PON</w:t>
      </w:r>
      <w:r w:rsidRPr="003B5FB4">
        <w:rPr>
          <w:rFonts w:ascii="Times New Roman" w:hAnsi="Times New Roman"/>
          <w:spacing w:val="-6"/>
          <w:sz w:val="20"/>
        </w:rPr>
        <w:t>U</w:t>
      </w:r>
      <w:r w:rsidRPr="003B5FB4">
        <w:rPr>
          <w:rFonts w:ascii="Times New Roman" w:hAnsi="Times New Roman"/>
          <w:spacing w:val="-2"/>
          <w:sz w:val="20"/>
        </w:rPr>
        <w:t>D</w:t>
      </w:r>
      <w:r w:rsidRPr="003B5FB4">
        <w:rPr>
          <w:rFonts w:ascii="Times New Roman" w:hAnsi="Times New Roman"/>
          <w:spacing w:val="2"/>
          <w:sz w:val="20"/>
        </w:rPr>
        <w:t>E</w:t>
      </w:r>
      <w:r w:rsidRPr="003B5FB4">
        <w:rPr>
          <w:rFonts w:ascii="Times New Roman" w:hAnsi="Times New Roman"/>
          <w:sz w:val="20"/>
        </w:rPr>
        <w:t>:</w:t>
      </w:r>
      <w:r w:rsidRPr="003B5FB4">
        <w:rPr>
          <w:rFonts w:ascii="Times New Roman" w:hAnsi="Times New Roman"/>
          <w:spacing w:val="1"/>
          <w:sz w:val="20"/>
        </w:rPr>
        <w:t xml:space="preserve"> </w:t>
      </w:r>
      <w:r w:rsidRPr="003B5FB4">
        <w:rPr>
          <w:rFonts w:ascii="Times New Roman" w:hAnsi="Times New Roman"/>
          <w:spacing w:val="5"/>
          <w:sz w:val="20"/>
        </w:rPr>
        <w:t>n</w:t>
      </w:r>
      <w:r w:rsidRPr="003B5FB4">
        <w:rPr>
          <w:rFonts w:ascii="Times New Roman" w:hAnsi="Times New Roman"/>
          <w:spacing w:val="2"/>
          <w:sz w:val="20"/>
        </w:rPr>
        <w:t>a</w:t>
      </w:r>
      <w:r w:rsidRPr="003B5FB4">
        <w:rPr>
          <w:rFonts w:ascii="Times New Roman" w:hAnsi="Times New Roman"/>
          <w:spacing w:val="-3"/>
          <w:sz w:val="20"/>
        </w:rPr>
        <w:t>jma</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z w:val="20"/>
        </w:rPr>
        <w:t>60</w:t>
      </w:r>
      <w:r w:rsidRPr="003B5FB4">
        <w:rPr>
          <w:rFonts w:ascii="Times New Roman" w:hAnsi="Times New Roman"/>
          <w:spacing w:val="-2"/>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na</w:t>
      </w:r>
      <w:r w:rsidRPr="003B5FB4">
        <w:rPr>
          <w:rFonts w:ascii="Times New Roman" w:hAnsi="Times New Roman"/>
          <w:spacing w:val="5"/>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2"/>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na</w:t>
      </w:r>
      <w:r w:rsidRPr="003B5FB4">
        <w:rPr>
          <w:rFonts w:ascii="Times New Roman" w:hAnsi="Times New Roman"/>
          <w:spacing w:val="5"/>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5"/>
          <w:sz w:val="20"/>
        </w:rPr>
        <w:t>r</w:t>
      </w:r>
      <w:r w:rsidRPr="003B5FB4">
        <w:rPr>
          <w:rFonts w:ascii="Times New Roman" w:hAnsi="Times New Roman"/>
          <w:spacing w:val="-3"/>
          <w:sz w:val="20"/>
        </w:rPr>
        <w:t>e</w:t>
      </w:r>
      <w:r w:rsidRPr="003B5FB4">
        <w:rPr>
          <w:rFonts w:ascii="Times New Roman" w:hAnsi="Times New Roman"/>
          <w:sz w:val="20"/>
        </w:rPr>
        <w:t>đ</w:t>
      </w:r>
      <w:r w:rsidRPr="003B5FB4">
        <w:rPr>
          <w:rFonts w:ascii="Times New Roman" w:hAnsi="Times New Roman"/>
          <w:spacing w:val="-8"/>
          <w:sz w:val="20"/>
        </w:rPr>
        <w:t>e</w:t>
      </w:r>
      <w:r w:rsidRPr="003B5FB4">
        <w:rPr>
          <w:rFonts w:ascii="Times New Roman" w:hAnsi="Times New Roman"/>
          <w:spacing w:val="5"/>
          <w:sz w:val="20"/>
        </w:rPr>
        <w:t>n</w:t>
      </w:r>
      <w:r w:rsidRPr="003B5FB4">
        <w:rPr>
          <w:rFonts w:ascii="Times New Roman" w:hAnsi="Times New Roman"/>
          <w:spacing w:val="-5"/>
          <w:sz w:val="20"/>
        </w:rPr>
        <w:t>o</w:t>
      </w:r>
      <w:r w:rsidRPr="003B5FB4">
        <w:rPr>
          <w:rFonts w:ascii="Times New Roman" w:hAnsi="Times New Roman"/>
          <w:sz w:val="20"/>
        </w:rPr>
        <w:t>g</w:t>
      </w:r>
      <w:r w:rsidRPr="003B5FB4">
        <w:rPr>
          <w:rFonts w:ascii="Times New Roman" w:hAnsi="Times New Roman"/>
          <w:spacing w:val="5"/>
          <w:sz w:val="20"/>
        </w:rPr>
        <w:t xml:space="preserve"> </w:t>
      </w:r>
      <w:r w:rsidRPr="003B5FB4">
        <w:rPr>
          <w:rFonts w:ascii="Times New Roman" w:hAnsi="Times New Roman"/>
          <w:spacing w:val="-3"/>
          <w:sz w:val="20"/>
        </w:rPr>
        <w:t>z</w:t>
      </w:r>
      <w:r w:rsidRPr="003B5FB4">
        <w:rPr>
          <w:rFonts w:ascii="Times New Roman" w:hAnsi="Times New Roman"/>
          <w:sz w:val="20"/>
        </w:rPr>
        <w:t>a</w:t>
      </w:r>
      <w:r w:rsidRPr="003B5FB4">
        <w:rPr>
          <w:rFonts w:ascii="Times New Roman" w:hAnsi="Times New Roman"/>
          <w:spacing w:val="7"/>
          <w:sz w:val="20"/>
        </w:rPr>
        <w:t xml:space="preserve"> </w:t>
      </w:r>
      <w:r w:rsidRPr="003B5FB4">
        <w:rPr>
          <w:rFonts w:ascii="Times New Roman" w:hAnsi="Times New Roman"/>
          <w:sz w:val="20"/>
        </w:rPr>
        <w:t>d</w:t>
      </w:r>
      <w:r w:rsidRPr="003B5FB4">
        <w:rPr>
          <w:rFonts w:ascii="Times New Roman" w:hAnsi="Times New Roman"/>
          <w:spacing w:val="-5"/>
          <w:sz w:val="20"/>
        </w:rPr>
        <w:t>o</w:t>
      </w:r>
      <w:r w:rsidRPr="003B5FB4">
        <w:rPr>
          <w:rFonts w:ascii="Times New Roman" w:hAnsi="Times New Roman"/>
          <w:spacing w:val="-2"/>
          <w:sz w:val="20"/>
        </w:rPr>
        <w:t>s</w:t>
      </w:r>
      <w:r w:rsidRPr="003B5FB4">
        <w:rPr>
          <w:rFonts w:ascii="Times New Roman" w:hAnsi="Times New Roman"/>
          <w:spacing w:val="2"/>
          <w:sz w:val="20"/>
        </w:rPr>
        <w:t>ta</w:t>
      </w:r>
      <w:r w:rsidRPr="003B5FB4">
        <w:rPr>
          <w:rFonts w:ascii="Times New Roman" w:hAnsi="Times New Roman"/>
          <w:spacing w:val="-5"/>
          <w:sz w:val="20"/>
        </w:rPr>
        <w:t>v</w:t>
      </w:r>
      <w:r w:rsidRPr="003B5FB4">
        <w:rPr>
          <w:rFonts w:ascii="Times New Roman" w:hAnsi="Times New Roman"/>
          <w:sz w:val="20"/>
        </w:rPr>
        <w:t>u</w:t>
      </w:r>
      <w:r w:rsidRPr="003B5FB4">
        <w:rPr>
          <w:rFonts w:ascii="Times New Roman" w:hAnsi="Times New Roman"/>
          <w:spacing w:val="4"/>
          <w:sz w:val="20"/>
        </w:rPr>
        <w:t xml:space="preserve"> </w:t>
      </w:r>
      <w:r w:rsidRPr="003B5FB4">
        <w:rPr>
          <w:rFonts w:ascii="Times New Roman" w:hAnsi="Times New Roman"/>
          <w:sz w:val="20"/>
        </w:rPr>
        <w:t>p</w:t>
      </w:r>
      <w:r w:rsidRPr="003B5FB4">
        <w:rPr>
          <w:rFonts w:ascii="Times New Roman" w:hAnsi="Times New Roman"/>
          <w:spacing w:val="-10"/>
          <w:sz w:val="20"/>
        </w:rPr>
        <w:t>o</w:t>
      </w:r>
      <w:r w:rsidRPr="003B5FB4">
        <w:rPr>
          <w:rFonts w:ascii="Times New Roman" w:hAnsi="Times New Roman"/>
          <w:spacing w:val="5"/>
          <w:sz w:val="20"/>
        </w:rPr>
        <w:t>n</w:t>
      </w:r>
      <w:r w:rsidRPr="003B5FB4">
        <w:rPr>
          <w:rFonts w:ascii="Times New Roman" w:hAnsi="Times New Roman"/>
          <w:sz w:val="20"/>
        </w:rPr>
        <w:t>u</w:t>
      </w:r>
      <w:r w:rsidRPr="003B5FB4">
        <w:rPr>
          <w:rFonts w:ascii="Times New Roman" w:hAnsi="Times New Roman"/>
          <w:spacing w:val="-5"/>
          <w:sz w:val="20"/>
        </w:rPr>
        <w:t>d</w:t>
      </w:r>
      <w:r w:rsidRPr="003B5FB4">
        <w:rPr>
          <w:rFonts w:ascii="Times New Roman" w:hAnsi="Times New Roman"/>
          <w:spacing w:val="2"/>
          <w:w w:val="101"/>
          <w:sz w:val="20"/>
        </w:rPr>
        <w:t>a</w:t>
      </w:r>
      <w:r w:rsidRPr="003B5FB4">
        <w:rPr>
          <w:rFonts w:ascii="Times New Roman" w:hAnsi="Times New Roman"/>
          <w:sz w:val="20"/>
        </w:rPr>
        <w:t xml:space="preserve">. </w:t>
      </w:r>
    </w:p>
    <w:p w:rsidR="007E09F7" w:rsidRDefault="007A3A83" w:rsidP="007E09F7">
      <w:pPr>
        <w:spacing w:line="276" w:lineRule="auto"/>
        <w:jc w:val="both"/>
        <w:rPr>
          <w:rFonts w:ascii="Times New Roman" w:hAnsi="Times New Roman"/>
          <w:sz w:val="20"/>
        </w:rPr>
      </w:pPr>
      <w:r w:rsidRPr="003B5FB4">
        <w:rPr>
          <w:rFonts w:ascii="Times New Roman" w:hAnsi="Times New Roman"/>
          <w:spacing w:val="-2"/>
          <w:sz w:val="20"/>
        </w:rPr>
        <w:t>POS</w:t>
      </w:r>
      <w:r w:rsidRPr="003B5FB4">
        <w:rPr>
          <w:rFonts w:ascii="Times New Roman" w:hAnsi="Times New Roman"/>
          <w:spacing w:val="2"/>
          <w:sz w:val="20"/>
        </w:rPr>
        <w:t>E</w:t>
      </w:r>
      <w:r w:rsidRPr="003B5FB4">
        <w:rPr>
          <w:rFonts w:ascii="Times New Roman" w:hAnsi="Times New Roman"/>
          <w:spacing w:val="-5"/>
          <w:sz w:val="20"/>
        </w:rPr>
        <w:t>B</w:t>
      </w:r>
      <w:r w:rsidRPr="003B5FB4">
        <w:rPr>
          <w:rFonts w:ascii="Times New Roman" w:hAnsi="Times New Roman"/>
          <w:spacing w:val="-2"/>
          <w:sz w:val="20"/>
        </w:rPr>
        <w:t>N</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pacing w:val="-2"/>
          <w:sz w:val="20"/>
        </w:rPr>
        <w:t>OS</w:t>
      </w:r>
      <w:r w:rsidRPr="003B5FB4">
        <w:rPr>
          <w:rFonts w:ascii="Times New Roman" w:hAnsi="Times New Roman"/>
          <w:spacing w:val="2"/>
          <w:sz w:val="20"/>
        </w:rPr>
        <w:t>T</w:t>
      </w:r>
      <w:r w:rsidRPr="003B5FB4">
        <w:rPr>
          <w:rFonts w:ascii="Times New Roman" w:hAnsi="Times New Roman"/>
          <w:spacing w:val="-2"/>
          <w:sz w:val="20"/>
        </w:rPr>
        <w:t>A</w:t>
      </w:r>
      <w:r w:rsidRPr="003B5FB4">
        <w:rPr>
          <w:rFonts w:ascii="Times New Roman" w:hAnsi="Times New Roman"/>
          <w:spacing w:val="-3"/>
          <w:sz w:val="20"/>
        </w:rPr>
        <w:t>L</w:t>
      </w:r>
      <w:r w:rsidRPr="003B5FB4">
        <w:rPr>
          <w:rFonts w:ascii="Times New Roman" w:hAnsi="Times New Roman"/>
          <w:sz w:val="20"/>
        </w:rPr>
        <w:t>I</w:t>
      </w:r>
      <w:r w:rsidRPr="003B5FB4">
        <w:rPr>
          <w:rFonts w:ascii="Times New Roman" w:hAnsi="Times New Roman"/>
          <w:spacing w:val="3"/>
          <w:sz w:val="20"/>
        </w:rPr>
        <w:t xml:space="preserve"> </w:t>
      </w:r>
      <w:r w:rsidRPr="003B5FB4">
        <w:rPr>
          <w:rFonts w:ascii="Times New Roman" w:hAnsi="Times New Roman"/>
          <w:spacing w:val="-6"/>
          <w:sz w:val="20"/>
        </w:rPr>
        <w:t>U</w:t>
      </w:r>
      <w:r w:rsidRPr="003B5FB4">
        <w:rPr>
          <w:rFonts w:ascii="Times New Roman" w:hAnsi="Times New Roman"/>
          <w:spacing w:val="-2"/>
          <w:sz w:val="20"/>
        </w:rPr>
        <w:t>VJ</w:t>
      </w:r>
      <w:r w:rsidRPr="003B5FB4">
        <w:rPr>
          <w:rFonts w:ascii="Times New Roman" w:hAnsi="Times New Roman"/>
          <w:spacing w:val="2"/>
          <w:sz w:val="20"/>
        </w:rPr>
        <w:t>ET</w:t>
      </w:r>
      <w:r w:rsidRPr="003B5FB4">
        <w:rPr>
          <w:rFonts w:ascii="Times New Roman" w:hAnsi="Times New Roman"/>
          <w:sz w:val="20"/>
        </w:rPr>
        <w:t xml:space="preserve">I: </w:t>
      </w:r>
      <w:r w:rsidRPr="003B5FB4">
        <w:rPr>
          <w:rFonts w:ascii="Times New Roman" w:hAnsi="Times New Roman"/>
          <w:spacing w:val="-2"/>
          <w:sz w:val="20"/>
        </w:rPr>
        <w:t>N</w:t>
      </w:r>
      <w:r w:rsidRPr="003B5FB4">
        <w:rPr>
          <w:rFonts w:ascii="Times New Roman" w:hAnsi="Times New Roman"/>
          <w:spacing w:val="-3"/>
          <w:w w:val="101"/>
          <w:sz w:val="20"/>
        </w:rPr>
        <w:t>e</w:t>
      </w:r>
      <w:r w:rsidRPr="003B5FB4">
        <w:rPr>
          <w:rFonts w:ascii="Times New Roman" w:hAnsi="Times New Roman"/>
          <w:spacing w:val="-3"/>
          <w:sz w:val="20"/>
        </w:rPr>
        <w:t>m</w:t>
      </w:r>
      <w:r w:rsidRPr="003B5FB4">
        <w:rPr>
          <w:rFonts w:ascii="Times New Roman" w:hAnsi="Times New Roman"/>
          <w:spacing w:val="2"/>
          <w:w w:val="101"/>
          <w:sz w:val="20"/>
        </w:rPr>
        <w:t>a</w:t>
      </w:r>
      <w:r w:rsidRPr="003B5FB4">
        <w:rPr>
          <w:rFonts w:ascii="Times New Roman" w:hAnsi="Times New Roman"/>
          <w:sz w:val="20"/>
        </w:rPr>
        <w:t>.</w:t>
      </w:r>
    </w:p>
    <w:p w:rsidR="007A3A83" w:rsidRPr="003B5FB4" w:rsidRDefault="007A3A83" w:rsidP="007E09F7">
      <w:pPr>
        <w:spacing w:line="276" w:lineRule="auto"/>
        <w:jc w:val="both"/>
        <w:rPr>
          <w:rFonts w:ascii="Times New Roman" w:hAnsi="Times New Roman"/>
          <w:sz w:val="20"/>
        </w:rPr>
      </w:pPr>
      <w:r w:rsidRPr="003B5FB4">
        <w:rPr>
          <w:rFonts w:ascii="Times New Roman" w:hAnsi="Times New Roman"/>
          <w:spacing w:val="-5"/>
          <w:sz w:val="20"/>
        </w:rPr>
        <w:t>R</w:t>
      </w:r>
      <w:r w:rsidRPr="003B5FB4">
        <w:rPr>
          <w:rFonts w:ascii="Times New Roman" w:hAnsi="Times New Roman"/>
          <w:spacing w:val="-2"/>
          <w:sz w:val="20"/>
        </w:rPr>
        <w:t>O</w:t>
      </w:r>
      <w:r w:rsidRPr="003B5FB4">
        <w:rPr>
          <w:rFonts w:ascii="Times New Roman" w:hAnsi="Times New Roman"/>
          <w:sz w:val="20"/>
        </w:rPr>
        <w:t>K</w:t>
      </w:r>
      <w:r w:rsidRPr="003B5FB4">
        <w:rPr>
          <w:rFonts w:ascii="Times New Roman" w:hAnsi="Times New Roman"/>
          <w:spacing w:val="1"/>
          <w:sz w:val="20"/>
        </w:rPr>
        <w:t xml:space="preserve"> </w:t>
      </w:r>
      <w:r w:rsidRPr="003B5FB4">
        <w:rPr>
          <w:rFonts w:ascii="Times New Roman" w:hAnsi="Times New Roman"/>
          <w:spacing w:val="-3"/>
          <w:sz w:val="20"/>
        </w:rPr>
        <w:t>Z</w:t>
      </w:r>
      <w:r w:rsidRPr="003B5FB4">
        <w:rPr>
          <w:rFonts w:ascii="Times New Roman" w:hAnsi="Times New Roman"/>
          <w:sz w:val="20"/>
        </w:rPr>
        <w:t>A</w:t>
      </w:r>
      <w:r w:rsidRPr="003B5FB4">
        <w:rPr>
          <w:rFonts w:ascii="Times New Roman" w:hAnsi="Times New Roman"/>
          <w:spacing w:val="1"/>
          <w:sz w:val="20"/>
        </w:rPr>
        <w:t xml:space="preserve"> </w:t>
      </w:r>
      <w:r w:rsidRPr="003B5FB4">
        <w:rPr>
          <w:rFonts w:ascii="Times New Roman" w:hAnsi="Times New Roman"/>
          <w:spacing w:val="-2"/>
          <w:sz w:val="20"/>
        </w:rPr>
        <w:t>DONOŠ</w:t>
      </w:r>
      <w:r w:rsidRPr="003B5FB4">
        <w:rPr>
          <w:rFonts w:ascii="Times New Roman" w:hAnsi="Times New Roman"/>
          <w:spacing w:val="2"/>
          <w:sz w:val="20"/>
        </w:rPr>
        <w:t>E</w:t>
      </w:r>
      <w:r w:rsidRPr="003B5FB4">
        <w:rPr>
          <w:rFonts w:ascii="Times New Roman" w:hAnsi="Times New Roman"/>
          <w:spacing w:val="-2"/>
          <w:sz w:val="20"/>
        </w:rPr>
        <w:t>NJ</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pacing w:val="-2"/>
          <w:sz w:val="20"/>
        </w:rPr>
        <w:t>OD</w:t>
      </w:r>
      <w:r w:rsidRPr="003B5FB4">
        <w:rPr>
          <w:rFonts w:ascii="Times New Roman" w:hAnsi="Times New Roman"/>
          <w:spacing w:val="-3"/>
          <w:sz w:val="20"/>
        </w:rPr>
        <w:t>L</w:t>
      </w:r>
      <w:r w:rsidRPr="003B5FB4">
        <w:rPr>
          <w:rFonts w:ascii="Times New Roman" w:hAnsi="Times New Roman"/>
          <w:spacing w:val="-6"/>
          <w:sz w:val="20"/>
        </w:rPr>
        <w:t>U</w:t>
      </w:r>
      <w:r w:rsidRPr="003B5FB4">
        <w:rPr>
          <w:rFonts w:ascii="Times New Roman" w:hAnsi="Times New Roman"/>
          <w:spacing w:val="-2"/>
          <w:sz w:val="20"/>
        </w:rPr>
        <w:t>K</w:t>
      </w:r>
      <w:r w:rsidRPr="003B5FB4">
        <w:rPr>
          <w:rFonts w:ascii="Times New Roman" w:hAnsi="Times New Roman"/>
          <w:sz w:val="20"/>
        </w:rPr>
        <w:t>E</w:t>
      </w:r>
      <w:r w:rsidRPr="003B5FB4">
        <w:rPr>
          <w:rFonts w:ascii="Times New Roman" w:hAnsi="Times New Roman"/>
          <w:spacing w:val="4"/>
          <w:sz w:val="20"/>
        </w:rPr>
        <w:t xml:space="preserve"> </w:t>
      </w:r>
      <w:r w:rsidRPr="003B5FB4">
        <w:rPr>
          <w:rFonts w:ascii="Times New Roman" w:hAnsi="Times New Roman"/>
          <w:sz w:val="20"/>
        </w:rPr>
        <w:t>O</w:t>
      </w:r>
      <w:r w:rsidRPr="003B5FB4">
        <w:rPr>
          <w:rFonts w:ascii="Times New Roman" w:hAnsi="Times New Roman"/>
          <w:spacing w:val="1"/>
          <w:sz w:val="20"/>
        </w:rPr>
        <w:t xml:space="preserve"> </w:t>
      </w:r>
      <w:r w:rsidRPr="003B5FB4">
        <w:rPr>
          <w:rFonts w:ascii="Times New Roman" w:hAnsi="Times New Roman"/>
          <w:spacing w:val="-2"/>
          <w:sz w:val="20"/>
        </w:rPr>
        <w:t>ODA</w:t>
      </w:r>
      <w:r w:rsidRPr="003B5FB4">
        <w:rPr>
          <w:rFonts w:ascii="Times New Roman" w:hAnsi="Times New Roman"/>
          <w:spacing w:val="-5"/>
          <w:sz w:val="20"/>
        </w:rPr>
        <w:t>B</w:t>
      </w:r>
      <w:r w:rsidRPr="003B5FB4">
        <w:rPr>
          <w:rFonts w:ascii="Times New Roman" w:hAnsi="Times New Roman"/>
          <w:sz w:val="20"/>
        </w:rPr>
        <w:t>IR</w:t>
      </w:r>
      <w:r w:rsidRPr="003B5FB4">
        <w:rPr>
          <w:rFonts w:ascii="Times New Roman" w:hAnsi="Times New Roman"/>
          <w:spacing w:val="-6"/>
          <w:sz w:val="20"/>
        </w:rPr>
        <w:t>U</w:t>
      </w:r>
      <w:r w:rsidRPr="003B5FB4">
        <w:rPr>
          <w:rFonts w:ascii="Times New Roman" w:hAnsi="Times New Roman"/>
          <w:sz w:val="20"/>
        </w:rPr>
        <w:t>:</w:t>
      </w:r>
      <w:r w:rsidRPr="003B5FB4">
        <w:rPr>
          <w:rFonts w:ascii="Times New Roman" w:hAnsi="Times New Roman"/>
          <w:spacing w:val="5"/>
          <w:sz w:val="20"/>
        </w:rPr>
        <w:t xml:space="preserve"> </w:t>
      </w:r>
      <w:r w:rsidRPr="003B5FB4">
        <w:rPr>
          <w:rFonts w:ascii="Times New Roman" w:hAnsi="Times New Roman"/>
          <w:sz w:val="20"/>
        </w:rPr>
        <w:t>u</w:t>
      </w:r>
      <w:r w:rsidRPr="003B5FB4">
        <w:rPr>
          <w:rFonts w:ascii="Times New Roman" w:hAnsi="Times New Roman"/>
          <w:spacing w:val="-2"/>
          <w:sz w:val="20"/>
        </w:rPr>
        <w:t xml:space="preserve"> </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ku</w:t>
      </w:r>
      <w:r w:rsidRPr="003B5FB4">
        <w:rPr>
          <w:rFonts w:ascii="Times New Roman" w:hAnsi="Times New Roman"/>
          <w:spacing w:val="3"/>
          <w:sz w:val="20"/>
        </w:rPr>
        <w:t xml:space="preserve"> </w:t>
      </w:r>
      <w:r w:rsidRPr="003B5FB4">
        <w:rPr>
          <w:rFonts w:ascii="Times New Roman" w:hAnsi="Times New Roman"/>
          <w:sz w:val="20"/>
        </w:rPr>
        <w:t>30</w:t>
      </w:r>
      <w:r w:rsidRPr="003B5FB4">
        <w:rPr>
          <w:rFonts w:ascii="Times New Roman" w:hAnsi="Times New Roman"/>
          <w:spacing w:val="-7"/>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pacing w:val="5"/>
          <w:sz w:val="20"/>
        </w:rPr>
        <w:t>n</w:t>
      </w:r>
      <w:r w:rsidRPr="003B5FB4">
        <w:rPr>
          <w:rFonts w:ascii="Times New Roman" w:hAnsi="Times New Roman"/>
          <w:sz w:val="20"/>
        </w:rPr>
        <w:t>a</w:t>
      </w:r>
      <w:r w:rsidRPr="003B5FB4">
        <w:rPr>
          <w:rFonts w:ascii="Times New Roman" w:hAnsi="Times New Roman"/>
          <w:spacing w:val="-4"/>
          <w:sz w:val="20"/>
        </w:rPr>
        <w:t xml:space="preserve"> </w:t>
      </w:r>
      <w:r w:rsidRPr="003B5FB4">
        <w:rPr>
          <w:rFonts w:ascii="Times New Roman" w:hAnsi="Times New Roman"/>
          <w:sz w:val="20"/>
        </w:rPr>
        <w:t>n</w:t>
      </w:r>
      <w:r w:rsidRPr="003B5FB4">
        <w:rPr>
          <w:rFonts w:ascii="Times New Roman" w:hAnsi="Times New Roman"/>
          <w:spacing w:val="2"/>
          <w:sz w:val="20"/>
        </w:rPr>
        <w:t>a</w:t>
      </w:r>
      <w:r w:rsidRPr="003B5FB4">
        <w:rPr>
          <w:rFonts w:ascii="Times New Roman" w:hAnsi="Times New Roman"/>
          <w:sz w:val="20"/>
        </w:rPr>
        <w:t>k</w:t>
      </w:r>
      <w:r w:rsidRPr="003B5FB4">
        <w:rPr>
          <w:rFonts w:ascii="Times New Roman" w:hAnsi="Times New Roman"/>
          <w:spacing w:val="-5"/>
          <w:sz w:val="20"/>
        </w:rPr>
        <w:t>o</w:t>
      </w:r>
      <w:r w:rsidRPr="003B5FB4">
        <w:rPr>
          <w:rFonts w:ascii="Times New Roman" w:hAnsi="Times New Roman"/>
          <w:sz w:val="20"/>
        </w:rPr>
        <w:t xml:space="preserve">n </w:t>
      </w:r>
      <w:r w:rsidRPr="003B5FB4">
        <w:rPr>
          <w:rFonts w:ascii="Times New Roman" w:hAnsi="Times New Roman"/>
          <w:spacing w:val="-2"/>
          <w:sz w:val="20"/>
        </w:rPr>
        <w:t xml:space="preserve"> </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 xml:space="preserve">ka </w:t>
      </w:r>
      <w:r w:rsidRPr="003B5FB4">
        <w:rPr>
          <w:rFonts w:ascii="Times New Roman" w:hAnsi="Times New Roman"/>
          <w:spacing w:val="2"/>
          <w:sz w:val="20"/>
        </w:rPr>
        <w:t>z</w:t>
      </w:r>
      <w:r w:rsidRPr="003B5FB4">
        <w:rPr>
          <w:rFonts w:ascii="Times New Roman" w:hAnsi="Times New Roman"/>
          <w:sz w:val="20"/>
        </w:rPr>
        <w:t>a</w:t>
      </w:r>
      <w:r w:rsidRPr="003B5FB4">
        <w:rPr>
          <w:rFonts w:ascii="Times New Roman" w:hAnsi="Times New Roman"/>
          <w:spacing w:val="2"/>
          <w:sz w:val="20"/>
        </w:rPr>
        <w:t xml:space="preserve"> </w:t>
      </w:r>
      <w:r w:rsidRPr="003B5FB4">
        <w:rPr>
          <w:rFonts w:ascii="Times New Roman" w:hAnsi="Times New Roman"/>
          <w:sz w:val="20"/>
        </w:rPr>
        <w:t>d</w:t>
      </w:r>
      <w:r w:rsidRPr="003B5FB4">
        <w:rPr>
          <w:rFonts w:ascii="Times New Roman" w:hAnsi="Times New Roman"/>
          <w:spacing w:val="-5"/>
          <w:sz w:val="20"/>
        </w:rPr>
        <w:t>o</w:t>
      </w:r>
      <w:r w:rsidRPr="003B5FB4">
        <w:rPr>
          <w:rFonts w:ascii="Times New Roman" w:hAnsi="Times New Roman"/>
          <w:spacing w:val="-2"/>
          <w:sz w:val="20"/>
        </w:rPr>
        <w:t>s</w:t>
      </w:r>
      <w:r w:rsidRPr="003B5FB4">
        <w:rPr>
          <w:rFonts w:ascii="Times New Roman" w:hAnsi="Times New Roman"/>
          <w:spacing w:val="2"/>
          <w:sz w:val="20"/>
        </w:rPr>
        <w:t>ta</w:t>
      </w:r>
      <w:r w:rsidRPr="003B5FB4">
        <w:rPr>
          <w:rFonts w:ascii="Times New Roman" w:hAnsi="Times New Roman"/>
          <w:spacing w:val="-5"/>
          <w:sz w:val="20"/>
        </w:rPr>
        <w:t>v</w:t>
      </w:r>
      <w:r w:rsidRPr="003B5FB4">
        <w:rPr>
          <w:rFonts w:ascii="Times New Roman" w:hAnsi="Times New Roman"/>
          <w:sz w:val="20"/>
        </w:rPr>
        <w:t>u</w:t>
      </w:r>
      <w:r w:rsidRPr="003B5FB4">
        <w:rPr>
          <w:rFonts w:ascii="Times New Roman" w:hAnsi="Times New Roman"/>
          <w:spacing w:val="4"/>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z w:val="20"/>
        </w:rPr>
        <w:t>nud</w:t>
      </w:r>
      <w:r w:rsidRPr="003B5FB4">
        <w:rPr>
          <w:rFonts w:ascii="Times New Roman" w:hAnsi="Times New Roman"/>
          <w:spacing w:val="-3"/>
          <w:sz w:val="20"/>
        </w:rPr>
        <w:t>a</w:t>
      </w:r>
      <w:r w:rsidRPr="003B5FB4">
        <w:rPr>
          <w:rFonts w:ascii="Times New Roman" w:hAnsi="Times New Roman"/>
          <w:sz w:val="20"/>
        </w:rPr>
        <w:t>.</w:t>
      </w:r>
    </w:p>
    <w:p w:rsidR="007A3A83" w:rsidRPr="003B5FB4" w:rsidRDefault="007A3A83" w:rsidP="00522EB1">
      <w:pPr>
        <w:spacing w:line="276" w:lineRule="auto"/>
        <w:jc w:val="both"/>
        <w:rPr>
          <w:rFonts w:ascii="Times New Roman" w:hAnsi="Times New Roman"/>
          <w:sz w:val="20"/>
        </w:rPr>
      </w:pPr>
      <w:r w:rsidRPr="003B5FB4">
        <w:rPr>
          <w:rFonts w:ascii="Times New Roman" w:hAnsi="Times New Roman"/>
          <w:spacing w:val="-5"/>
          <w:sz w:val="20"/>
        </w:rPr>
        <w:t>R</w:t>
      </w:r>
      <w:r w:rsidRPr="003B5FB4">
        <w:rPr>
          <w:rFonts w:ascii="Times New Roman" w:hAnsi="Times New Roman"/>
          <w:spacing w:val="-2"/>
          <w:sz w:val="20"/>
        </w:rPr>
        <w:t>OK</w:t>
      </w:r>
      <w:r w:rsidRPr="003B5FB4">
        <w:rPr>
          <w:rFonts w:ascii="Times New Roman" w:hAnsi="Times New Roman"/>
          <w:sz w:val="20"/>
        </w:rPr>
        <w:t>,</w:t>
      </w:r>
      <w:r w:rsidRPr="003B5FB4">
        <w:rPr>
          <w:rFonts w:ascii="Times New Roman" w:hAnsi="Times New Roman"/>
          <w:spacing w:val="34"/>
          <w:sz w:val="20"/>
        </w:rPr>
        <w:t xml:space="preserve"> </w:t>
      </w:r>
      <w:r w:rsidRPr="003B5FB4">
        <w:rPr>
          <w:rFonts w:ascii="Times New Roman" w:hAnsi="Times New Roman"/>
          <w:spacing w:val="-2"/>
          <w:sz w:val="20"/>
        </w:rPr>
        <w:t>NA</w:t>
      </w:r>
      <w:r w:rsidRPr="003B5FB4">
        <w:rPr>
          <w:rFonts w:ascii="Times New Roman" w:hAnsi="Times New Roman"/>
          <w:sz w:val="20"/>
        </w:rPr>
        <w:t>ČIN</w:t>
      </w:r>
      <w:r w:rsidRPr="003B5FB4">
        <w:rPr>
          <w:rFonts w:ascii="Times New Roman" w:hAnsi="Times New Roman"/>
          <w:spacing w:val="30"/>
          <w:sz w:val="20"/>
        </w:rPr>
        <w:t xml:space="preserve"> </w:t>
      </w:r>
      <w:r w:rsidRPr="003B5FB4">
        <w:rPr>
          <w:rFonts w:ascii="Times New Roman" w:hAnsi="Times New Roman"/>
          <w:sz w:val="20"/>
        </w:rPr>
        <w:t>I</w:t>
      </w:r>
      <w:r w:rsidRPr="003B5FB4">
        <w:rPr>
          <w:rFonts w:ascii="Times New Roman" w:hAnsi="Times New Roman"/>
          <w:spacing w:val="32"/>
          <w:sz w:val="20"/>
        </w:rPr>
        <w:t xml:space="preserve"> </w:t>
      </w:r>
      <w:r w:rsidRPr="003B5FB4">
        <w:rPr>
          <w:rFonts w:ascii="Times New Roman" w:hAnsi="Times New Roman"/>
          <w:spacing w:val="-6"/>
          <w:sz w:val="20"/>
        </w:rPr>
        <w:t>U</w:t>
      </w:r>
      <w:r w:rsidRPr="003B5FB4">
        <w:rPr>
          <w:rFonts w:ascii="Times New Roman" w:hAnsi="Times New Roman"/>
          <w:spacing w:val="-2"/>
          <w:sz w:val="20"/>
        </w:rPr>
        <w:t>VJ</w:t>
      </w:r>
      <w:r w:rsidRPr="003B5FB4">
        <w:rPr>
          <w:rFonts w:ascii="Times New Roman" w:hAnsi="Times New Roman"/>
          <w:spacing w:val="2"/>
          <w:sz w:val="20"/>
        </w:rPr>
        <w:t>ET</w:t>
      </w:r>
      <w:r w:rsidRPr="003B5FB4">
        <w:rPr>
          <w:rFonts w:ascii="Times New Roman" w:hAnsi="Times New Roman"/>
          <w:sz w:val="20"/>
        </w:rPr>
        <w:t>I</w:t>
      </w:r>
      <w:r w:rsidRPr="003B5FB4">
        <w:rPr>
          <w:rFonts w:ascii="Times New Roman" w:hAnsi="Times New Roman"/>
          <w:spacing w:val="32"/>
          <w:sz w:val="20"/>
        </w:rPr>
        <w:t xml:space="preserve"> </w:t>
      </w:r>
      <w:r w:rsidRPr="003B5FB4">
        <w:rPr>
          <w:rFonts w:ascii="Times New Roman" w:hAnsi="Times New Roman"/>
          <w:spacing w:val="-2"/>
          <w:sz w:val="20"/>
        </w:rPr>
        <w:t>P</w:t>
      </w:r>
      <w:r w:rsidRPr="003B5FB4">
        <w:rPr>
          <w:rFonts w:ascii="Times New Roman" w:hAnsi="Times New Roman"/>
          <w:spacing w:val="-3"/>
          <w:sz w:val="20"/>
        </w:rPr>
        <w:t>L</w:t>
      </w:r>
      <w:r w:rsidRPr="003B5FB4">
        <w:rPr>
          <w:rFonts w:ascii="Times New Roman" w:hAnsi="Times New Roman"/>
          <w:spacing w:val="-2"/>
          <w:sz w:val="20"/>
        </w:rPr>
        <w:t>A</w:t>
      </w:r>
      <w:r w:rsidRPr="003B5FB4">
        <w:rPr>
          <w:rFonts w:ascii="Times New Roman" w:hAnsi="Times New Roman"/>
          <w:sz w:val="20"/>
        </w:rPr>
        <w:t>Ć</w:t>
      </w:r>
      <w:r w:rsidRPr="003B5FB4">
        <w:rPr>
          <w:rFonts w:ascii="Times New Roman" w:hAnsi="Times New Roman"/>
          <w:spacing w:val="-2"/>
          <w:sz w:val="20"/>
        </w:rPr>
        <w:t>ANJA</w:t>
      </w:r>
      <w:r w:rsidRPr="003B5FB4">
        <w:rPr>
          <w:rFonts w:ascii="Times New Roman" w:hAnsi="Times New Roman"/>
          <w:sz w:val="20"/>
        </w:rPr>
        <w:t>:</w:t>
      </w:r>
      <w:r w:rsidRPr="003B5FB4">
        <w:rPr>
          <w:rFonts w:ascii="Times New Roman" w:hAnsi="Times New Roman"/>
          <w:spacing w:val="29"/>
          <w:sz w:val="20"/>
        </w:rPr>
        <w:t xml:space="preserve"> </w:t>
      </w:r>
      <w:r w:rsidRPr="003B5FB4">
        <w:rPr>
          <w:rFonts w:ascii="Times New Roman" w:hAnsi="Times New Roman"/>
          <w:sz w:val="20"/>
        </w:rPr>
        <w:t>p</w:t>
      </w:r>
      <w:r w:rsidRPr="003B5FB4">
        <w:rPr>
          <w:rFonts w:ascii="Times New Roman" w:hAnsi="Times New Roman"/>
          <w:spacing w:val="2"/>
          <w:sz w:val="20"/>
        </w:rPr>
        <w:t>la</w:t>
      </w:r>
      <w:r w:rsidRPr="003B5FB4">
        <w:rPr>
          <w:rFonts w:ascii="Times New Roman" w:hAnsi="Times New Roman"/>
          <w:spacing w:val="-3"/>
          <w:sz w:val="20"/>
        </w:rPr>
        <w:t>ća</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33"/>
          <w:sz w:val="20"/>
        </w:rPr>
        <w:t xml:space="preserve"> </w:t>
      </w:r>
      <w:r w:rsidRPr="003B5FB4">
        <w:rPr>
          <w:rFonts w:ascii="Times New Roman" w:hAnsi="Times New Roman"/>
          <w:spacing w:val="-3"/>
          <w:sz w:val="20"/>
        </w:rPr>
        <w:t>ć</w:t>
      </w:r>
      <w:r w:rsidRPr="003B5FB4">
        <w:rPr>
          <w:rFonts w:ascii="Times New Roman" w:hAnsi="Times New Roman"/>
          <w:sz w:val="20"/>
        </w:rPr>
        <w:t>e</w:t>
      </w:r>
      <w:r w:rsidRPr="003B5FB4">
        <w:rPr>
          <w:rFonts w:ascii="Times New Roman" w:hAnsi="Times New Roman"/>
          <w:spacing w:val="31"/>
          <w:sz w:val="20"/>
        </w:rPr>
        <w:t xml:space="preserve"> </w:t>
      </w:r>
      <w:r w:rsidRPr="003B5FB4">
        <w:rPr>
          <w:rFonts w:ascii="Times New Roman" w:hAnsi="Times New Roman"/>
          <w:spacing w:val="-2"/>
          <w:sz w:val="20"/>
        </w:rPr>
        <w:t>s</w:t>
      </w:r>
      <w:r w:rsidRPr="003B5FB4">
        <w:rPr>
          <w:rFonts w:ascii="Times New Roman" w:hAnsi="Times New Roman"/>
          <w:sz w:val="20"/>
        </w:rPr>
        <w:t>e</w:t>
      </w:r>
      <w:r w:rsidRPr="003B5FB4">
        <w:rPr>
          <w:rFonts w:ascii="Times New Roman" w:hAnsi="Times New Roman"/>
          <w:spacing w:val="30"/>
          <w:sz w:val="20"/>
        </w:rPr>
        <w:t xml:space="preserve"> </w:t>
      </w:r>
      <w:r w:rsidRPr="003B5FB4">
        <w:rPr>
          <w:rFonts w:ascii="Times New Roman" w:hAnsi="Times New Roman"/>
          <w:spacing w:val="-5"/>
          <w:sz w:val="20"/>
        </w:rPr>
        <w:t>ob</w:t>
      </w:r>
      <w:r w:rsidRPr="003B5FB4">
        <w:rPr>
          <w:rFonts w:ascii="Times New Roman" w:hAnsi="Times New Roman"/>
          <w:spacing w:val="7"/>
          <w:sz w:val="20"/>
        </w:rPr>
        <w:t>a</w:t>
      </w:r>
      <w:r w:rsidRPr="003B5FB4">
        <w:rPr>
          <w:rFonts w:ascii="Times New Roman" w:hAnsi="Times New Roman"/>
          <w:spacing w:val="-5"/>
          <w:sz w:val="20"/>
        </w:rPr>
        <w:t>v</w:t>
      </w:r>
      <w:r w:rsidRPr="003B5FB4">
        <w:rPr>
          <w:rFonts w:ascii="Times New Roman" w:hAnsi="Times New Roman"/>
          <w:spacing w:val="2"/>
          <w:sz w:val="20"/>
        </w:rPr>
        <w:t>it</w:t>
      </w:r>
      <w:r w:rsidRPr="003B5FB4">
        <w:rPr>
          <w:rFonts w:ascii="Times New Roman" w:hAnsi="Times New Roman"/>
          <w:sz w:val="20"/>
        </w:rPr>
        <w:t>i</w:t>
      </w:r>
      <w:r w:rsidRPr="003B5FB4">
        <w:rPr>
          <w:rFonts w:ascii="Times New Roman" w:hAnsi="Times New Roman"/>
          <w:spacing w:val="31"/>
          <w:sz w:val="20"/>
        </w:rPr>
        <w:t xml:space="preserve"> </w:t>
      </w:r>
      <w:r w:rsidRPr="003B5FB4">
        <w:rPr>
          <w:rFonts w:ascii="Times New Roman" w:hAnsi="Times New Roman"/>
          <w:sz w:val="20"/>
        </w:rPr>
        <w:t>na</w:t>
      </w:r>
      <w:r w:rsidRPr="003B5FB4">
        <w:rPr>
          <w:rFonts w:ascii="Times New Roman" w:hAnsi="Times New Roman"/>
          <w:spacing w:val="29"/>
          <w:sz w:val="20"/>
        </w:rPr>
        <w:t xml:space="preserve"> </w:t>
      </w:r>
      <w:r w:rsidRPr="003B5FB4">
        <w:rPr>
          <w:rFonts w:ascii="Times New Roman" w:hAnsi="Times New Roman"/>
          <w:spacing w:val="2"/>
          <w:sz w:val="20"/>
        </w:rPr>
        <w:t>ž</w:t>
      </w:r>
      <w:r w:rsidRPr="003B5FB4">
        <w:rPr>
          <w:rFonts w:ascii="Times New Roman" w:hAnsi="Times New Roman"/>
          <w:spacing w:val="-3"/>
          <w:sz w:val="20"/>
        </w:rPr>
        <w:t>i</w:t>
      </w:r>
      <w:r w:rsidRPr="003B5FB4">
        <w:rPr>
          <w:rFonts w:ascii="Times New Roman" w:hAnsi="Times New Roman"/>
          <w:spacing w:val="5"/>
          <w:sz w:val="20"/>
        </w:rPr>
        <w:t>r</w:t>
      </w:r>
      <w:r w:rsidRPr="003B5FB4">
        <w:rPr>
          <w:rFonts w:ascii="Times New Roman" w:hAnsi="Times New Roman"/>
          <w:sz w:val="20"/>
        </w:rPr>
        <w:t>o</w:t>
      </w:r>
      <w:r w:rsidRPr="003B5FB4">
        <w:rPr>
          <w:rFonts w:ascii="Times New Roman" w:hAnsi="Times New Roman"/>
          <w:spacing w:val="23"/>
          <w:sz w:val="20"/>
        </w:rPr>
        <w:t xml:space="preserve"> </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pacing w:val="-3"/>
          <w:sz w:val="20"/>
        </w:rPr>
        <w:t>č</w:t>
      </w:r>
      <w:r w:rsidRPr="003B5FB4">
        <w:rPr>
          <w:rFonts w:ascii="Times New Roman" w:hAnsi="Times New Roman"/>
          <w:spacing w:val="-5"/>
          <w:sz w:val="20"/>
        </w:rPr>
        <w:t>u</w:t>
      </w:r>
      <w:r w:rsidRPr="003B5FB4">
        <w:rPr>
          <w:rFonts w:ascii="Times New Roman" w:hAnsi="Times New Roman"/>
          <w:sz w:val="20"/>
        </w:rPr>
        <w:t>n</w:t>
      </w:r>
      <w:r w:rsidRPr="003B5FB4">
        <w:rPr>
          <w:rFonts w:ascii="Times New Roman" w:hAnsi="Times New Roman"/>
          <w:spacing w:val="34"/>
          <w:sz w:val="20"/>
        </w:rPr>
        <w:t xml:space="preserve"> </w:t>
      </w:r>
      <w:r w:rsidRPr="003B5FB4">
        <w:rPr>
          <w:rFonts w:ascii="Times New Roman" w:hAnsi="Times New Roman"/>
          <w:spacing w:val="2"/>
          <w:sz w:val="20"/>
        </w:rPr>
        <w:t>i</w:t>
      </w:r>
      <w:r w:rsidRPr="003B5FB4">
        <w:rPr>
          <w:rFonts w:ascii="Times New Roman" w:hAnsi="Times New Roman"/>
          <w:spacing w:val="-2"/>
          <w:sz w:val="20"/>
        </w:rPr>
        <w:t>s</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5"/>
          <w:sz w:val="20"/>
        </w:rPr>
        <w:t>r</w:t>
      </w:r>
      <w:r w:rsidRPr="003B5FB4">
        <w:rPr>
          <w:rFonts w:ascii="Times New Roman" w:hAnsi="Times New Roman"/>
          <w:sz w:val="20"/>
        </w:rPr>
        <w:t>u</w:t>
      </w:r>
      <w:r w:rsidRPr="003B5FB4">
        <w:rPr>
          <w:rFonts w:ascii="Times New Roman" w:hAnsi="Times New Roman"/>
          <w:spacing w:val="-3"/>
          <w:sz w:val="20"/>
        </w:rPr>
        <w:t>či</w:t>
      </w:r>
      <w:r w:rsidRPr="003B5FB4">
        <w:rPr>
          <w:rFonts w:ascii="Times New Roman" w:hAnsi="Times New Roman"/>
          <w:spacing w:val="2"/>
          <w:sz w:val="20"/>
        </w:rPr>
        <w:t>t</w:t>
      </w:r>
      <w:r w:rsidRPr="003B5FB4">
        <w:rPr>
          <w:rFonts w:ascii="Times New Roman" w:hAnsi="Times New Roman"/>
          <w:spacing w:val="-3"/>
          <w:sz w:val="20"/>
        </w:rPr>
        <w:t>e</w:t>
      </w:r>
      <w:r w:rsidRPr="003B5FB4">
        <w:rPr>
          <w:rFonts w:ascii="Times New Roman" w:hAnsi="Times New Roman"/>
          <w:spacing w:val="2"/>
          <w:sz w:val="20"/>
        </w:rPr>
        <w:t>l</w:t>
      </w:r>
      <w:r w:rsidRPr="003B5FB4">
        <w:rPr>
          <w:rFonts w:ascii="Times New Roman" w:hAnsi="Times New Roman"/>
          <w:spacing w:val="-3"/>
          <w:sz w:val="20"/>
        </w:rPr>
        <w:t>j</w:t>
      </w:r>
      <w:r w:rsidRPr="003B5FB4">
        <w:rPr>
          <w:rFonts w:ascii="Times New Roman" w:hAnsi="Times New Roman"/>
          <w:sz w:val="20"/>
        </w:rPr>
        <w:t>a u</w:t>
      </w:r>
      <w:r w:rsidRPr="003B5FB4">
        <w:rPr>
          <w:rFonts w:ascii="Times New Roman" w:hAnsi="Times New Roman"/>
          <w:spacing w:val="27"/>
          <w:sz w:val="20"/>
        </w:rPr>
        <w:t xml:space="preserve"> </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ku</w:t>
      </w:r>
      <w:r w:rsidRPr="003B5FB4">
        <w:rPr>
          <w:rFonts w:ascii="Times New Roman" w:hAnsi="Times New Roman"/>
          <w:spacing w:val="32"/>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32"/>
          <w:sz w:val="20"/>
        </w:rPr>
        <w:t xml:space="preserve"> </w:t>
      </w:r>
      <w:r w:rsidRPr="003B5FB4">
        <w:rPr>
          <w:rFonts w:ascii="Times New Roman" w:hAnsi="Times New Roman"/>
          <w:sz w:val="20"/>
        </w:rPr>
        <w:t>30</w:t>
      </w:r>
      <w:r w:rsidRPr="003B5FB4">
        <w:rPr>
          <w:rFonts w:ascii="Times New Roman" w:hAnsi="Times New Roman"/>
          <w:spacing w:val="27"/>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na</w:t>
      </w:r>
      <w:r w:rsidRPr="003B5FB4">
        <w:rPr>
          <w:rFonts w:ascii="Times New Roman" w:hAnsi="Times New Roman"/>
          <w:spacing w:val="29"/>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32"/>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na pr</w:t>
      </w:r>
      <w:r w:rsidRPr="003B5FB4">
        <w:rPr>
          <w:rFonts w:ascii="Times New Roman" w:hAnsi="Times New Roman"/>
          <w:spacing w:val="2"/>
          <w:sz w:val="20"/>
        </w:rPr>
        <w:t>i</w:t>
      </w:r>
      <w:r w:rsidRPr="003B5FB4">
        <w:rPr>
          <w:rFonts w:ascii="Times New Roman" w:hAnsi="Times New Roman"/>
          <w:spacing w:val="-3"/>
          <w:sz w:val="20"/>
        </w:rPr>
        <w:t>m</w:t>
      </w:r>
      <w:r w:rsidRPr="003B5FB4">
        <w:rPr>
          <w:rFonts w:ascii="Times New Roman" w:hAnsi="Times New Roman"/>
          <w:spacing w:val="2"/>
          <w:sz w:val="20"/>
        </w:rPr>
        <w:t>it</w:t>
      </w:r>
      <w:r w:rsidRPr="003B5FB4">
        <w:rPr>
          <w:rFonts w:ascii="Times New Roman" w:hAnsi="Times New Roman"/>
          <w:spacing w:val="-5"/>
          <w:sz w:val="20"/>
        </w:rPr>
        <w:t>k</w:t>
      </w:r>
      <w:r w:rsidRPr="003B5FB4">
        <w:rPr>
          <w:rFonts w:ascii="Times New Roman" w:hAnsi="Times New Roman"/>
          <w:sz w:val="20"/>
        </w:rPr>
        <w:t>a</w:t>
      </w:r>
      <w:r w:rsidRPr="003B5FB4">
        <w:rPr>
          <w:rFonts w:ascii="Times New Roman" w:hAnsi="Times New Roman"/>
          <w:spacing w:val="2"/>
          <w:sz w:val="20"/>
        </w:rPr>
        <w:t xml:space="preserve"> </w:t>
      </w:r>
      <w:r w:rsidRPr="003B5FB4">
        <w:rPr>
          <w:rFonts w:ascii="Times New Roman" w:hAnsi="Times New Roman"/>
          <w:sz w:val="20"/>
        </w:rPr>
        <w:t>r</w:t>
      </w:r>
      <w:r w:rsidRPr="003B5FB4">
        <w:rPr>
          <w:rFonts w:ascii="Times New Roman" w:hAnsi="Times New Roman"/>
          <w:spacing w:val="2"/>
          <w:sz w:val="20"/>
        </w:rPr>
        <w:t>a</w:t>
      </w:r>
      <w:r w:rsidRPr="003B5FB4">
        <w:rPr>
          <w:rFonts w:ascii="Times New Roman" w:hAnsi="Times New Roman"/>
          <w:spacing w:val="-3"/>
          <w:sz w:val="20"/>
        </w:rPr>
        <w:t>č</w:t>
      </w:r>
      <w:r w:rsidRPr="003B5FB4">
        <w:rPr>
          <w:rFonts w:ascii="Times New Roman" w:hAnsi="Times New Roman"/>
          <w:spacing w:val="-5"/>
          <w:sz w:val="20"/>
        </w:rPr>
        <w:t>u</w:t>
      </w:r>
      <w:r w:rsidRPr="003B5FB4">
        <w:rPr>
          <w:rFonts w:ascii="Times New Roman" w:hAnsi="Times New Roman"/>
          <w:spacing w:val="5"/>
          <w:sz w:val="20"/>
        </w:rPr>
        <w:t>n</w:t>
      </w:r>
      <w:r w:rsidRPr="003B5FB4">
        <w:rPr>
          <w:rFonts w:ascii="Times New Roman" w:hAnsi="Times New Roman"/>
          <w:spacing w:val="-3"/>
          <w:sz w:val="20"/>
        </w:rPr>
        <w:t>a</w:t>
      </w:r>
      <w:r w:rsidRPr="003B5FB4">
        <w:rPr>
          <w:rFonts w:ascii="Times New Roman" w:hAnsi="Times New Roman"/>
          <w:sz w:val="20"/>
        </w:rPr>
        <w:t>.</w:t>
      </w:r>
      <w:r w:rsidRPr="003B5FB4">
        <w:rPr>
          <w:rFonts w:ascii="Times New Roman" w:hAnsi="Times New Roman"/>
          <w:spacing w:val="2"/>
          <w:sz w:val="20"/>
        </w:rPr>
        <w:t xml:space="preserve"> </w:t>
      </w:r>
      <w:r w:rsidRPr="003B5FB4">
        <w:rPr>
          <w:rFonts w:ascii="Times New Roman" w:hAnsi="Times New Roman"/>
          <w:sz w:val="20"/>
        </w:rPr>
        <w:t>I</w:t>
      </w:r>
      <w:r w:rsidRPr="003B5FB4">
        <w:rPr>
          <w:rFonts w:ascii="Times New Roman" w:hAnsi="Times New Roman"/>
          <w:spacing w:val="-2"/>
          <w:sz w:val="20"/>
        </w:rPr>
        <w:t>s</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2"/>
          <w:sz w:val="20"/>
        </w:rPr>
        <w:t>s</w:t>
      </w:r>
      <w:r w:rsidRPr="003B5FB4">
        <w:rPr>
          <w:rFonts w:ascii="Times New Roman" w:hAnsi="Times New Roman"/>
          <w:spacing w:val="2"/>
          <w:sz w:val="20"/>
        </w:rPr>
        <w:t>ta</w:t>
      </w:r>
      <w:r w:rsidRPr="003B5FB4">
        <w:rPr>
          <w:rFonts w:ascii="Times New Roman" w:hAnsi="Times New Roman"/>
          <w:spacing w:val="-5"/>
          <w:sz w:val="20"/>
        </w:rPr>
        <w:t>v</w:t>
      </w:r>
      <w:r w:rsidRPr="003B5FB4">
        <w:rPr>
          <w:rFonts w:ascii="Times New Roman" w:hAnsi="Times New Roman"/>
          <w:sz w:val="20"/>
        </w:rPr>
        <w:t>a</w:t>
      </w:r>
      <w:r w:rsidRPr="003B5FB4">
        <w:rPr>
          <w:rFonts w:ascii="Times New Roman" w:hAnsi="Times New Roman"/>
          <w:spacing w:val="2"/>
          <w:sz w:val="20"/>
        </w:rPr>
        <w:t xml:space="preserve"> </w:t>
      </w:r>
      <w:r w:rsidRPr="003B5FB4">
        <w:rPr>
          <w:rFonts w:ascii="Times New Roman" w:hAnsi="Times New Roman"/>
          <w:spacing w:val="5"/>
          <w:sz w:val="20"/>
        </w:rPr>
        <w:t>r</w:t>
      </w:r>
      <w:r w:rsidRPr="003B5FB4">
        <w:rPr>
          <w:rFonts w:ascii="Times New Roman" w:hAnsi="Times New Roman"/>
          <w:spacing w:val="2"/>
          <w:sz w:val="20"/>
        </w:rPr>
        <w:t>a</w:t>
      </w:r>
      <w:r w:rsidRPr="003B5FB4">
        <w:rPr>
          <w:rFonts w:ascii="Times New Roman" w:hAnsi="Times New Roman"/>
          <w:spacing w:val="-3"/>
          <w:sz w:val="20"/>
        </w:rPr>
        <w:t>č</w:t>
      </w:r>
      <w:r w:rsidRPr="003B5FB4">
        <w:rPr>
          <w:rFonts w:ascii="Times New Roman" w:hAnsi="Times New Roman"/>
          <w:spacing w:val="-5"/>
          <w:sz w:val="20"/>
        </w:rPr>
        <w:t>u</w:t>
      </w:r>
      <w:r w:rsidRPr="003B5FB4">
        <w:rPr>
          <w:rFonts w:ascii="Times New Roman" w:hAnsi="Times New Roman"/>
          <w:sz w:val="20"/>
        </w:rPr>
        <w:t>na</w:t>
      </w:r>
      <w:r w:rsidRPr="003B5FB4">
        <w:rPr>
          <w:rFonts w:ascii="Times New Roman" w:hAnsi="Times New Roman"/>
          <w:spacing w:val="7"/>
          <w:sz w:val="20"/>
        </w:rPr>
        <w:t xml:space="preserve"> </w:t>
      </w:r>
      <w:r w:rsidRPr="003B5FB4">
        <w:rPr>
          <w:rFonts w:ascii="Times New Roman" w:hAnsi="Times New Roman"/>
          <w:spacing w:val="-3"/>
          <w:sz w:val="20"/>
        </w:rPr>
        <w:t>j</w:t>
      </w:r>
      <w:r w:rsidRPr="003B5FB4">
        <w:rPr>
          <w:rFonts w:ascii="Times New Roman" w:hAnsi="Times New Roman"/>
          <w:sz w:val="20"/>
        </w:rPr>
        <w:t>e</w:t>
      </w:r>
      <w:r w:rsidRPr="003B5FB4">
        <w:rPr>
          <w:rFonts w:ascii="Times New Roman" w:hAnsi="Times New Roman"/>
          <w:spacing w:val="1"/>
          <w:sz w:val="20"/>
        </w:rPr>
        <w:t xml:space="preserve"> </w:t>
      </w:r>
      <w:r w:rsidRPr="003B5FB4">
        <w:rPr>
          <w:rFonts w:ascii="Times New Roman" w:hAnsi="Times New Roman"/>
          <w:sz w:val="20"/>
        </w:rPr>
        <w:t>u</w:t>
      </w:r>
      <w:r w:rsidRPr="003B5FB4">
        <w:rPr>
          <w:rFonts w:ascii="Times New Roman" w:hAnsi="Times New Roman"/>
          <w:spacing w:val="-7"/>
          <w:sz w:val="20"/>
        </w:rPr>
        <w:t xml:space="preserve"> </w:t>
      </w:r>
      <w:r w:rsidRPr="003B5FB4">
        <w:rPr>
          <w:rFonts w:ascii="Times New Roman" w:hAnsi="Times New Roman"/>
          <w:spacing w:val="5"/>
          <w:sz w:val="20"/>
        </w:rPr>
        <w:t>r</w:t>
      </w:r>
      <w:r w:rsidRPr="003B5FB4">
        <w:rPr>
          <w:rFonts w:ascii="Times New Roman" w:hAnsi="Times New Roman"/>
          <w:spacing w:val="-5"/>
          <w:sz w:val="20"/>
        </w:rPr>
        <w:t>o</w:t>
      </w:r>
      <w:r w:rsidRPr="003B5FB4">
        <w:rPr>
          <w:rFonts w:ascii="Times New Roman" w:hAnsi="Times New Roman"/>
          <w:sz w:val="20"/>
        </w:rPr>
        <w:t>ku</w:t>
      </w:r>
      <w:r w:rsidRPr="003B5FB4">
        <w:rPr>
          <w:rFonts w:ascii="Times New Roman" w:hAnsi="Times New Roman"/>
          <w:spacing w:val="3"/>
          <w:sz w:val="20"/>
        </w:rPr>
        <w:t xml:space="preserve">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3"/>
          <w:sz w:val="20"/>
        </w:rPr>
        <w:t xml:space="preserve"> </w:t>
      </w:r>
      <w:r w:rsidRPr="003B5FB4">
        <w:rPr>
          <w:rFonts w:ascii="Times New Roman" w:hAnsi="Times New Roman"/>
          <w:sz w:val="20"/>
        </w:rPr>
        <w:t>7</w:t>
      </w:r>
      <w:r w:rsidRPr="003B5FB4">
        <w:rPr>
          <w:rFonts w:ascii="Times New Roman" w:hAnsi="Times New Roman"/>
          <w:spacing w:val="-2"/>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 xml:space="preserve">na </w:t>
      </w:r>
      <w:r w:rsidRPr="003B5FB4">
        <w:rPr>
          <w:rFonts w:ascii="Times New Roman" w:hAnsi="Times New Roman"/>
          <w:spacing w:val="-5"/>
          <w:sz w:val="20"/>
        </w:rPr>
        <w:t>o</w:t>
      </w:r>
      <w:r w:rsidRPr="003B5FB4">
        <w:rPr>
          <w:rFonts w:ascii="Times New Roman" w:hAnsi="Times New Roman"/>
          <w:sz w:val="20"/>
        </w:rPr>
        <w:t>d</w:t>
      </w:r>
      <w:r w:rsidRPr="003B5FB4">
        <w:rPr>
          <w:rFonts w:ascii="Times New Roman" w:hAnsi="Times New Roman"/>
          <w:spacing w:val="3"/>
          <w:sz w:val="20"/>
        </w:rPr>
        <w:t xml:space="preserve"> </w:t>
      </w:r>
      <w:r w:rsidRPr="003B5FB4">
        <w:rPr>
          <w:rFonts w:ascii="Times New Roman" w:hAnsi="Times New Roman"/>
          <w:sz w:val="20"/>
        </w:rPr>
        <w:t>d</w:t>
      </w:r>
      <w:r w:rsidRPr="003B5FB4">
        <w:rPr>
          <w:rFonts w:ascii="Times New Roman" w:hAnsi="Times New Roman"/>
          <w:spacing w:val="-3"/>
          <w:sz w:val="20"/>
        </w:rPr>
        <w:t>a</w:t>
      </w:r>
      <w:r w:rsidRPr="003B5FB4">
        <w:rPr>
          <w:rFonts w:ascii="Times New Roman" w:hAnsi="Times New Roman"/>
          <w:sz w:val="20"/>
        </w:rPr>
        <w:t>na</w:t>
      </w:r>
      <w:r w:rsidRPr="003B5FB4">
        <w:rPr>
          <w:rFonts w:ascii="Times New Roman" w:hAnsi="Times New Roman"/>
          <w:spacing w:val="5"/>
          <w:sz w:val="20"/>
        </w:rPr>
        <w:t xml:space="preserve"> </w:t>
      </w:r>
      <w:r w:rsidRPr="003B5FB4">
        <w:rPr>
          <w:rFonts w:ascii="Times New Roman" w:hAnsi="Times New Roman"/>
          <w:sz w:val="20"/>
        </w:rPr>
        <w:t>p</w:t>
      </w:r>
      <w:r w:rsidRPr="003B5FB4">
        <w:rPr>
          <w:rFonts w:ascii="Times New Roman" w:hAnsi="Times New Roman"/>
          <w:spacing w:val="-5"/>
          <w:sz w:val="20"/>
        </w:rPr>
        <w:t>o</w:t>
      </w:r>
      <w:r w:rsidRPr="003B5FB4">
        <w:rPr>
          <w:rFonts w:ascii="Times New Roman" w:hAnsi="Times New Roman"/>
          <w:spacing w:val="2"/>
          <w:sz w:val="20"/>
        </w:rPr>
        <w:t>t</w:t>
      </w:r>
      <w:r w:rsidRPr="003B5FB4">
        <w:rPr>
          <w:rFonts w:ascii="Times New Roman" w:hAnsi="Times New Roman"/>
          <w:sz w:val="20"/>
        </w:rPr>
        <w:t>p</w:t>
      </w:r>
      <w:r w:rsidRPr="003B5FB4">
        <w:rPr>
          <w:rFonts w:ascii="Times New Roman" w:hAnsi="Times New Roman"/>
          <w:spacing w:val="2"/>
          <w:sz w:val="20"/>
        </w:rPr>
        <w:t>i</w:t>
      </w:r>
      <w:r w:rsidRPr="003B5FB4">
        <w:rPr>
          <w:rFonts w:ascii="Times New Roman" w:hAnsi="Times New Roman"/>
          <w:spacing w:val="-6"/>
          <w:sz w:val="20"/>
        </w:rPr>
        <w:t>s</w:t>
      </w:r>
      <w:r w:rsidRPr="003B5FB4">
        <w:rPr>
          <w:rFonts w:ascii="Times New Roman" w:hAnsi="Times New Roman"/>
          <w:spacing w:val="2"/>
          <w:sz w:val="20"/>
        </w:rPr>
        <w:t>i</w:t>
      </w:r>
      <w:r w:rsidRPr="003B5FB4">
        <w:rPr>
          <w:rFonts w:ascii="Times New Roman" w:hAnsi="Times New Roman"/>
          <w:spacing w:val="-5"/>
          <w:sz w:val="20"/>
        </w:rPr>
        <w:t>v</w:t>
      </w:r>
      <w:r w:rsidRPr="003B5FB4">
        <w:rPr>
          <w:rFonts w:ascii="Times New Roman" w:hAnsi="Times New Roman"/>
          <w:spacing w:val="-3"/>
          <w:sz w:val="20"/>
        </w:rPr>
        <w:t>a</w:t>
      </w:r>
      <w:r w:rsidRPr="003B5FB4">
        <w:rPr>
          <w:rFonts w:ascii="Times New Roman" w:hAnsi="Times New Roman"/>
          <w:spacing w:val="5"/>
          <w:sz w:val="20"/>
        </w:rPr>
        <w:t>n</w:t>
      </w:r>
      <w:r w:rsidRPr="003B5FB4">
        <w:rPr>
          <w:rFonts w:ascii="Times New Roman" w:hAnsi="Times New Roman"/>
          <w:spacing w:val="-3"/>
          <w:sz w:val="20"/>
        </w:rPr>
        <w:t>j</w:t>
      </w:r>
      <w:r w:rsidRPr="003B5FB4">
        <w:rPr>
          <w:rFonts w:ascii="Times New Roman" w:hAnsi="Times New Roman"/>
          <w:sz w:val="20"/>
        </w:rPr>
        <w:t>a</w:t>
      </w:r>
      <w:r w:rsidRPr="003B5FB4">
        <w:rPr>
          <w:rFonts w:ascii="Times New Roman" w:hAnsi="Times New Roman"/>
          <w:spacing w:val="8"/>
          <w:sz w:val="20"/>
        </w:rPr>
        <w:t xml:space="preserve"> </w:t>
      </w:r>
      <w:r w:rsidRPr="003B5FB4">
        <w:rPr>
          <w:rFonts w:ascii="Times New Roman" w:hAnsi="Times New Roman"/>
          <w:spacing w:val="-5"/>
          <w:sz w:val="20"/>
        </w:rPr>
        <w:t>p</w:t>
      </w:r>
      <w:r w:rsidRPr="003B5FB4">
        <w:rPr>
          <w:rFonts w:ascii="Times New Roman" w:hAnsi="Times New Roman"/>
          <w:sz w:val="20"/>
        </w:rPr>
        <w:t>r</w:t>
      </w:r>
      <w:r w:rsidRPr="003B5FB4">
        <w:rPr>
          <w:rFonts w:ascii="Times New Roman" w:hAnsi="Times New Roman"/>
          <w:spacing w:val="2"/>
          <w:sz w:val="20"/>
        </w:rPr>
        <w:t>im</w:t>
      </w:r>
      <w:r w:rsidRPr="003B5FB4">
        <w:rPr>
          <w:rFonts w:ascii="Times New Roman" w:hAnsi="Times New Roman"/>
          <w:spacing w:val="-5"/>
          <w:sz w:val="20"/>
        </w:rPr>
        <w:t>op</w:t>
      </w:r>
      <w:r w:rsidRPr="003B5FB4">
        <w:rPr>
          <w:rFonts w:ascii="Times New Roman" w:hAnsi="Times New Roman"/>
          <w:spacing w:val="5"/>
          <w:sz w:val="20"/>
        </w:rPr>
        <w:t>r</w:t>
      </w:r>
      <w:r w:rsidRPr="003B5FB4">
        <w:rPr>
          <w:rFonts w:ascii="Times New Roman" w:hAnsi="Times New Roman"/>
          <w:spacing w:val="-3"/>
          <w:sz w:val="20"/>
        </w:rPr>
        <w:t>e</w:t>
      </w:r>
      <w:r w:rsidRPr="003B5FB4">
        <w:rPr>
          <w:rFonts w:ascii="Times New Roman" w:hAnsi="Times New Roman"/>
          <w:sz w:val="20"/>
        </w:rPr>
        <w:t>d</w:t>
      </w:r>
      <w:r w:rsidRPr="003B5FB4">
        <w:rPr>
          <w:rFonts w:ascii="Times New Roman" w:hAnsi="Times New Roman"/>
          <w:spacing w:val="2"/>
          <w:sz w:val="20"/>
        </w:rPr>
        <w:t>a</w:t>
      </w:r>
      <w:r w:rsidRPr="003B5FB4">
        <w:rPr>
          <w:rFonts w:ascii="Times New Roman" w:hAnsi="Times New Roman"/>
          <w:spacing w:val="-8"/>
          <w:sz w:val="20"/>
        </w:rPr>
        <w:t>j</w:t>
      </w:r>
      <w:r w:rsidRPr="003B5FB4">
        <w:rPr>
          <w:rFonts w:ascii="Times New Roman" w:hAnsi="Times New Roman"/>
          <w:spacing w:val="5"/>
          <w:sz w:val="20"/>
        </w:rPr>
        <w:t>n</w:t>
      </w:r>
      <w:r w:rsidRPr="003B5FB4">
        <w:rPr>
          <w:rFonts w:ascii="Times New Roman" w:hAnsi="Times New Roman"/>
          <w:spacing w:val="-5"/>
          <w:sz w:val="20"/>
        </w:rPr>
        <w:t>o</w:t>
      </w:r>
      <w:r w:rsidRPr="003B5FB4">
        <w:rPr>
          <w:rFonts w:ascii="Times New Roman" w:hAnsi="Times New Roman"/>
          <w:sz w:val="20"/>
        </w:rPr>
        <w:t>g</w:t>
      </w:r>
      <w:r w:rsidRPr="003B5FB4">
        <w:rPr>
          <w:rFonts w:ascii="Times New Roman" w:hAnsi="Times New Roman"/>
          <w:spacing w:val="4"/>
          <w:sz w:val="20"/>
        </w:rPr>
        <w:t xml:space="preserve"> </w:t>
      </w:r>
      <w:r w:rsidRPr="003B5FB4">
        <w:rPr>
          <w:rFonts w:ascii="Times New Roman" w:hAnsi="Times New Roman"/>
          <w:spacing w:val="-3"/>
          <w:w w:val="101"/>
          <w:sz w:val="20"/>
        </w:rPr>
        <w:t>z</w:t>
      </w:r>
      <w:r w:rsidRPr="003B5FB4">
        <w:rPr>
          <w:rFonts w:ascii="Times New Roman" w:hAnsi="Times New Roman"/>
          <w:spacing w:val="2"/>
          <w:w w:val="101"/>
          <w:sz w:val="20"/>
        </w:rPr>
        <w:t>a</w:t>
      </w:r>
      <w:r w:rsidRPr="003B5FB4">
        <w:rPr>
          <w:rFonts w:ascii="Times New Roman" w:hAnsi="Times New Roman"/>
          <w:sz w:val="20"/>
        </w:rPr>
        <w:t>p</w:t>
      </w:r>
      <w:r w:rsidRPr="003B5FB4">
        <w:rPr>
          <w:rFonts w:ascii="Times New Roman" w:hAnsi="Times New Roman"/>
          <w:spacing w:val="2"/>
          <w:sz w:val="20"/>
        </w:rPr>
        <w:t>i</w:t>
      </w:r>
      <w:r w:rsidRPr="003B5FB4">
        <w:rPr>
          <w:rFonts w:ascii="Times New Roman" w:hAnsi="Times New Roman"/>
          <w:spacing w:val="-6"/>
          <w:sz w:val="20"/>
        </w:rPr>
        <w:t>s</w:t>
      </w:r>
      <w:r w:rsidRPr="003B5FB4">
        <w:rPr>
          <w:rFonts w:ascii="Times New Roman" w:hAnsi="Times New Roman"/>
          <w:sz w:val="20"/>
        </w:rPr>
        <w:t>n</w:t>
      </w:r>
      <w:r w:rsidRPr="003B5FB4">
        <w:rPr>
          <w:rFonts w:ascii="Times New Roman" w:hAnsi="Times New Roman"/>
          <w:spacing w:val="2"/>
          <w:sz w:val="20"/>
        </w:rPr>
        <w:t>i</w:t>
      </w:r>
      <w:r w:rsidRPr="003B5FB4">
        <w:rPr>
          <w:rFonts w:ascii="Times New Roman" w:hAnsi="Times New Roman"/>
          <w:sz w:val="20"/>
        </w:rPr>
        <w:t>k</w:t>
      </w:r>
      <w:r w:rsidRPr="003B5FB4">
        <w:rPr>
          <w:rFonts w:ascii="Times New Roman" w:hAnsi="Times New Roman"/>
          <w:spacing w:val="-3"/>
          <w:sz w:val="20"/>
        </w:rPr>
        <w:t>a</w:t>
      </w:r>
      <w:r w:rsidRPr="003B5FB4">
        <w:rPr>
          <w:rFonts w:ascii="Times New Roman" w:hAnsi="Times New Roman"/>
          <w:sz w:val="20"/>
        </w:rPr>
        <w:t>.</w:t>
      </w:r>
    </w:p>
    <w:p w:rsidR="0094011F" w:rsidRPr="003B5FB4" w:rsidRDefault="0094011F" w:rsidP="00522EB1">
      <w:pPr>
        <w:spacing w:line="276" w:lineRule="auto"/>
        <w:rPr>
          <w:rFonts w:ascii="Times New Roman" w:hAnsi="Times New Roman"/>
          <w:b/>
          <w:sz w:val="20"/>
        </w:rPr>
      </w:pPr>
      <w:r w:rsidRPr="003B5FB4">
        <w:rPr>
          <w:rFonts w:ascii="Times New Roman" w:hAnsi="Times New Roman"/>
          <w:b/>
          <w:sz w:val="20"/>
        </w:rPr>
        <w:br w:type="page"/>
      </w:r>
    </w:p>
    <w:p w:rsidR="009A2294" w:rsidRPr="003B5FB4" w:rsidRDefault="009A2294" w:rsidP="00522EB1">
      <w:pPr>
        <w:autoSpaceDE w:val="0"/>
        <w:autoSpaceDN w:val="0"/>
        <w:adjustRightInd w:val="0"/>
        <w:spacing w:before="10" w:line="276" w:lineRule="auto"/>
        <w:ind w:left="2006" w:right="1829"/>
        <w:jc w:val="center"/>
        <w:rPr>
          <w:rFonts w:ascii="Times New Roman" w:eastAsia="SimSun" w:hAnsi="Times New Roman"/>
          <w:b/>
          <w:bCs/>
          <w:color w:val="000000"/>
          <w:sz w:val="20"/>
        </w:rPr>
      </w:pPr>
      <w:r w:rsidRPr="003B5FB4">
        <w:rPr>
          <w:rFonts w:ascii="Times New Roman" w:eastAsia="SimSun" w:hAnsi="Times New Roman"/>
          <w:b/>
          <w:bCs/>
          <w:color w:val="000000"/>
          <w:sz w:val="20"/>
        </w:rPr>
        <w:lastRenderedPageBreak/>
        <w:t>Izjava o nekažnjavanju</w:t>
      </w:r>
    </w:p>
    <w:p w:rsidR="009A2294" w:rsidRPr="003B5FB4" w:rsidRDefault="009A2294" w:rsidP="00522EB1">
      <w:pPr>
        <w:autoSpaceDE w:val="0"/>
        <w:autoSpaceDN w:val="0"/>
        <w:adjustRightInd w:val="0"/>
        <w:spacing w:before="10" w:line="276" w:lineRule="auto"/>
        <w:ind w:left="2006" w:right="1829"/>
        <w:jc w:val="center"/>
        <w:rPr>
          <w:rFonts w:ascii="Times New Roman" w:eastAsia="SimSun" w:hAnsi="Times New Roman"/>
          <w:color w:val="000000"/>
          <w:sz w:val="20"/>
        </w:rPr>
      </w:pPr>
    </w:p>
    <w:p w:rsidR="009A2294" w:rsidRPr="003B5FB4" w:rsidRDefault="009A2294" w:rsidP="00522EB1">
      <w:pPr>
        <w:spacing w:line="276" w:lineRule="auto"/>
        <w:rPr>
          <w:rFonts w:ascii="Times New Roman" w:eastAsia="SimSun" w:hAnsi="Times New Roman"/>
          <w:color w:val="000000"/>
          <w:sz w:val="20"/>
        </w:rPr>
      </w:pPr>
      <w:r w:rsidRPr="003B5FB4">
        <w:rPr>
          <w:rFonts w:ascii="Times New Roman" w:eastAsia="SimSun" w:hAnsi="Times New Roman"/>
          <w:color w:val="000000"/>
          <w:sz w:val="20"/>
        </w:rPr>
        <w:t>U _____________, ____________</w:t>
      </w:r>
    </w:p>
    <w:p w:rsidR="009A2294" w:rsidRPr="003B5FB4" w:rsidRDefault="009A2294" w:rsidP="00522EB1">
      <w:pPr>
        <w:spacing w:line="276" w:lineRule="auto"/>
        <w:rPr>
          <w:rFonts w:ascii="Times New Roman" w:eastAsia="SimSun" w:hAnsi="Times New Roman"/>
          <w:color w:val="000000"/>
          <w:sz w:val="20"/>
        </w:rPr>
      </w:pPr>
      <w:r w:rsidRPr="003B5FB4">
        <w:rPr>
          <w:rFonts w:ascii="Times New Roman" w:eastAsia="SimSun" w:hAnsi="Times New Roman"/>
          <w:color w:val="000000"/>
          <w:sz w:val="20"/>
        </w:rPr>
        <w:t xml:space="preserve">          (mjesto)                  (datum)</w:t>
      </w:r>
    </w:p>
    <w:p w:rsidR="009A2294" w:rsidRPr="003B5FB4" w:rsidRDefault="009A2294" w:rsidP="00522EB1">
      <w:pPr>
        <w:spacing w:line="276" w:lineRule="auto"/>
        <w:rPr>
          <w:rFonts w:ascii="Times New Roman" w:eastAsia="SimSun" w:hAnsi="Times New Roman"/>
          <w:color w:val="000000"/>
          <w:sz w:val="20"/>
        </w:rPr>
      </w:pPr>
    </w:p>
    <w:p w:rsidR="009A2294" w:rsidRPr="003B5FB4" w:rsidRDefault="009A2294" w:rsidP="006F779E">
      <w:pPr>
        <w:spacing w:line="276" w:lineRule="auto"/>
        <w:rPr>
          <w:rFonts w:ascii="Times New Roman" w:eastAsia="SimSun" w:hAnsi="Times New Roman"/>
          <w:color w:val="000000"/>
          <w:sz w:val="20"/>
        </w:rPr>
      </w:pPr>
      <w:r w:rsidRPr="003B5FB4">
        <w:rPr>
          <w:rFonts w:ascii="Times New Roman" w:eastAsia="SimSun" w:hAnsi="Times New Roman"/>
          <w:color w:val="000000"/>
          <w:sz w:val="20"/>
        </w:rPr>
        <w:t xml:space="preserve">Temeljem </w:t>
      </w:r>
      <w:r w:rsidRPr="003B5FB4">
        <w:rPr>
          <w:rFonts w:ascii="Times New Roman" w:eastAsia="SimSun" w:hAnsi="Times New Roman"/>
          <w:iCs/>
          <w:color w:val="000000"/>
          <w:sz w:val="20"/>
        </w:rPr>
        <w:t xml:space="preserve">čl.251. Zakona o javnoj nabavi ("Narodne novine" RH br. 120/16), </w:t>
      </w:r>
      <w:r w:rsidRPr="003B5FB4">
        <w:rPr>
          <w:rFonts w:ascii="Times New Roman" w:eastAsia="SimSun" w:hAnsi="Times New Roman"/>
          <w:color w:val="000000"/>
          <w:sz w:val="20"/>
        </w:rPr>
        <w:t>dajem sljedeću</w:t>
      </w:r>
    </w:p>
    <w:p w:rsidR="009A2294" w:rsidRPr="003B5FB4" w:rsidRDefault="009A2294" w:rsidP="00522EB1">
      <w:pPr>
        <w:spacing w:after="200" w:line="276" w:lineRule="auto"/>
        <w:jc w:val="center"/>
        <w:rPr>
          <w:rFonts w:ascii="Times New Roman" w:eastAsia="SimSun" w:hAnsi="Times New Roman"/>
          <w:b/>
          <w:bCs/>
          <w:color w:val="000000"/>
          <w:sz w:val="20"/>
        </w:rPr>
      </w:pPr>
      <w:r w:rsidRPr="003B5FB4">
        <w:rPr>
          <w:rFonts w:ascii="Times New Roman" w:eastAsia="SimSun" w:hAnsi="Times New Roman"/>
          <w:b/>
          <w:bCs/>
          <w:color w:val="000000"/>
          <w:sz w:val="20"/>
        </w:rPr>
        <w:t>IZJAVU O NEKAŽNJAVANJU</w:t>
      </w:r>
    </w:p>
    <w:p w:rsidR="009A2294" w:rsidRPr="003B5FB4" w:rsidRDefault="009A2294" w:rsidP="00522EB1">
      <w:pPr>
        <w:spacing w:after="200" w:line="276" w:lineRule="auto"/>
        <w:jc w:val="both"/>
        <w:rPr>
          <w:rFonts w:ascii="Times New Roman" w:eastAsia="SimSun" w:hAnsi="Times New Roman"/>
          <w:color w:val="000000"/>
          <w:sz w:val="20"/>
        </w:rPr>
      </w:pPr>
      <w:r w:rsidRPr="003B5FB4">
        <w:rPr>
          <w:rFonts w:ascii="Times New Roman" w:eastAsia="SimSun" w:hAnsi="Times New Roman"/>
          <w:color w:val="000000"/>
          <w:sz w:val="20"/>
        </w:rPr>
        <w:t>Ime i prezime: _____________________________________Funkcija: _________________________</w:t>
      </w:r>
    </w:p>
    <w:p w:rsidR="009A2294" w:rsidRPr="003B5FB4" w:rsidRDefault="009A2294" w:rsidP="00522EB1">
      <w:pPr>
        <w:spacing w:after="200" w:line="276" w:lineRule="auto"/>
        <w:jc w:val="both"/>
        <w:rPr>
          <w:rFonts w:ascii="Times New Roman" w:eastAsia="SimSun" w:hAnsi="Times New Roman"/>
          <w:color w:val="000000"/>
          <w:sz w:val="20"/>
        </w:rPr>
      </w:pPr>
      <w:r w:rsidRPr="003B5FB4">
        <w:rPr>
          <w:rFonts w:ascii="Times New Roman" w:eastAsia="SimSun" w:hAnsi="Times New Roman"/>
          <w:color w:val="000000"/>
          <w:sz w:val="20"/>
        </w:rPr>
        <w:t>Gospodarski subjekt : _______________________________ Sjedište: _________________________</w:t>
      </w:r>
    </w:p>
    <w:p w:rsidR="009A2294" w:rsidRPr="003B5FB4" w:rsidRDefault="009A2294" w:rsidP="00522EB1">
      <w:pPr>
        <w:spacing w:after="200" w:line="276" w:lineRule="auto"/>
        <w:jc w:val="both"/>
        <w:rPr>
          <w:rFonts w:ascii="Times New Roman" w:eastAsia="SimSun" w:hAnsi="Times New Roman"/>
          <w:color w:val="000000"/>
          <w:sz w:val="20"/>
        </w:rPr>
      </w:pPr>
      <w:r w:rsidRPr="003B5FB4">
        <w:rPr>
          <w:rFonts w:ascii="Times New Roman" w:eastAsia="SimSun" w:hAnsi="Times New Roman"/>
          <w:color w:val="000000"/>
          <w:sz w:val="20"/>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9A2294" w:rsidRPr="003B5FB4" w:rsidRDefault="009A2294" w:rsidP="00522EB1">
      <w:pPr>
        <w:spacing w:line="276" w:lineRule="auto"/>
        <w:ind w:left="720"/>
        <w:jc w:val="both"/>
        <w:rPr>
          <w:rFonts w:ascii="Times New Roman" w:eastAsia="SimSun" w:hAnsi="Times New Roman"/>
          <w:color w:val="000000"/>
          <w:sz w:val="20"/>
        </w:rPr>
      </w:pPr>
      <w:r w:rsidRPr="003B5FB4">
        <w:rPr>
          <w:rFonts w:ascii="Times New Roman" w:eastAsia="SimSun" w:hAnsi="Times New Roman"/>
          <w:color w:val="000000"/>
          <w:sz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9A2294" w:rsidRPr="003B5FB4" w:rsidRDefault="009A2294" w:rsidP="00522EB1">
      <w:pPr>
        <w:spacing w:before="240" w:after="200" w:line="276" w:lineRule="auto"/>
        <w:jc w:val="both"/>
        <w:rPr>
          <w:rFonts w:ascii="Times New Roman" w:eastAsia="SimSun" w:hAnsi="Times New Roman"/>
          <w:color w:val="000000"/>
          <w:sz w:val="20"/>
        </w:rPr>
      </w:pPr>
      <w:r w:rsidRPr="003B5FB4">
        <w:rPr>
          <w:rFonts w:ascii="Times New Roman" w:eastAsia="SimSun" w:hAnsi="Times New Roman"/>
          <w:color w:val="000000"/>
          <w:sz w:val="20"/>
        </w:rPr>
        <w:t>Ovu izjavu dajem u svrhu dokazivanja nepostojanja obveznog razloga za isključenje u postupku javne nabave prema čl. 251. st. 1. toč. 1. Zakona o javnoj nabavi i ne može se koristiti u druge svrhe.</w:t>
      </w:r>
    </w:p>
    <w:p w:rsidR="009A2294" w:rsidRPr="003B5FB4" w:rsidRDefault="009A2294" w:rsidP="00522EB1">
      <w:pPr>
        <w:spacing w:before="240" w:line="276" w:lineRule="auto"/>
        <w:jc w:val="both"/>
        <w:rPr>
          <w:rFonts w:ascii="Times New Roman" w:eastAsia="SimSun" w:hAnsi="Times New Roman"/>
          <w:color w:val="000000"/>
          <w:sz w:val="20"/>
        </w:rPr>
      </w:pPr>
      <w:r w:rsidRPr="003B5FB4">
        <w:rPr>
          <w:rFonts w:ascii="Times New Roman" w:eastAsia="SimSun" w:hAnsi="Times New Roman"/>
          <w:color w:val="000000"/>
          <w:sz w:val="20"/>
        </w:rPr>
        <w:t xml:space="preserve">                                                                  </w:t>
      </w:r>
      <w:r w:rsidRPr="003B5FB4">
        <w:rPr>
          <w:rFonts w:ascii="Times New Roman" w:eastAsia="SimSun" w:hAnsi="Times New Roman"/>
          <w:color w:val="000000"/>
          <w:sz w:val="20"/>
        </w:rPr>
        <w:tab/>
      </w:r>
      <w:r w:rsidRPr="003B5FB4">
        <w:rPr>
          <w:rFonts w:ascii="Times New Roman" w:eastAsia="SimSun" w:hAnsi="Times New Roman"/>
          <w:color w:val="000000"/>
          <w:sz w:val="20"/>
        </w:rPr>
        <w:tab/>
      </w:r>
      <w:r w:rsidRPr="003B5FB4">
        <w:rPr>
          <w:rFonts w:ascii="Times New Roman" w:eastAsia="SimSun" w:hAnsi="Times New Roman"/>
          <w:color w:val="000000"/>
          <w:sz w:val="20"/>
        </w:rPr>
        <w:tab/>
        <w:t>____________________________________</w:t>
      </w:r>
    </w:p>
    <w:p w:rsidR="009A2294" w:rsidRPr="003B5FB4" w:rsidRDefault="009A2294" w:rsidP="00522EB1">
      <w:pPr>
        <w:spacing w:line="276" w:lineRule="auto"/>
        <w:ind w:left="4320" w:firstLine="720"/>
        <w:rPr>
          <w:rFonts w:ascii="Times New Roman" w:hAnsi="Times New Roman"/>
          <w:b/>
          <w:sz w:val="20"/>
        </w:rPr>
      </w:pPr>
      <w:r w:rsidRPr="003B5FB4">
        <w:rPr>
          <w:rFonts w:ascii="Times New Roman" w:eastAsia="SimSun" w:hAnsi="Times New Roman"/>
          <w:color w:val="000000"/>
          <w:sz w:val="20"/>
        </w:rPr>
        <w:t xml:space="preserve">   </w:t>
      </w:r>
      <w:r w:rsidRPr="003B5FB4">
        <w:rPr>
          <w:rFonts w:ascii="Times New Roman" w:eastAsia="SimSun" w:hAnsi="Times New Roman"/>
          <w:b/>
          <w:color w:val="000000"/>
          <w:sz w:val="20"/>
        </w:rPr>
        <w:t>Pečat i potpis osobe ovlaštene za zastupanje</w:t>
      </w:r>
    </w:p>
    <w:p w:rsidR="006F779E" w:rsidRDefault="006F779E">
      <w:pPr>
        <w:rPr>
          <w:rFonts w:ascii="Times New Roman" w:hAnsi="Times New Roman"/>
          <w:b/>
          <w:sz w:val="20"/>
        </w:rPr>
      </w:pPr>
      <w:r>
        <w:rPr>
          <w:rFonts w:ascii="Times New Roman" w:hAnsi="Times New Roman"/>
          <w:b/>
          <w:sz w:val="20"/>
        </w:rPr>
        <w:br w:type="page"/>
      </w:r>
    </w:p>
    <w:p w:rsidR="00425D6A" w:rsidRPr="003B5FB4" w:rsidRDefault="00425D6A" w:rsidP="00522EB1">
      <w:pPr>
        <w:spacing w:line="276" w:lineRule="auto"/>
        <w:rPr>
          <w:rFonts w:ascii="Times New Roman" w:hAnsi="Times New Roman"/>
          <w:b/>
          <w:bCs/>
          <w:sz w:val="20"/>
        </w:rPr>
      </w:pPr>
      <w:r w:rsidRPr="003B5FB4">
        <w:rPr>
          <w:rFonts w:ascii="Times New Roman" w:hAnsi="Times New Roman"/>
          <w:b/>
          <w:sz w:val="20"/>
        </w:rPr>
        <w:lastRenderedPageBreak/>
        <w:t>PRIJEDLOG UGOVORA:</w:t>
      </w:r>
    </w:p>
    <w:p w:rsidR="00425D6A" w:rsidRPr="003B5FB4" w:rsidRDefault="00425D6A" w:rsidP="00522EB1">
      <w:pPr>
        <w:spacing w:line="276" w:lineRule="auto"/>
        <w:jc w:val="both"/>
        <w:rPr>
          <w:rFonts w:ascii="Times New Roman" w:hAnsi="Times New Roman"/>
          <w:b/>
          <w:sz w:val="20"/>
        </w:rPr>
      </w:pPr>
      <w:r w:rsidRPr="003B5FB4">
        <w:rPr>
          <w:rFonts w:ascii="Times New Roman" w:hAnsi="Times New Roman"/>
          <w:noProof/>
          <w:sz w:val="20"/>
        </w:rPr>
        <w:t xml:space="preserve">Ugovor o nabavi i isporuci regulira sve međusobne odnose izmedu naručitelja i ponuditelja čija ponuda se ocjeni najpovoljnijom. Prijedlog Ugovora je sastavni dio dokumentacije za nadmetanje. Mora biti </w:t>
      </w:r>
      <w:r w:rsidRPr="003B5FB4">
        <w:rPr>
          <w:rFonts w:ascii="Times New Roman" w:hAnsi="Times New Roman"/>
          <w:sz w:val="20"/>
        </w:rPr>
        <w:t>ovjeren u izvorniku kao uvjet prihvatljivosti ponude.</w:t>
      </w:r>
    </w:p>
    <w:p w:rsidR="00425D6A" w:rsidRPr="003B5FB4" w:rsidRDefault="00425D6A" w:rsidP="00522EB1">
      <w:pPr>
        <w:spacing w:line="276" w:lineRule="auto"/>
        <w:ind w:left="720" w:hanging="720"/>
        <w:rPr>
          <w:rFonts w:ascii="Times New Roman" w:hAnsi="Times New Roman"/>
          <w:noProof/>
          <w:sz w:val="20"/>
        </w:rPr>
      </w:pPr>
    </w:p>
    <w:p w:rsidR="00205211" w:rsidRPr="003B5FB4" w:rsidRDefault="00205211" w:rsidP="004B31F1">
      <w:pPr>
        <w:spacing w:line="276" w:lineRule="auto"/>
        <w:jc w:val="both"/>
        <w:rPr>
          <w:rFonts w:ascii="Times New Roman" w:hAnsi="Times New Roman"/>
          <w:bCs/>
          <w:sz w:val="20"/>
        </w:rPr>
      </w:pPr>
      <w:r w:rsidRPr="003B5FB4">
        <w:rPr>
          <w:rFonts w:ascii="Times New Roman" w:hAnsi="Times New Roman"/>
          <w:bCs/>
          <w:sz w:val="20"/>
        </w:rPr>
        <w:t>OPĆA</w:t>
      </w:r>
      <w:r w:rsidR="00596B06" w:rsidRPr="003B5FB4">
        <w:rPr>
          <w:rFonts w:ascii="Times New Roman" w:hAnsi="Times New Roman"/>
          <w:bCs/>
          <w:sz w:val="20"/>
        </w:rPr>
        <w:t xml:space="preserve"> BOLNICA ZADAR, Bože Peričića 5</w:t>
      </w:r>
      <w:r w:rsidRPr="003B5FB4">
        <w:rPr>
          <w:rFonts w:ascii="Times New Roman" w:hAnsi="Times New Roman"/>
          <w:bCs/>
          <w:sz w:val="20"/>
        </w:rPr>
        <w:t xml:space="preserve">, 23000 Zadar, OIB </w:t>
      </w:r>
      <w:r w:rsidRPr="003B5FB4">
        <w:rPr>
          <w:rFonts w:ascii="Times New Roman" w:hAnsi="Times New Roman"/>
          <w:b/>
          <w:bCs/>
          <w:sz w:val="20"/>
        </w:rPr>
        <w:t>11854878552</w:t>
      </w:r>
      <w:r w:rsidRPr="003B5FB4">
        <w:rPr>
          <w:rFonts w:ascii="Times New Roman" w:hAnsi="Times New Roman"/>
          <w:bCs/>
          <w:sz w:val="20"/>
        </w:rPr>
        <w:t xml:space="preserve">, u daljnjem tekstu: Naručitelj, kojeg zastupa </w:t>
      </w:r>
      <w:r w:rsidR="00FD0251" w:rsidRPr="003B5FB4">
        <w:rPr>
          <w:rFonts w:ascii="Times New Roman" w:hAnsi="Times New Roman"/>
          <w:bCs/>
          <w:sz w:val="20"/>
        </w:rPr>
        <w:t>ravnatelj</w:t>
      </w:r>
      <w:r w:rsidRPr="003B5FB4">
        <w:rPr>
          <w:rFonts w:ascii="Times New Roman" w:hAnsi="Times New Roman"/>
          <w:bCs/>
          <w:sz w:val="20"/>
        </w:rPr>
        <w:t xml:space="preserve">: </w:t>
      </w:r>
      <w:r w:rsidR="00FD0251" w:rsidRPr="003B5FB4">
        <w:rPr>
          <w:rFonts w:ascii="Times New Roman" w:hAnsi="Times New Roman"/>
          <w:b/>
          <w:bCs/>
          <w:sz w:val="20"/>
        </w:rPr>
        <w:t>Željko Čulina</w:t>
      </w:r>
      <w:r w:rsidR="00FD0251" w:rsidRPr="003B5FB4">
        <w:rPr>
          <w:rFonts w:ascii="Times New Roman" w:hAnsi="Times New Roman"/>
          <w:bCs/>
          <w:sz w:val="20"/>
        </w:rPr>
        <w:t>, dr.</w:t>
      </w:r>
      <w:r w:rsidR="00596B06" w:rsidRPr="003B5FB4">
        <w:rPr>
          <w:rFonts w:ascii="Times New Roman" w:hAnsi="Times New Roman"/>
          <w:bCs/>
          <w:sz w:val="20"/>
        </w:rPr>
        <w:t xml:space="preserve"> </w:t>
      </w:r>
      <w:r w:rsidR="00FD0251" w:rsidRPr="003B5FB4">
        <w:rPr>
          <w:rFonts w:ascii="Times New Roman" w:hAnsi="Times New Roman"/>
          <w:bCs/>
          <w:sz w:val="20"/>
        </w:rPr>
        <w:t>med.</w:t>
      </w:r>
      <w:r w:rsidR="004B31F1">
        <w:rPr>
          <w:rFonts w:ascii="Times New Roman" w:hAnsi="Times New Roman"/>
          <w:bCs/>
          <w:sz w:val="20"/>
        </w:rPr>
        <w:t xml:space="preserve"> </w:t>
      </w:r>
      <w:r w:rsidRPr="003B5FB4">
        <w:rPr>
          <w:rFonts w:ascii="Times New Roman" w:hAnsi="Times New Roman"/>
          <w:bCs/>
          <w:sz w:val="20"/>
        </w:rPr>
        <w:t>s jedne strane</w:t>
      </w:r>
    </w:p>
    <w:p w:rsidR="00205211" w:rsidRPr="003B5FB4" w:rsidRDefault="00205211" w:rsidP="00522EB1">
      <w:pPr>
        <w:spacing w:line="276" w:lineRule="auto"/>
        <w:rPr>
          <w:rFonts w:ascii="Times New Roman" w:hAnsi="Times New Roman"/>
          <w:bCs/>
          <w:sz w:val="20"/>
        </w:rPr>
      </w:pPr>
      <w:r w:rsidRPr="003B5FB4">
        <w:rPr>
          <w:rFonts w:ascii="Times New Roman" w:hAnsi="Times New Roman"/>
          <w:bCs/>
          <w:sz w:val="20"/>
        </w:rPr>
        <w:t xml:space="preserve">i </w:t>
      </w:r>
    </w:p>
    <w:p w:rsidR="00205211" w:rsidRPr="003B5FB4" w:rsidRDefault="00205211" w:rsidP="00522EB1">
      <w:pPr>
        <w:spacing w:line="276" w:lineRule="auto"/>
        <w:rPr>
          <w:rFonts w:ascii="Times New Roman" w:hAnsi="Times New Roman"/>
          <w:sz w:val="20"/>
        </w:rPr>
      </w:pPr>
      <w:r w:rsidRPr="003B5FB4">
        <w:rPr>
          <w:rFonts w:ascii="Times New Roman" w:hAnsi="Times New Roman"/>
          <w:bCs/>
          <w:sz w:val="20"/>
        </w:rPr>
        <w:t>_________________________________________________________, OIB __________________,</w:t>
      </w:r>
      <w:r w:rsidR="004543E1">
        <w:rPr>
          <w:rFonts w:ascii="Times New Roman" w:hAnsi="Times New Roman"/>
          <w:bCs/>
          <w:sz w:val="20"/>
        </w:rPr>
        <w:t xml:space="preserve"> </w:t>
      </w:r>
      <w:r w:rsidRPr="003B5FB4">
        <w:rPr>
          <w:rFonts w:ascii="Times New Roman" w:hAnsi="Times New Roman"/>
          <w:bCs/>
          <w:sz w:val="20"/>
        </w:rPr>
        <w:t>u daljnjem tekstu: Izvršitelj</w:t>
      </w:r>
      <w:r w:rsidR="004B31F1">
        <w:rPr>
          <w:rFonts w:ascii="Times New Roman" w:hAnsi="Times New Roman"/>
          <w:bCs/>
          <w:sz w:val="20"/>
        </w:rPr>
        <w:t xml:space="preserve"> </w:t>
      </w:r>
      <w:r w:rsidRPr="003B5FB4">
        <w:rPr>
          <w:rFonts w:ascii="Times New Roman" w:hAnsi="Times New Roman"/>
          <w:bCs/>
          <w:sz w:val="20"/>
        </w:rPr>
        <w:t>kojeg zastupa _____________________________________________</w:t>
      </w:r>
      <w:r w:rsidR="004B31F1">
        <w:rPr>
          <w:rFonts w:ascii="Times New Roman" w:hAnsi="Times New Roman"/>
          <w:bCs/>
          <w:sz w:val="20"/>
        </w:rPr>
        <w:t xml:space="preserve"> </w:t>
      </w:r>
      <w:r w:rsidRPr="003B5FB4">
        <w:rPr>
          <w:rFonts w:ascii="Times New Roman" w:hAnsi="Times New Roman"/>
          <w:bCs/>
          <w:sz w:val="20"/>
        </w:rPr>
        <w:t>s druge strane</w:t>
      </w:r>
      <w:r w:rsidR="004543E1">
        <w:rPr>
          <w:rFonts w:ascii="Times New Roman" w:hAnsi="Times New Roman"/>
          <w:bCs/>
          <w:sz w:val="20"/>
        </w:rPr>
        <w:t xml:space="preserve"> </w:t>
      </w:r>
      <w:r w:rsidRPr="003B5FB4">
        <w:rPr>
          <w:rFonts w:ascii="Times New Roman" w:hAnsi="Times New Roman"/>
          <w:bCs/>
          <w:sz w:val="20"/>
        </w:rPr>
        <w:t xml:space="preserve">zaključili </w:t>
      </w:r>
      <w:r w:rsidR="004B31F1">
        <w:rPr>
          <w:rFonts w:ascii="Times New Roman" w:hAnsi="Times New Roman"/>
          <w:bCs/>
          <w:sz w:val="20"/>
        </w:rPr>
        <w:t>sl</w:t>
      </w:r>
      <w:r w:rsidRPr="003B5FB4">
        <w:rPr>
          <w:rFonts w:ascii="Times New Roman" w:hAnsi="Times New Roman"/>
          <w:bCs/>
          <w:sz w:val="20"/>
        </w:rPr>
        <w:t>jedeći</w:t>
      </w: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jc w:val="center"/>
        <w:rPr>
          <w:rFonts w:ascii="Times New Roman" w:hAnsi="Times New Roman"/>
          <w:b/>
          <w:sz w:val="20"/>
        </w:rPr>
      </w:pPr>
      <w:r w:rsidRPr="003B5FB4">
        <w:rPr>
          <w:rFonts w:ascii="Times New Roman" w:hAnsi="Times New Roman"/>
          <w:b/>
          <w:sz w:val="20"/>
        </w:rPr>
        <w:t xml:space="preserve"> </w:t>
      </w:r>
      <w:r w:rsidRPr="004B31F1">
        <w:rPr>
          <w:rFonts w:ascii="Times New Roman" w:hAnsi="Times New Roman"/>
          <w:b/>
          <w:sz w:val="36"/>
        </w:rPr>
        <w:t xml:space="preserve">UGOVOR </w:t>
      </w:r>
      <w:r w:rsidR="004B31F1">
        <w:rPr>
          <w:rFonts w:ascii="Times New Roman" w:hAnsi="Times New Roman"/>
          <w:b/>
          <w:sz w:val="36"/>
        </w:rPr>
        <w:t>(prijedlog)</w:t>
      </w:r>
    </w:p>
    <w:p w:rsidR="00205211" w:rsidRPr="003B5FB4" w:rsidRDefault="00205211" w:rsidP="00522EB1">
      <w:pPr>
        <w:spacing w:line="276" w:lineRule="auto"/>
        <w:jc w:val="center"/>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CB2C07" w:rsidP="00522EB1">
      <w:pPr>
        <w:spacing w:line="276" w:lineRule="auto"/>
        <w:jc w:val="center"/>
        <w:rPr>
          <w:rFonts w:ascii="Times New Roman" w:hAnsi="Times New Roman"/>
          <w:b/>
          <w:sz w:val="20"/>
        </w:rPr>
      </w:pPr>
      <w:r w:rsidRPr="003B5FB4">
        <w:rPr>
          <w:rFonts w:ascii="Times New Roman" w:hAnsi="Times New Roman"/>
          <w:b/>
          <w:sz w:val="20"/>
        </w:rPr>
        <w:t>PREDMET UGOVORA</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Predmet ovog Ugovora je</w:t>
      </w:r>
      <w:r w:rsidR="00975BAA" w:rsidRPr="003B5FB4">
        <w:rPr>
          <w:rFonts w:ascii="Times New Roman" w:hAnsi="Times New Roman"/>
          <w:sz w:val="20"/>
        </w:rPr>
        <w:t xml:space="preserve"> </w:t>
      </w:r>
      <w:r w:rsidR="000120CE" w:rsidRPr="003B5FB4">
        <w:rPr>
          <w:rFonts w:ascii="Times New Roman" w:hAnsi="Times New Roman"/>
          <w:b/>
          <w:sz w:val="20"/>
        </w:rPr>
        <w:t>Nadogradnja LIS-a - Uvođenje autovalidacije</w:t>
      </w:r>
      <w:r w:rsidRPr="003B5FB4">
        <w:rPr>
          <w:rFonts w:ascii="Times New Roman" w:hAnsi="Times New Roman"/>
          <w:sz w:val="20"/>
        </w:rPr>
        <w:t xml:space="preserve">,  </w:t>
      </w:r>
      <w:r w:rsidR="00975BAA" w:rsidRPr="003B5FB4">
        <w:rPr>
          <w:rFonts w:ascii="Times New Roman" w:hAnsi="Times New Roman"/>
          <w:sz w:val="20"/>
        </w:rPr>
        <w:t>za potrebe OB Zadar na osnovi P</w:t>
      </w:r>
      <w:r w:rsidRPr="003B5FB4">
        <w:rPr>
          <w:rFonts w:ascii="Times New Roman" w:hAnsi="Times New Roman"/>
          <w:sz w:val="20"/>
        </w:rPr>
        <w:t>oziva za dostavu ponuda ur. br</w:t>
      </w:r>
      <w:r w:rsidR="00975BAA" w:rsidRPr="003B5FB4">
        <w:rPr>
          <w:rFonts w:ascii="Times New Roman" w:hAnsi="Times New Roman"/>
          <w:sz w:val="20"/>
        </w:rPr>
        <w:t xml:space="preserve"> </w:t>
      </w:r>
      <w:r w:rsidR="005046F1" w:rsidRPr="003B5FB4">
        <w:rPr>
          <w:rFonts w:ascii="Times New Roman" w:hAnsi="Times New Roman"/>
          <w:b/>
          <w:sz w:val="20"/>
        </w:rPr>
        <w:t>__________</w:t>
      </w:r>
      <w:r w:rsidR="00975BAA" w:rsidRPr="003B5FB4">
        <w:rPr>
          <w:rFonts w:ascii="Times New Roman" w:hAnsi="Times New Roman"/>
          <w:sz w:val="20"/>
        </w:rPr>
        <w:t xml:space="preserve"> </w:t>
      </w:r>
      <w:r w:rsidRPr="003B5FB4">
        <w:rPr>
          <w:rFonts w:ascii="Times New Roman" w:hAnsi="Times New Roman"/>
          <w:sz w:val="20"/>
        </w:rPr>
        <w:t xml:space="preserve">od </w:t>
      </w:r>
      <w:r w:rsidR="005046F1" w:rsidRPr="003B5FB4">
        <w:rPr>
          <w:rFonts w:ascii="Times New Roman" w:hAnsi="Times New Roman"/>
          <w:b/>
          <w:sz w:val="20"/>
        </w:rPr>
        <w:t>__________</w:t>
      </w:r>
      <w:r w:rsidR="00975BAA" w:rsidRPr="003B5FB4">
        <w:rPr>
          <w:rFonts w:ascii="Times New Roman" w:hAnsi="Times New Roman"/>
          <w:b/>
          <w:sz w:val="20"/>
        </w:rPr>
        <w:t xml:space="preserve"> </w:t>
      </w:r>
      <w:r w:rsidR="00975BAA" w:rsidRPr="003B5FB4">
        <w:rPr>
          <w:rFonts w:ascii="Times New Roman" w:hAnsi="Times New Roman"/>
          <w:sz w:val="20"/>
        </w:rPr>
        <w:t>godine</w:t>
      </w:r>
      <w:r w:rsidRPr="003B5FB4">
        <w:rPr>
          <w:rFonts w:ascii="Times New Roman" w:hAnsi="Times New Roman"/>
          <w:sz w:val="20"/>
        </w:rPr>
        <w:t xml:space="preserve"> objavljenog istog dana na internetskim stranicama OBZ,</w:t>
      </w:r>
      <w:r w:rsidR="00975BAA" w:rsidRPr="003B5FB4">
        <w:rPr>
          <w:rFonts w:ascii="Times New Roman" w:hAnsi="Times New Roman"/>
          <w:sz w:val="20"/>
        </w:rPr>
        <w:t xml:space="preserve"> sukladno Ponudi</w:t>
      </w:r>
      <w:r w:rsidRPr="003B5FB4">
        <w:rPr>
          <w:rFonts w:ascii="Times New Roman" w:hAnsi="Times New Roman"/>
          <w:sz w:val="20"/>
        </w:rPr>
        <w:t xml:space="preserve"> od _____________</w:t>
      </w:r>
      <w:r w:rsidR="00975BAA" w:rsidRPr="003B5FB4">
        <w:rPr>
          <w:rFonts w:ascii="Times New Roman" w:hAnsi="Times New Roman"/>
          <w:sz w:val="20"/>
        </w:rPr>
        <w:t xml:space="preserve"> godine</w:t>
      </w:r>
      <w:r w:rsidRPr="003B5FB4">
        <w:rPr>
          <w:rFonts w:ascii="Times New Roman" w:hAnsi="Times New Roman"/>
          <w:sz w:val="20"/>
        </w:rPr>
        <w:t>, a koja je sastavni dio ponudbene dokumentacije i ovog Ugovora.</w:t>
      </w:r>
    </w:p>
    <w:p w:rsidR="00205211" w:rsidRPr="003B5FB4" w:rsidRDefault="00205211" w:rsidP="00522EB1">
      <w:pPr>
        <w:spacing w:line="276" w:lineRule="auto"/>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174582" w:rsidP="00522EB1">
      <w:pPr>
        <w:spacing w:line="276" w:lineRule="auto"/>
        <w:jc w:val="center"/>
        <w:rPr>
          <w:rFonts w:ascii="Times New Roman" w:hAnsi="Times New Roman"/>
          <w:b/>
          <w:sz w:val="20"/>
        </w:rPr>
      </w:pPr>
      <w:r w:rsidRPr="003B5FB4">
        <w:rPr>
          <w:rFonts w:ascii="Times New Roman" w:hAnsi="Times New Roman"/>
          <w:b/>
          <w:sz w:val="20"/>
        </w:rPr>
        <w:t>UGOVORENA CIJENA</w:t>
      </w:r>
    </w:p>
    <w:p w:rsidR="00205211" w:rsidRPr="003B5FB4" w:rsidRDefault="00205211" w:rsidP="00522EB1">
      <w:pPr>
        <w:pStyle w:val="Text"/>
        <w:widowControl/>
        <w:tabs>
          <w:tab w:val="left" w:pos="0"/>
          <w:tab w:val="left" w:pos="284"/>
        </w:tabs>
        <w:spacing w:before="0" w:after="0" w:line="276" w:lineRule="auto"/>
        <w:rPr>
          <w:rFonts w:ascii="Times New Roman" w:hAnsi="Times New Roman"/>
          <w:sz w:val="20"/>
          <w:lang w:val="hr-HR"/>
        </w:rPr>
      </w:pPr>
      <w:r w:rsidRPr="003B5FB4">
        <w:rPr>
          <w:rFonts w:ascii="Times New Roman" w:hAnsi="Times New Roman"/>
          <w:sz w:val="20"/>
          <w:lang w:val="hr-HR"/>
        </w:rPr>
        <w:t xml:space="preserve">Ukupna cijena tehničke podrške (dalje: Naknade) po ovom Ugovoru, bez PDV-a, iznosi: </w:t>
      </w:r>
    </w:p>
    <w:p w:rsidR="00205211" w:rsidRPr="003B5FB4" w:rsidRDefault="00205211" w:rsidP="00522EB1">
      <w:pPr>
        <w:tabs>
          <w:tab w:val="left" w:pos="0"/>
          <w:tab w:val="left" w:pos="284"/>
        </w:tabs>
        <w:spacing w:line="276" w:lineRule="auto"/>
        <w:rPr>
          <w:rFonts w:ascii="Times New Roman" w:hAnsi="Times New Roman"/>
          <w:b/>
          <w:bCs/>
          <w:sz w:val="20"/>
        </w:rPr>
      </w:pPr>
      <w:r w:rsidRPr="003B5FB4">
        <w:rPr>
          <w:rFonts w:ascii="Times New Roman" w:hAnsi="Times New Roman"/>
          <w:b/>
          <w:sz w:val="20"/>
        </w:rPr>
        <w:t xml:space="preserve">                     </w:t>
      </w:r>
      <w:r w:rsidR="004B31F1">
        <w:rPr>
          <w:rFonts w:ascii="Times New Roman" w:hAnsi="Times New Roman"/>
          <w:b/>
          <w:sz w:val="20"/>
        </w:rPr>
        <w:tab/>
        <w:t>Cijena bez PDV-a:</w:t>
      </w:r>
      <w:r w:rsidRPr="003B5FB4">
        <w:rPr>
          <w:rFonts w:ascii="Times New Roman" w:hAnsi="Times New Roman"/>
          <w:b/>
          <w:sz w:val="20"/>
        </w:rPr>
        <w:t xml:space="preserve">              </w:t>
      </w:r>
      <w:r w:rsidR="004B31F1">
        <w:rPr>
          <w:rFonts w:ascii="Times New Roman" w:hAnsi="Times New Roman"/>
          <w:b/>
          <w:sz w:val="20"/>
        </w:rPr>
        <w:tab/>
      </w:r>
      <w:r w:rsidRPr="003B5FB4">
        <w:rPr>
          <w:rFonts w:ascii="Times New Roman" w:hAnsi="Times New Roman"/>
          <w:b/>
          <w:sz w:val="20"/>
        </w:rPr>
        <w:t>___________________</w:t>
      </w:r>
      <w:r w:rsidRPr="003B5FB4">
        <w:rPr>
          <w:rFonts w:ascii="Times New Roman" w:hAnsi="Times New Roman"/>
          <w:b/>
          <w:bCs/>
          <w:sz w:val="20"/>
        </w:rPr>
        <w:t xml:space="preserve"> kn</w:t>
      </w:r>
    </w:p>
    <w:p w:rsidR="004B31F1" w:rsidRPr="003B5FB4" w:rsidRDefault="00205211" w:rsidP="004B31F1">
      <w:pPr>
        <w:tabs>
          <w:tab w:val="left" w:pos="0"/>
          <w:tab w:val="left" w:pos="284"/>
        </w:tabs>
        <w:spacing w:line="276" w:lineRule="auto"/>
        <w:ind w:left="360"/>
        <w:rPr>
          <w:rFonts w:ascii="Times New Roman" w:hAnsi="Times New Roman"/>
          <w:b/>
          <w:bCs/>
          <w:sz w:val="20"/>
        </w:rPr>
      </w:pPr>
      <w:r w:rsidRPr="003B5FB4">
        <w:rPr>
          <w:rFonts w:ascii="Times New Roman" w:hAnsi="Times New Roman"/>
          <w:b/>
          <w:bCs/>
          <w:sz w:val="20"/>
        </w:rPr>
        <w:t xml:space="preserve">         </w:t>
      </w:r>
      <w:r w:rsidR="004B31F1">
        <w:rPr>
          <w:rFonts w:ascii="Times New Roman" w:hAnsi="Times New Roman"/>
          <w:b/>
          <w:bCs/>
          <w:sz w:val="20"/>
        </w:rPr>
        <w:t xml:space="preserve">   </w:t>
      </w:r>
      <w:r w:rsidR="004B31F1">
        <w:rPr>
          <w:rFonts w:ascii="Times New Roman" w:hAnsi="Times New Roman"/>
          <w:b/>
          <w:bCs/>
          <w:sz w:val="20"/>
        </w:rPr>
        <w:tab/>
        <w:t>PDV</w:t>
      </w:r>
      <w:r w:rsidRPr="003B5FB4">
        <w:rPr>
          <w:rFonts w:ascii="Times New Roman" w:hAnsi="Times New Roman"/>
          <w:b/>
          <w:bCs/>
          <w:sz w:val="20"/>
        </w:rPr>
        <w:t xml:space="preserve">                  </w:t>
      </w:r>
      <w:r w:rsidR="004B31F1">
        <w:rPr>
          <w:rFonts w:ascii="Times New Roman" w:hAnsi="Times New Roman"/>
          <w:b/>
          <w:bCs/>
          <w:sz w:val="20"/>
        </w:rPr>
        <w:tab/>
      </w:r>
      <w:r w:rsidR="004B31F1">
        <w:rPr>
          <w:rFonts w:ascii="Times New Roman" w:hAnsi="Times New Roman"/>
          <w:b/>
          <w:bCs/>
          <w:sz w:val="20"/>
        </w:rPr>
        <w:tab/>
      </w:r>
      <w:r w:rsidR="004B31F1">
        <w:rPr>
          <w:rFonts w:ascii="Times New Roman" w:hAnsi="Times New Roman"/>
          <w:b/>
          <w:bCs/>
          <w:sz w:val="20"/>
        </w:rPr>
        <w:tab/>
        <w:t>____________</w:t>
      </w:r>
      <w:r w:rsidR="004B31F1" w:rsidRPr="003B5FB4">
        <w:rPr>
          <w:rFonts w:ascii="Times New Roman" w:hAnsi="Times New Roman"/>
          <w:b/>
          <w:bCs/>
          <w:sz w:val="20"/>
        </w:rPr>
        <w:t>_______kn</w:t>
      </w:r>
    </w:p>
    <w:p w:rsidR="00205211" w:rsidRPr="003B5FB4" w:rsidRDefault="00205211" w:rsidP="00522EB1">
      <w:pPr>
        <w:tabs>
          <w:tab w:val="left" w:pos="0"/>
          <w:tab w:val="left" w:pos="284"/>
        </w:tabs>
        <w:spacing w:line="276" w:lineRule="auto"/>
        <w:ind w:left="360"/>
        <w:rPr>
          <w:rFonts w:ascii="Times New Roman" w:hAnsi="Times New Roman"/>
          <w:b/>
          <w:bCs/>
          <w:sz w:val="20"/>
        </w:rPr>
      </w:pPr>
      <w:r w:rsidRPr="003B5FB4">
        <w:rPr>
          <w:rFonts w:ascii="Times New Roman" w:hAnsi="Times New Roman"/>
          <w:b/>
          <w:bCs/>
          <w:sz w:val="20"/>
        </w:rPr>
        <w:t xml:space="preserve">        </w:t>
      </w:r>
      <w:r w:rsidR="004B31F1">
        <w:rPr>
          <w:rFonts w:ascii="Times New Roman" w:hAnsi="Times New Roman"/>
          <w:b/>
          <w:bCs/>
          <w:sz w:val="20"/>
        </w:rPr>
        <w:tab/>
        <w:t>Cijena s PDV-om:</w:t>
      </w:r>
      <w:r w:rsidR="004B31F1">
        <w:rPr>
          <w:rFonts w:ascii="Times New Roman" w:hAnsi="Times New Roman"/>
          <w:b/>
          <w:bCs/>
          <w:sz w:val="20"/>
        </w:rPr>
        <w:tab/>
      </w:r>
      <w:r w:rsidR="004B31F1">
        <w:rPr>
          <w:rFonts w:ascii="Times New Roman" w:hAnsi="Times New Roman"/>
          <w:b/>
          <w:bCs/>
          <w:sz w:val="20"/>
        </w:rPr>
        <w:tab/>
        <w:t>___________________kn</w:t>
      </w:r>
    </w:p>
    <w:p w:rsidR="00205211" w:rsidRPr="003B5FB4" w:rsidRDefault="00205211" w:rsidP="00522EB1">
      <w:pPr>
        <w:tabs>
          <w:tab w:val="left" w:pos="0"/>
          <w:tab w:val="left" w:pos="284"/>
        </w:tabs>
        <w:spacing w:line="276" w:lineRule="auto"/>
        <w:ind w:left="360"/>
        <w:jc w:val="center"/>
        <w:rPr>
          <w:rFonts w:ascii="Times New Roman" w:hAnsi="Times New Roman"/>
          <w:b/>
          <w:bCs/>
          <w:sz w:val="20"/>
        </w:rPr>
      </w:pPr>
      <w:r w:rsidRPr="003B5FB4">
        <w:rPr>
          <w:rFonts w:ascii="Times New Roman" w:hAnsi="Times New Roman"/>
          <w:b/>
          <w:bCs/>
          <w:sz w:val="20"/>
        </w:rPr>
        <w:t>slovima: ________________________________________________________________________</w:t>
      </w:r>
    </w:p>
    <w:p w:rsidR="00205211" w:rsidRPr="003B5FB4" w:rsidRDefault="00205211" w:rsidP="00522EB1">
      <w:pPr>
        <w:pStyle w:val="Text"/>
        <w:widowControl/>
        <w:tabs>
          <w:tab w:val="left" w:pos="0"/>
          <w:tab w:val="left" w:pos="284"/>
        </w:tabs>
        <w:spacing w:before="0" w:after="0" w:line="276" w:lineRule="auto"/>
        <w:rPr>
          <w:rFonts w:ascii="Times New Roman" w:hAnsi="Times New Roman"/>
          <w:sz w:val="20"/>
          <w:lang w:val="hr-HR"/>
        </w:rPr>
      </w:pPr>
      <w:r w:rsidRPr="003B5FB4">
        <w:rPr>
          <w:rFonts w:ascii="Times New Roman" w:hAnsi="Times New Roman"/>
          <w:sz w:val="20"/>
          <w:lang w:val="hr-HR"/>
        </w:rPr>
        <w:t xml:space="preserve">Jedinične cijene Naknada navedene su u Ponudi i neće se mijenjati u vremenu trajanja ovog ugovora. </w:t>
      </w:r>
    </w:p>
    <w:p w:rsidR="00205211" w:rsidRPr="003B5FB4" w:rsidRDefault="00205211" w:rsidP="00522EB1">
      <w:pPr>
        <w:spacing w:line="276" w:lineRule="auto"/>
        <w:rPr>
          <w:rFonts w:ascii="Times New Roman" w:hAnsi="Times New Roman"/>
          <w:sz w:val="20"/>
        </w:rPr>
      </w:pPr>
      <w:r w:rsidRPr="003B5FB4">
        <w:rPr>
          <w:rFonts w:ascii="Times New Roman" w:hAnsi="Times New Roman"/>
          <w:sz w:val="20"/>
        </w:rPr>
        <w:t xml:space="preserve"> </w:t>
      </w: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174582" w:rsidP="00522EB1">
      <w:pPr>
        <w:spacing w:line="276" w:lineRule="auto"/>
        <w:jc w:val="center"/>
        <w:rPr>
          <w:rFonts w:ascii="Times New Roman" w:hAnsi="Times New Roman"/>
          <w:b/>
          <w:sz w:val="20"/>
        </w:rPr>
      </w:pPr>
      <w:r w:rsidRPr="003B5FB4">
        <w:rPr>
          <w:rFonts w:ascii="Times New Roman" w:hAnsi="Times New Roman"/>
          <w:b/>
          <w:sz w:val="20"/>
        </w:rPr>
        <w:t>PLAĆANJE</w:t>
      </w:r>
    </w:p>
    <w:p w:rsidR="00205211" w:rsidRPr="003B5FB4" w:rsidRDefault="00205211" w:rsidP="00522EB1">
      <w:pPr>
        <w:pStyle w:val="Heading3"/>
        <w:tabs>
          <w:tab w:val="left" w:pos="284"/>
          <w:tab w:val="left" w:pos="426"/>
        </w:tabs>
        <w:spacing w:line="276" w:lineRule="auto"/>
        <w:ind w:right="-57"/>
        <w:jc w:val="both"/>
        <w:rPr>
          <w:rFonts w:ascii="Times New Roman" w:hAnsi="Times New Roman" w:cs="Times New Roman"/>
          <w:b w:val="0"/>
          <w:bCs w:val="0"/>
          <w:sz w:val="20"/>
          <w:szCs w:val="20"/>
        </w:rPr>
      </w:pPr>
      <w:r w:rsidRPr="003B5FB4">
        <w:rPr>
          <w:rFonts w:ascii="Times New Roman" w:hAnsi="Times New Roman" w:cs="Times New Roman"/>
          <w:b w:val="0"/>
          <w:bCs w:val="0"/>
          <w:sz w:val="20"/>
          <w:szCs w:val="20"/>
        </w:rPr>
        <w:t xml:space="preserve">Naručitelj </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će</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 na</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 osnovu </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računa, </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naknadu </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platiti</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 virmanskom </w:t>
      </w:r>
      <w:r w:rsidR="00CA41BC" w:rsidRPr="003B5FB4">
        <w:rPr>
          <w:rFonts w:ascii="Times New Roman" w:hAnsi="Times New Roman" w:cs="Times New Roman"/>
          <w:b w:val="0"/>
          <w:bCs w:val="0"/>
          <w:sz w:val="20"/>
          <w:szCs w:val="20"/>
        </w:rPr>
        <w:t xml:space="preserve"> </w:t>
      </w:r>
      <w:r w:rsidRPr="003B5FB4">
        <w:rPr>
          <w:rFonts w:ascii="Times New Roman" w:hAnsi="Times New Roman" w:cs="Times New Roman"/>
          <w:b w:val="0"/>
          <w:bCs w:val="0"/>
          <w:sz w:val="20"/>
          <w:szCs w:val="20"/>
        </w:rPr>
        <w:t xml:space="preserve">doznakom na žiro račun Izvršitelja </w:t>
      </w:r>
      <w:r w:rsidR="00CA41BC" w:rsidRPr="003B5FB4">
        <w:rPr>
          <w:rFonts w:ascii="Times New Roman" w:hAnsi="Times New Roman" w:cs="Times New Roman"/>
          <w:b w:val="0"/>
          <w:bCs w:val="0"/>
          <w:sz w:val="20"/>
          <w:szCs w:val="20"/>
        </w:rPr>
        <w:t xml:space="preserve">IBAN </w:t>
      </w:r>
      <w:r w:rsidRPr="003B5FB4">
        <w:rPr>
          <w:rFonts w:ascii="Times New Roman" w:hAnsi="Times New Roman" w:cs="Times New Roman"/>
          <w:b w:val="0"/>
          <w:bCs w:val="0"/>
          <w:sz w:val="20"/>
          <w:szCs w:val="20"/>
        </w:rPr>
        <w:t>broj: _______________</w:t>
      </w:r>
      <w:r w:rsidR="00CA41BC" w:rsidRPr="003B5FB4">
        <w:rPr>
          <w:rFonts w:ascii="Times New Roman" w:hAnsi="Times New Roman" w:cs="Times New Roman"/>
          <w:b w:val="0"/>
          <w:bCs w:val="0"/>
          <w:sz w:val="20"/>
          <w:szCs w:val="20"/>
        </w:rPr>
        <w:t>___</w:t>
      </w:r>
      <w:r w:rsidRPr="003B5FB4">
        <w:rPr>
          <w:rFonts w:ascii="Times New Roman" w:hAnsi="Times New Roman" w:cs="Times New Roman"/>
          <w:b w:val="0"/>
          <w:bCs w:val="0"/>
          <w:sz w:val="20"/>
          <w:szCs w:val="20"/>
        </w:rPr>
        <w:t>____________</w:t>
      </w:r>
      <w:r w:rsidR="00CA41BC" w:rsidRPr="003B5FB4">
        <w:rPr>
          <w:rFonts w:ascii="Times New Roman" w:hAnsi="Times New Roman" w:cs="Times New Roman"/>
          <w:b w:val="0"/>
          <w:bCs w:val="0"/>
          <w:sz w:val="20"/>
          <w:szCs w:val="20"/>
        </w:rPr>
        <w:t xml:space="preserve"> kod </w:t>
      </w:r>
      <w:r w:rsidRPr="003B5FB4">
        <w:rPr>
          <w:rFonts w:ascii="Times New Roman" w:hAnsi="Times New Roman" w:cs="Times New Roman"/>
          <w:b w:val="0"/>
          <w:bCs w:val="0"/>
          <w:sz w:val="20"/>
          <w:szCs w:val="20"/>
        </w:rPr>
        <w:t>_______________________</w:t>
      </w:r>
      <w:r w:rsidR="00CA41BC" w:rsidRPr="003B5FB4">
        <w:rPr>
          <w:rFonts w:ascii="Times New Roman" w:hAnsi="Times New Roman" w:cs="Times New Roman"/>
          <w:b w:val="0"/>
          <w:bCs w:val="0"/>
          <w:sz w:val="20"/>
          <w:szCs w:val="20"/>
        </w:rPr>
        <w:t>__</w:t>
      </w:r>
      <w:r w:rsidRPr="003B5FB4">
        <w:rPr>
          <w:rFonts w:ascii="Times New Roman" w:hAnsi="Times New Roman" w:cs="Times New Roman"/>
          <w:b w:val="0"/>
          <w:bCs w:val="0"/>
          <w:sz w:val="20"/>
          <w:szCs w:val="20"/>
        </w:rPr>
        <w:t>_____________.</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 xml:space="preserve">Rok plaćanja je </w:t>
      </w:r>
      <w:r w:rsidRPr="003B5FB4">
        <w:rPr>
          <w:rFonts w:ascii="Times New Roman" w:hAnsi="Times New Roman"/>
          <w:b/>
          <w:sz w:val="20"/>
        </w:rPr>
        <w:t>30 dana</w:t>
      </w:r>
      <w:r w:rsidRPr="003B5FB4">
        <w:rPr>
          <w:rFonts w:ascii="Times New Roman" w:hAnsi="Times New Roman"/>
          <w:sz w:val="20"/>
        </w:rPr>
        <w:t xml:space="preserve"> od datuma izdavanja računa.</w:t>
      </w:r>
    </w:p>
    <w:p w:rsidR="00205211" w:rsidRPr="003B5FB4" w:rsidRDefault="00205211" w:rsidP="00522EB1">
      <w:pPr>
        <w:spacing w:line="276" w:lineRule="auto"/>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b/>
          <w:sz w:val="20"/>
        </w:rPr>
      </w:pPr>
    </w:p>
    <w:p w:rsidR="00205211" w:rsidRPr="003B5FB4" w:rsidRDefault="00FA0B9A" w:rsidP="00522EB1">
      <w:pPr>
        <w:spacing w:line="276" w:lineRule="auto"/>
        <w:jc w:val="center"/>
        <w:rPr>
          <w:rFonts w:ascii="Times New Roman" w:hAnsi="Times New Roman"/>
          <w:b/>
          <w:sz w:val="20"/>
        </w:rPr>
      </w:pPr>
      <w:r w:rsidRPr="003B5FB4">
        <w:rPr>
          <w:rFonts w:ascii="Times New Roman" w:hAnsi="Times New Roman"/>
          <w:b/>
          <w:sz w:val="20"/>
        </w:rPr>
        <w:t>ROK TRAJANJA UGOVORA</w:t>
      </w:r>
    </w:p>
    <w:p w:rsidR="00205211" w:rsidRPr="003B5FB4" w:rsidRDefault="00205211" w:rsidP="00522EB1">
      <w:pPr>
        <w:pStyle w:val="Heading3"/>
        <w:tabs>
          <w:tab w:val="left" w:pos="0"/>
        </w:tabs>
        <w:spacing w:line="276" w:lineRule="auto"/>
        <w:ind w:left="57" w:right="-57"/>
        <w:jc w:val="both"/>
        <w:rPr>
          <w:rFonts w:ascii="Times New Roman" w:hAnsi="Times New Roman" w:cs="Times New Roman"/>
          <w:b w:val="0"/>
          <w:bCs w:val="0"/>
          <w:sz w:val="20"/>
          <w:szCs w:val="20"/>
        </w:rPr>
      </w:pPr>
      <w:r w:rsidRPr="003B5FB4">
        <w:rPr>
          <w:rFonts w:ascii="Times New Roman" w:hAnsi="Times New Roman" w:cs="Times New Roman"/>
          <w:b w:val="0"/>
          <w:bCs w:val="0"/>
          <w:sz w:val="20"/>
          <w:szCs w:val="20"/>
        </w:rPr>
        <w:t>Ovaj Ugovor za pružanje tehničke podrške</w:t>
      </w:r>
      <w:r w:rsidRPr="003B5FB4">
        <w:rPr>
          <w:rFonts w:ascii="Times New Roman" w:hAnsi="Times New Roman" w:cs="Times New Roman"/>
          <w:sz w:val="20"/>
          <w:szCs w:val="20"/>
        </w:rPr>
        <w:t xml:space="preserve"> </w:t>
      </w:r>
      <w:r w:rsidRPr="003B5FB4">
        <w:rPr>
          <w:rFonts w:ascii="Times New Roman" w:hAnsi="Times New Roman" w:cs="Times New Roman"/>
          <w:b w:val="0"/>
          <w:bCs w:val="0"/>
          <w:sz w:val="20"/>
          <w:szCs w:val="20"/>
        </w:rPr>
        <w:t>sklapa se za razdoblje</w:t>
      </w:r>
      <w:r w:rsidR="00E0416E" w:rsidRPr="003B5FB4">
        <w:rPr>
          <w:rFonts w:ascii="Times New Roman" w:hAnsi="Times New Roman" w:cs="Times New Roman"/>
          <w:b w:val="0"/>
          <w:bCs w:val="0"/>
          <w:sz w:val="20"/>
          <w:szCs w:val="20"/>
        </w:rPr>
        <w:t xml:space="preserve"> </w:t>
      </w:r>
      <w:r w:rsidR="001D07AF">
        <w:rPr>
          <w:rFonts w:ascii="Times New Roman" w:hAnsi="Times New Roman" w:cs="Times New Roman"/>
          <w:bCs w:val="0"/>
          <w:sz w:val="20"/>
          <w:szCs w:val="20"/>
        </w:rPr>
        <w:t>36</w:t>
      </w:r>
      <w:r w:rsidR="00E0416E" w:rsidRPr="003B5FB4">
        <w:rPr>
          <w:rFonts w:ascii="Times New Roman" w:hAnsi="Times New Roman" w:cs="Times New Roman"/>
          <w:bCs w:val="0"/>
          <w:sz w:val="20"/>
          <w:szCs w:val="20"/>
        </w:rPr>
        <w:t>5 dana</w:t>
      </w:r>
      <w:r w:rsidRPr="003B5FB4">
        <w:rPr>
          <w:rFonts w:ascii="Times New Roman" w:hAnsi="Times New Roman" w:cs="Times New Roman"/>
          <w:bCs w:val="0"/>
          <w:sz w:val="20"/>
          <w:szCs w:val="20"/>
        </w:rPr>
        <w:t>.</w:t>
      </w:r>
    </w:p>
    <w:p w:rsidR="00205211" w:rsidRPr="003B5FB4" w:rsidRDefault="00205211" w:rsidP="00522EB1">
      <w:pPr>
        <w:spacing w:line="276" w:lineRule="auto"/>
        <w:ind w:left="57"/>
        <w:jc w:val="both"/>
        <w:rPr>
          <w:rFonts w:ascii="Times New Roman" w:hAnsi="Times New Roman"/>
          <w:sz w:val="20"/>
        </w:rPr>
      </w:pPr>
      <w:r w:rsidRPr="003B5FB4">
        <w:rPr>
          <w:rFonts w:ascii="Times New Roman" w:hAnsi="Times New Roman"/>
          <w:sz w:val="20"/>
        </w:rPr>
        <w:t>Nakon isteka Ugovora stranke dogovorno mogu produljiti njegovo trajanje, isključivo pisanim putem, pod uvjetima važećim u vrijeme produljenja.</w:t>
      </w:r>
    </w:p>
    <w:p w:rsidR="00E0416E" w:rsidRPr="003B5FB4" w:rsidRDefault="00E0416E" w:rsidP="00522EB1">
      <w:pPr>
        <w:pStyle w:val="10Clanak"/>
        <w:tabs>
          <w:tab w:val="clear" w:pos="567"/>
        </w:tabs>
        <w:spacing w:line="276" w:lineRule="auto"/>
        <w:rPr>
          <w:rFonts w:ascii="Times New Roman" w:hAnsi="Times New Roman"/>
          <w:i w:val="0"/>
          <w:sz w:val="20"/>
        </w:rPr>
      </w:pP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FF26BF" w:rsidP="00522EB1">
      <w:pPr>
        <w:spacing w:line="276" w:lineRule="auto"/>
        <w:jc w:val="center"/>
        <w:rPr>
          <w:rFonts w:ascii="Times New Roman" w:hAnsi="Times New Roman"/>
          <w:b/>
          <w:sz w:val="20"/>
        </w:rPr>
      </w:pPr>
      <w:r w:rsidRPr="003B5FB4">
        <w:rPr>
          <w:rFonts w:ascii="Times New Roman" w:hAnsi="Times New Roman"/>
          <w:b/>
          <w:sz w:val="20"/>
        </w:rPr>
        <w:t>OBVEZE IZVRŠITELJA</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Ugovorene usluge izvršiti u skladu s uvjetima pripadajućeg dokumenta obnove ____________ uključujući</w:t>
      </w:r>
      <w:r w:rsidR="00E0416E" w:rsidRPr="003B5FB4">
        <w:rPr>
          <w:rFonts w:ascii="Times New Roman" w:hAnsi="Times New Roman"/>
          <w:sz w:val="20"/>
        </w:rPr>
        <w:t xml:space="preserve"> u njemu referencirane ugovore.</w:t>
      </w:r>
    </w:p>
    <w:p w:rsidR="00205211" w:rsidRPr="003B5FB4" w:rsidRDefault="00205211" w:rsidP="00522EB1">
      <w:pPr>
        <w:spacing w:line="276" w:lineRule="auto"/>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FF26BF" w:rsidP="00522EB1">
      <w:pPr>
        <w:spacing w:line="276" w:lineRule="auto"/>
        <w:jc w:val="center"/>
        <w:rPr>
          <w:rFonts w:ascii="Times New Roman" w:hAnsi="Times New Roman"/>
          <w:b/>
          <w:sz w:val="20"/>
        </w:rPr>
      </w:pPr>
      <w:r w:rsidRPr="003B5FB4">
        <w:rPr>
          <w:rFonts w:ascii="Times New Roman" w:hAnsi="Times New Roman"/>
          <w:b/>
          <w:sz w:val="20"/>
        </w:rPr>
        <w:t>OBVEZE NARUČITELJA</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Izvršitelju isplatiti ugovorenu cijenu za izvršene usluge na način i u iznosima utvrđenim ovim Ugovorom.</w:t>
      </w:r>
    </w:p>
    <w:p w:rsidR="008867CC" w:rsidRPr="003B5FB4" w:rsidRDefault="008867CC" w:rsidP="00522EB1">
      <w:pPr>
        <w:spacing w:line="276" w:lineRule="auto"/>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b/>
          <w:sz w:val="20"/>
        </w:rPr>
      </w:pPr>
    </w:p>
    <w:p w:rsidR="00205211" w:rsidRPr="003B5FB4" w:rsidRDefault="00FF26BF" w:rsidP="00522EB1">
      <w:pPr>
        <w:spacing w:line="276" w:lineRule="auto"/>
        <w:jc w:val="center"/>
        <w:rPr>
          <w:rFonts w:ascii="Times New Roman" w:hAnsi="Times New Roman"/>
          <w:b/>
          <w:sz w:val="20"/>
        </w:rPr>
      </w:pPr>
      <w:r w:rsidRPr="003B5FB4">
        <w:rPr>
          <w:rFonts w:ascii="Times New Roman" w:hAnsi="Times New Roman"/>
          <w:b/>
          <w:sz w:val="20"/>
        </w:rPr>
        <w:t>RJEŠAVANJE SPOROVA</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 xml:space="preserve">Sve nastale sporove u provođenju ovog Ugovora ugovorne strane će rješavati prvenstveno sporazumno. U slučaju da se spor ne može riješiti sporazumno, za rješavanje  istog nadležan je sud u </w:t>
      </w:r>
      <w:r w:rsidR="00E0416E" w:rsidRPr="003B5FB4">
        <w:rPr>
          <w:rFonts w:ascii="Times New Roman" w:hAnsi="Times New Roman"/>
          <w:sz w:val="20"/>
        </w:rPr>
        <w:t>Zadru</w:t>
      </w:r>
      <w:r w:rsidRPr="003B5FB4">
        <w:rPr>
          <w:rFonts w:ascii="Times New Roman" w:hAnsi="Times New Roman"/>
          <w:sz w:val="20"/>
        </w:rPr>
        <w:t>.</w:t>
      </w:r>
    </w:p>
    <w:p w:rsidR="00205211" w:rsidRPr="003B5FB4" w:rsidRDefault="00205211" w:rsidP="00522EB1">
      <w:pPr>
        <w:spacing w:line="276" w:lineRule="auto"/>
        <w:rPr>
          <w:rFonts w:ascii="Times New Roman" w:hAnsi="Times New Roman"/>
          <w:sz w:val="20"/>
        </w:rPr>
      </w:pPr>
    </w:p>
    <w:p w:rsidR="00205211" w:rsidRPr="003B5FB4" w:rsidRDefault="00205211" w:rsidP="00522EB1">
      <w:pPr>
        <w:numPr>
          <w:ilvl w:val="0"/>
          <w:numId w:val="4"/>
        </w:numPr>
        <w:spacing w:line="276" w:lineRule="auto"/>
        <w:jc w:val="center"/>
        <w:rPr>
          <w:rFonts w:ascii="Times New Roman" w:hAnsi="Times New Roman"/>
          <w:sz w:val="20"/>
        </w:rPr>
      </w:pPr>
    </w:p>
    <w:p w:rsidR="00205211" w:rsidRPr="003B5FB4" w:rsidRDefault="00FF26BF" w:rsidP="00522EB1">
      <w:pPr>
        <w:spacing w:line="276" w:lineRule="auto"/>
        <w:jc w:val="center"/>
        <w:rPr>
          <w:rFonts w:ascii="Times New Roman" w:hAnsi="Times New Roman"/>
          <w:b/>
          <w:sz w:val="20"/>
        </w:rPr>
      </w:pPr>
      <w:r w:rsidRPr="003B5FB4">
        <w:rPr>
          <w:rFonts w:ascii="Times New Roman" w:hAnsi="Times New Roman"/>
          <w:b/>
          <w:sz w:val="20"/>
        </w:rPr>
        <w:t>ZAVRŠNE ODREDBE</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Ovaj Ugovor stupa na snagu danom potpisa ovlaštenih predstavnika obiju ugovornih strana.</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Ovaj Ugovor se može mijenjati samo u pisanom obliku, uz suglasnost obje ugovorne strane.</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 xml:space="preserve">Ovaj Ugovor sastavljen je u </w:t>
      </w:r>
      <w:r w:rsidR="00DC3F49" w:rsidRPr="003B5FB4">
        <w:rPr>
          <w:rFonts w:ascii="Times New Roman" w:hAnsi="Times New Roman"/>
          <w:sz w:val="20"/>
        </w:rPr>
        <w:t>5 (pet)</w:t>
      </w:r>
      <w:r w:rsidRPr="003B5FB4">
        <w:rPr>
          <w:rFonts w:ascii="Times New Roman" w:hAnsi="Times New Roman"/>
          <w:sz w:val="20"/>
        </w:rPr>
        <w:t xml:space="preserve"> istovjetn</w:t>
      </w:r>
      <w:r w:rsidR="00DC3F49" w:rsidRPr="003B5FB4">
        <w:rPr>
          <w:rFonts w:ascii="Times New Roman" w:hAnsi="Times New Roman"/>
          <w:sz w:val="20"/>
        </w:rPr>
        <w:t>ih</w:t>
      </w:r>
      <w:r w:rsidRPr="003B5FB4">
        <w:rPr>
          <w:rFonts w:ascii="Times New Roman" w:hAnsi="Times New Roman"/>
          <w:sz w:val="20"/>
        </w:rPr>
        <w:t xml:space="preserve"> primjer</w:t>
      </w:r>
      <w:r w:rsidR="005D56F5" w:rsidRPr="003B5FB4">
        <w:rPr>
          <w:rFonts w:ascii="Times New Roman" w:hAnsi="Times New Roman"/>
          <w:sz w:val="20"/>
        </w:rPr>
        <w:t>a</w:t>
      </w:r>
      <w:r w:rsidRPr="003B5FB4">
        <w:rPr>
          <w:rFonts w:ascii="Times New Roman" w:hAnsi="Times New Roman"/>
          <w:sz w:val="20"/>
        </w:rPr>
        <w:t>ka, od kojih Naručitelj zadržava tri (3), a Izvršitel</w:t>
      </w:r>
      <w:r w:rsidR="005D56F5" w:rsidRPr="003B5FB4">
        <w:rPr>
          <w:rFonts w:ascii="Times New Roman" w:hAnsi="Times New Roman"/>
          <w:sz w:val="20"/>
        </w:rPr>
        <w:t>j zadržava 2 (dva) primjer</w:t>
      </w:r>
      <w:r w:rsidRPr="003B5FB4">
        <w:rPr>
          <w:rFonts w:ascii="Times New Roman" w:hAnsi="Times New Roman"/>
          <w:sz w:val="20"/>
        </w:rPr>
        <w:t>k</w:t>
      </w:r>
      <w:r w:rsidR="005D56F5" w:rsidRPr="003B5FB4">
        <w:rPr>
          <w:rFonts w:ascii="Times New Roman" w:hAnsi="Times New Roman"/>
          <w:sz w:val="20"/>
        </w:rPr>
        <w:t>a</w:t>
      </w:r>
      <w:r w:rsidRPr="003B5FB4">
        <w:rPr>
          <w:rFonts w:ascii="Times New Roman" w:hAnsi="Times New Roman"/>
          <w:sz w:val="20"/>
        </w:rPr>
        <w:t>.</w:t>
      </w: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rPr>
          <w:rFonts w:ascii="Times New Roman" w:hAnsi="Times New Roman"/>
          <w:sz w:val="20"/>
        </w:rPr>
      </w:pPr>
    </w:p>
    <w:p w:rsidR="002B305A" w:rsidRDefault="002B305A" w:rsidP="00522EB1">
      <w:pPr>
        <w:spacing w:line="276" w:lineRule="auto"/>
        <w:rPr>
          <w:rFonts w:ascii="Times New Roman" w:hAnsi="Times New Roman"/>
          <w:sz w:val="20"/>
        </w:rPr>
      </w:pPr>
      <w:r>
        <w:rPr>
          <w:rFonts w:ascii="Times New Roman" w:hAnsi="Times New Roman"/>
          <w:sz w:val="20"/>
        </w:rPr>
        <w:t>U ________________, ___________</w:t>
      </w:r>
      <w:r>
        <w:rPr>
          <w:rFonts w:ascii="Times New Roman" w:hAnsi="Times New Roman"/>
          <w:sz w:val="20"/>
        </w:rPr>
        <w:tab/>
      </w:r>
      <w:r>
        <w:rPr>
          <w:rFonts w:ascii="Times New Roman" w:hAnsi="Times New Roman"/>
          <w:sz w:val="20"/>
        </w:rPr>
        <w:tab/>
      </w:r>
      <w:r>
        <w:rPr>
          <w:rFonts w:ascii="Times New Roman" w:hAnsi="Times New Roman"/>
          <w:sz w:val="20"/>
        </w:rPr>
        <w:tab/>
      </w:r>
      <w:r w:rsidR="00205211" w:rsidRPr="003B5FB4">
        <w:rPr>
          <w:rFonts w:ascii="Times New Roman" w:hAnsi="Times New Roman"/>
          <w:sz w:val="20"/>
        </w:rPr>
        <w:t xml:space="preserve">U Zadru, </w:t>
      </w:r>
      <w:r w:rsidR="00205211" w:rsidRPr="003B5FB4">
        <w:rPr>
          <w:rFonts w:ascii="Times New Roman" w:hAnsi="Times New Roman"/>
          <w:b/>
          <w:sz w:val="20"/>
        </w:rPr>
        <w:t>_____________</w:t>
      </w:r>
      <w:r w:rsidR="00016E96" w:rsidRPr="003B5FB4">
        <w:rPr>
          <w:rFonts w:ascii="Times New Roman" w:hAnsi="Times New Roman"/>
          <w:b/>
          <w:sz w:val="20"/>
        </w:rPr>
        <w:t xml:space="preserve"> </w:t>
      </w:r>
      <w:r w:rsidR="00016E96" w:rsidRPr="003B5FB4">
        <w:rPr>
          <w:rFonts w:ascii="Times New Roman" w:hAnsi="Times New Roman"/>
          <w:sz w:val="20"/>
        </w:rPr>
        <w:t>201</w:t>
      </w:r>
      <w:r w:rsidR="001D07AF">
        <w:rPr>
          <w:rFonts w:ascii="Times New Roman" w:hAnsi="Times New Roman"/>
          <w:sz w:val="20"/>
        </w:rPr>
        <w:t>9</w:t>
      </w:r>
      <w:r w:rsidR="00016E96" w:rsidRPr="003B5FB4">
        <w:rPr>
          <w:rFonts w:ascii="Times New Roman" w:hAnsi="Times New Roman"/>
          <w:sz w:val="20"/>
        </w:rPr>
        <w:t>.</w:t>
      </w:r>
      <w:r w:rsidR="00016E96" w:rsidRPr="003B5FB4">
        <w:rPr>
          <w:rFonts w:ascii="Times New Roman" w:hAnsi="Times New Roman"/>
          <w:sz w:val="20"/>
        </w:rPr>
        <w:tab/>
      </w:r>
      <w:r w:rsidR="00016E96" w:rsidRPr="003B5FB4">
        <w:rPr>
          <w:rFonts w:ascii="Times New Roman" w:hAnsi="Times New Roman"/>
          <w:sz w:val="20"/>
        </w:rPr>
        <w:tab/>
      </w:r>
      <w:r w:rsidR="00016E96" w:rsidRPr="003B5FB4">
        <w:rPr>
          <w:rFonts w:ascii="Times New Roman" w:hAnsi="Times New Roman"/>
          <w:sz w:val="20"/>
        </w:rPr>
        <w:tab/>
      </w:r>
      <w:r w:rsidR="00016E96" w:rsidRPr="003B5FB4">
        <w:rPr>
          <w:rFonts w:ascii="Times New Roman" w:hAnsi="Times New Roman"/>
          <w:sz w:val="20"/>
        </w:rPr>
        <w:tab/>
      </w:r>
    </w:p>
    <w:p w:rsidR="00205211" w:rsidRPr="003B5FB4" w:rsidRDefault="00205211" w:rsidP="00522EB1">
      <w:pPr>
        <w:spacing w:line="276" w:lineRule="auto"/>
        <w:ind w:left="4320" w:firstLine="720"/>
        <w:rPr>
          <w:rFonts w:ascii="Times New Roman" w:hAnsi="Times New Roman"/>
          <w:sz w:val="20"/>
        </w:rPr>
      </w:pPr>
      <w:r w:rsidRPr="003B5FB4">
        <w:rPr>
          <w:rFonts w:ascii="Times New Roman" w:hAnsi="Times New Roman"/>
          <w:sz w:val="20"/>
        </w:rPr>
        <w:t>Ur.br.</w:t>
      </w:r>
      <w:r w:rsidR="00016E96" w:rsidRPr="003B5FB4">
        <w:rPr>
          <w:rFonts w:ascii="Times New Roman" w:hAnsi="Times New Roman"/>
          <w:sz w:val="20"/>
        </w:rPr>
        <w:t>:</w:t>
      </w:r>
      <w:r w:rsidRPr="003B5FB4">
        <w:rPr>
          <w:rFonts w:ascii="Times New Roman" w:hAnsi="Times New Roman"/>
          <w:sz w:val="20"/>
        </w:rPr>
        <w:t xml:space="preserve"> </w:t>
      </w:r>
      <w:r w:rsidRPr="003B5FB4">
        <w:rPr>
          <w:rFonts w:ascii="Times New Roman" w:hAnsi="Times New Roman"/>
          <w:bCs/>
          <w:sz w:val="20"/>
        </w:rPr>
        <w:t>________________</w:t>
      </w:r>
    </w:p>
    <w:p w:rsidR="00205211" w:rsidRPr="003B5FB4" w:rsidRDefault="00016E96" w:rsidP="00522EB1">
      <w:pPr>
        <w:spacing w:line="276" w:lineRule="auto"/>
        <w:rPr>
          <w:rFonts w:ascii="Times New Roman" w:hAnsi="Times New Roman"/>
          <w:sz w:val="20"/>
        </w:rPr>
      </w:pP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t xml:space="preserve">Ref. br.: _______________ </w:t>
      </w: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rPr>
          <w:rFonts w:ascii="Times New Roman" w:hAnsi="Times New Roman"/>
          <w:sz w:val="20"/>
        </w:rPr>
      </w:pPr>
    </w:p>
    <w:p w:rsidR="00205211" w:rsidRPr="003B5FB4" w:rsidRDefault="00205211" w:rsidP="00522EB1">
      <w:pPr>
        <w:spacing w:line="276" w:lineRule="auto"/>
        <w:rPr>
          <w:rFonts w:ascii="Times New Roman" w:hAnsi="Times New Roman"/>
          <w:b/>
          <w:bCs/>
          <w:sz w:val="20"/>
        </w:rPr>
      </w:pPr>
      <w:r w:rsidRPr="003B5FB4">
        <w:rPr>
          <w:rFonts w:ascii="Times New Roman" w:hAnsi="Times New Roman"/>
          <w:b/>
          <w:bCs/>
          <w:sz w:val="20"/>
        </w:rPr>
        <w:t>Za Izvšitelja:</w:t>
      </w:r>
      <w:r w:rsidRPr="003B5FB4">
        <w:rPr>
          <w:rFonts w:ascii="Times New Roman" w:hAnsi="Times New Roman"/>
          <w:sz w:val="20"/>
        </w:rPr>
        <w:t xml:space="preserve">                            </w:t>
      </w:r>
      <w:r w:rsidRPr="003B5FB4">
        <w:rPr>
          <w:rFonts w:ascii="Times New Roman" w:hAnsi="Times New Roman"/>
          <w:sz w:val="20"/>
        </w:rPr>
        <w:tab/>
        <w:t xml:space="preserve">        </w:t>
      </w:r>
      <w:r w:rsidRPr="003B5FB4">
        <w:rPr>
          <w:rFonts w:ascii="Times New Roman" w:hAnsi="Times New Roman"/>
          <w:sz w:val="20"/>
        </w:rPr>
        <w:tab/>
      </w:r>
      <w:r w:rsidRPr="003B5FB4">
        <w:rPr>
          <w:rFonts w:ascii="Times New Roman" w:hAnsi="Times New Roman"/>
          <w:sz w:val="20"/>
        </w:rPr>
        <w:tab/>
        <w:t xml:space="preserve"> </w:t>
      </w:r>
      <w:r w:rsidR="002B305A">
        <w:rPr>
          <w:rFonts w:ascii="Times New Roman" w:hAnsi="Times New Roman"/>
          <w:sz w:val="20"/>
        </w:rPr>
        <w:t xml:space="preserve">                   </w:t>
      </w:r>
      <w:r w:rsidR="002B305A">
        <w:rPr>
          <w:rFonts w:ascii="Times New Roman" w:hAnsi="Times New Roman"/>
          <w:sz w:val="20"/>
        </w:rPr>
        <w:tab/>
      </w:r>
      <w:r w:rsidRPr="003B5FB4">
        <w:rPr>
          <w:rFonts w:ascii="Times New Roman" w:hAnsi="Times New Roman"/>
          <w:bCs/>
          <w:sz w:val="20"/>
        </w:rPr>
        <w:t>Za</w:t>
      </w:r>
      <w:r w:rsidRPr="003B5FB4">
        <w:rPr>
          <w:rFonts w:ascii="Times New Roman" w:hAnsi="Times New Roman"/>
          <w:b/>
          <w:bCs/>
          <w:sz w:val="20"/>
        </w:rPr>
        <w:t xml:space="preserve"> Naručitelja:</w:t>
      </w:r>
    </w:p>
    <w:p w:rsidR="00930478" w:rsidRPr="003B5FB4" w:rsidRDefault="002B305A" w:rsidP="00522EB1">
      <w:pPr>
        <w:spacing w:line="276" w:lineRule="auto"/>
        <w:rPr>
          <w:rFonts w:ascii="Times New Roman" w:hAnsi="Times New Roman"/>
          <w:b/>
          <w:bCs/>
          <w:sz w:val="20"/>
        </w:rPr>
      </w:pP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sidR="00930478" w:rsidRPr="003B5FB4">
        <w:rPr>
          <w:rFonts w:ascii="Times New Roman" w:hAnsi="Times New Roman"/>
          <w:b/>
          <w:bCs/>
          <w:sz w:val="20"/>
        </w:rPr>
        <w:t>Opća bolnica Zadar</w:t>
      </w:r>
    </w:p>
    <w:p w:rsidR="00930478" w:rsidRPr="003B5FB4" w:rsidRDefault="00930478" w:rsidP="00522EB1">
      <w:pPr>
        <w:spacing w:line="276" w:lineRule="auto"/>
        <w:rPr>
          <w:rFonts w:ascii="Times New Roman" w:hAnsi="Times New Roman"/>
          <w:bCs/>
          <w:sz w:val="20"/>
        </w:rPr>
      </w:pPr>
      <w:r w:rsidRPr="003B5FB4">
        <w:rPr>
          <w:rFonts w:ascii="Times New Roman" w:hAnsi="Times New Roman"/>
          <w:bCs/>
          <w:sz w:val="20"/>
        </w:rPr>
        <w:t>direktor/ica</w:t>
      </w:r>
      <w:r w:rsidRPr="003B5FB4">
        <w:rPr>
          <w:rFonts w:ascii="Times New Roman" w:hAnsi="Times New Roman"/>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0078785F" w:rsidRPr="003B5FB4">
        <w:rPr>
          <w:rFonts w:ascii="Times New Roman" w:hAnsi="Times New Roman"/>
          <w:bCs/>
          <w:sz w:val="20"/>
        </w:rPr>
        <w:t>r</w:t>
      </w:r>
      <w:r w:rsidRPr="003B5FB4">
        <w:rPr>
          <w:rFonts w:ascii="Times New Roman" w:hAnsi="Times New Roman"/>
          <w:bCs/>
          <w:sz w:val="20"/>
        </w:rPr>
        <w:t>avnatelj</w:t>
      </w:r>
    </w:p>
    <w:p w:rsidR="00930478" w:rsidRPr="003B5FB4" w:rsidRDefault="00930478" w:rsidP="00522EB1">
      <w:pPr>
        <w:spacing w:line="276" w:lineRule="auto"/>
        <w:rPr>
          <w:rFonts w:ascii="Times New Roman" w:hAnsi="Times New Roman"/>
          <w:b/>
          <w:bCs/>
          <w:sz w:val="20"/>
        </w:rPr>
      </w:pP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bCs/>
          <w:sz w:val="20"/>
        </w:rPr>
        <w:tab/>
      </w:r>
      <w:r w:rsidRPr="003B5FB4">
        <w:rPr>
          <w:rFonts w:ascii="Times New Roman" w:hAnsi="Times New Roman"/>
          <w:b/>
          <w:sz w:val="20"/>
        </w:rPr>
        <w:t>Željko Čulina</w:t>
      </w:r>
      <w:r w:rsidRPr="003B5FB4">
        <w:rPr>
          <w:rFonts w:ascii="Times New Roman" w:hAnsi="Times New Roman"/>
          <w:sz w:val="20"/>
        </w:rPr>
        <w:t xml:space="preserve">, dr. med.    </w:t>
      </w:r>
    </w:p>
    <w:p w:rsidR="00205211" w:rsidRPr="003B5FB4" w:rsidRDefault="00205211" w:rsidP="00522EB1">
      <w:pPr>
        <w:spacing w:line="276" w:lineRule="auto"/>
        <w:jc w:val="both"/>
        <w:rPr>
          <w:rFonts w:ascii="Times New Roman" w:hAnsi="Times New Roman"/>
          <w:sz w:val="20"/>
        </w:rPr>
      </w:pPr>
    </w:p>
    <w:p w:rsidR="00205211" w:rsidRPr="003B5FB4" w:rsidRDefault="00205211" w:rsidP="00522EB1">
      <w:pPr>
        <w:spacing w:line="276" w:lineRule="auto"/>
        <w:jc w:val="both"/>
        <w:rPr>
          <w:rFonts w:ascii="Times New Roman" w:hAnsi="Times New Roman"/>
          <w:sz w:val="20"/>
        </w:rPr>
      </w:pPr>
    </w:p>
    <w:p w:rsidR="00205211" w:rsidRPr="003B5FB4" w:rsidRDefault="00205211" w:rsidP="00522EB1">
      <w:pPr>
        <w:spacing w:line="276" w:lineRule="auto"/>
        <w:jc w:val="both"/>
        <w:rPr>
          <w:rFonts w:ascii="Times New Roman" w:hAnsi="Times New Roman"/>
          <w:sz w:val="20"/>
        </w:rPr>
      </w:pPr>
    </w:p>
    <w:p w:rsidR="00205211" w:rsidRPr="003B5FB4" w:rsidRDefault="00205211" w:rsidP="00522EB1">
      <w:pPr>
        <w:spacing w:line="276" w:lineRule="auto"/>
        <w:jc w:val="both"/>
        <w:rPr>
          <w:rFonts w:ascii="Times New Roman" w:hAnsi="Times New Roman"/>
          <w:sz w:val="20"/>
        </w:rPr>
      </w:pP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_______________________</w:t>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t xml:space="preserve">             __________________________</w:t>
      </w: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 xml:space="preserve">(pečat i potpis)                                     </w:t>
      </w:r>
      <w:r w:rsidR="00437D39" w:rsidRPr="003B5FB4">
        <w:rPr>
          <w:rFonts w:ascii="Times New Roman" w:hAnsi="Times New Roman"/>
          <w:sz w:val="20"/>
        </w:rPr>
        <w:t xml:space="preserve">                  </w:t>
      </w:r>
      <w:r w:rsidR="00437D39" w:rsidRPr="003B5FB4">
        <w:rPr>
          <w:rFonts w:ascii="Times New Roman" w:hAnsi="Times New Roman"/>
          <w:sz w:val="20"/>
        </w:rPr>
        <w:tab/>
        <w:t xml:space="preserve">            </w:t>
      </w:r>
      <w:r w:rsidR="002B305A">
        <w:rPr>
          <w:rFonts w:ascii="Times New Roman" w:hAnsi="Times New Roman"/>
          <w:sz w:val="20"/>
        </w:rPr>
        <w:tab/>
      </w:r>
      <w:r w:rsidR="002B305A">
        <w:rPr>
          <w:rFonts w:ascii="Times New Roman" w:hAnsi="Times New Roman"/>
          <w:sz w:val="20"/>
        </w:rPr>
        <w:tab/>
      </w:r>
      <w:r w:rsidRPr="003B5FB4">
        <w:rPr>
          <w:rFonts w:ascii="Times New Roman" w:hAnsi="Times New Roman"/>
          <w:sz w:val="20"/>
        </w:rPr>
        <w:t>(pečat i potpis)</w:t>
      </w:r>
    </w:p>
    <w:p w:rsidR="00930478" w:rsidRPr="003B5FB4" w:rsidRDefault="00930478" w:rsidP="00522EB1">
      <w:pPr>
        <w:spacing w:line="276" w:lineRule="auto"/>
        <w:jc w:val="both"/>
        <w:rPr>
          <w:rFonts w:ascii="Times New Roman" w:hAnsi="Times New Roman"/>
          <w:sz w:val="20"/>
        </w:rPr>
      </w:pPr>
    </w:p>
    <w:p w:rsidR="00205211" w:rsidRPr="003B5FB4" w:rsidRDefault="00205211" w:rsidP="00522EB1">
      <w:pPr>
        <w:spacing w:line="276" w:lineRule="auto"/>
        <w:jc w:val="both"/>
        <w:rPr>
          <w:rFonts w:ascii="Times New Roman" w:hAnsi="Times New Roman"/>
          <w:sz w:val="20"/>
        </w:rPr>
      </w:pPr>
      <w:r w:rsidRPr="003B5FB4">
        <w:rPr>
          <w:rFonts w:ascii="Times New Roman" w:hAnsi="Times New Roman"/>
          <w:sz w:val="20"/>
        </w:rPr>
        <w:tab/>
        <w:t xml:space="preserve">             </w:t>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r>
      <w:r w:rsidRPr="003B5FB4">
        <w:rPr>
          <w:rFonts w:ascii="Times New Roman" w:hAnsi="Times New Roman"/>
          <w:sz w:val="20"/>
        </w:rPr>
        <w:tab/>
        <w:t xml:space="preserve">            </w:t>
      </w:r>
    </w:p>
    <w:p w:rsidR="00C031BB" w:rsidRPr="003B5FB4" w:rsidRDefault="00205211" w:rsidP="00522EB1">
      <w:pPr>
        <w:spacing w:line="276" w:lineRule="auto"/>
        <w:jc w:val="both"/>
        <w:rPr>
          <w:rFonts w:ascii="Times New Roman" w:hAnsi="Times New Roman"/>
          <w:sz w:val="20"/>
        </w:rPr>
      </w:pPr>
      <w:r w:rsidRPr="003B5FB4">
        <w:rPr>
          <w:rFonts w:ascii="Times New Roman" w:hAnsi="Times New Roman"/>
          <w:sz w:val="20"/>
        </w:rPr>
        <w:t xml:space="preserve">                                                 </w:t>
      </w:r>
      <w:r w:rsidR="00FD0251" w:rsidRPr="003B5FB4">
        <w:rPr>
          <w:rFonts w:ascii="Times New Roman" w:hAnsi="Times New Roman"/>
          <w:sz w:val="20"/>
        </w:rPr>
        <w:t xml:space="preserve">  </w:t>
      </w:r>
    </w:p>
    <w:p w:rsidR="003B5FB4" w:rsidRPr="003B5FB4" w:rsidRDefault="003B5FB4" w:rsidP="00522EB1">
      <w:pPr>
        <w:spacing w:line="276" w:lineRule="auto"/>
        <w:jc w:val="both"/>
        <w:rPr>
          <w:rFonts w:ascii="Times New Roman" w:hAnsi="Times New Roman"/>
          <w:sz w:val="20"/>
        </w:rPr>
      </w:pPr>
    </w:p>
    <w:sectPr w:rsidR="003B5FB4" w:rsidRPr="003B5FB4" w:rsidSect="009A2294">
      <w:footerReference w:type="default" r:id="rId11"/>
      <w:type w:val="continuous"/>
      <w:pgSz w:w="11907" w:h="16840" w:code="9"/>
      <w:pgMar w:top="1038" w:right="862" w:bottom="278" w:left="1259"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6C" w:rsidRDefault="00D9176C" w:rsidP="008B7108">
      <w:r>
        <w:separator/>
      </w:r>
    </w:p>
  </w:endnote>
  <w:endnote w:type="continuationSeparator" w:id="0">
    <w:p w:rsidR="00D9176C" w:rsidRDefault="00D9176C"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font241">
    <w:altName w:val="Times New Roman"/>
    <w:charset w:val="EE"/>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8E4DDA" w:rsidRDefault="00343D49">
        <w:pPr>
          <w:pStyle w:val="Footer"/>
          <w:jc w:val="right"/>
        </w:pPr>
        <w:fldSimple w:instr=" PAGE   \* MERGEFORMAT ">
          <w:r w:rsidR="006F779E">
            <w:rPr>
              <w:noProof/>
            </w:rPr>
            <w:t>12</w:t>
          </w:r>
        </w:fldSimple>
      </w:p>
    </w:sdtContent>
  </w:sdt>
  <w:p w:rsidR="008E4DDA" w:rsidRPr="001A276D" w:rsidRDefault="008E4DDA"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6C" w:rsidRDefault="00D9176C" w:rsidP="008B7108">
      <w:r>
        <w:separator/>
      </w:r>
    </w:p>
  </w:footnote>
  <w:footnote w:type="continuationSeparator" w:id="0">
    <w:p w:rsidR="00D9176C" w:rsidRDefault="00D9176C"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6"/>
      <w:numFmt w:val="bullet"/>
      <w:lvlText w:val="-"/>
      <w:lvlJc w:val="left"/>
      <w:pPr>
        <w:tabs>
          <w:tab w:val="num" w:pos="0"/>
        </w:tabs>
        <w:ind w:left="720" w:hanging="360"/>
      </w:pPr>
      <w:rPr>
        <w:rFonts w:ascii="Arial" w:hAnsi="Arial" w:cs="Arial"/>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253643C"/>
    <w:multiLevelType w:val="hybridMultilevel"/>
    <w:tmpl w:val="584A8E7E"/>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6C85B87"/>
    <w:multiLevelType w:val="hybridMultilevel"/>
    <w:tmpl w:val="20B88C66"/>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FC23022"/>
    <w:multiLevelType w:val="hybridMultilevel"/>
    <w:tmpl w:val="8E9EE498"/>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2AE5995"/>
    <w:multiLevelType w:val="hybridMultilevel"/>
    <w:tmpl w:val="CFD25F38"/>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8D67F49"/>
    <w:multiLevelType w:val="hybridMultilevel"/>
    <w:tmpl w:val="D7C065D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FE661C1"/>
    <w:multiLevelType w:val="hybridMultilevel"/>
    <w:tmpl w:val="AA9EDD6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3453BBF"/>
    <w:multiLevelType w:val="hybridMultilevel"/>
    <w:tmpl w:val="96B4E272"/>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0A780E"/>
    <w:multiLevelType w:val="hybridMultilevel"/>
    <w:tmpl w:val="253817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DD212BC"/>
    <w:multiLevelType w:val="hybridMultilevel"/>
    <w:tmpl w:val="D040A2C8"/>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nsid w:val="422413A4"/>
    <w:multiLevelType w:val="hybridMultilevel"/>
    <w:tmpl w:val="5E1CE41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FE52D2"/>
    <w:multiLevelType w:val="hybridMultilevel"/>
    <w:tmpl w:val="2BCC9CD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6606E5E"/>
    <w:multiLevelType w:val="hybridMultilevel"/>
    <w:tmpl w:val="7A6056AA"/>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6A5483E"/>
    <w:multiLevelType w:val="hybridMultilevel"/>
    <w:tmpl w:val="8FBC8332"/>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2DF62E7"/>
    <w:multiLevelType w:val="hybridMultilevel"/>
    <w:tmpl w:val="0BCE18F6"/>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6">
    <w:nsid w:val="740F32A4"/>
    <w:multiLevelType w:val="hybridMultilevel"/>
    <w:tmpl w:val="09F0C18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5A21243"/>
    <w:multiLevelType w:val="hybridMultilevel"/>
    <w:tmpl w:val="7968246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B820530"/>
    <w:multiLevelType w:val="hybridMultilevel"/>
    <w:tmpl w:val="799CDDD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25"/>
  </w:num>
  <w:num w:numId="5">
    <w:abstractNumId w:val="18"/>
  </w:num>
  <w:num w:numId="6">
    <w:abstractNumId w:val="20"/>
  </w:num>
  <w:num w:numId="7">
    <w:abstractNumId w:val="10"/>
  </w:num>
  <w:num w:numId="8">
    <w:abstractNumId w:val="12"/>
  </w:num>
  <w:num w:numId="9">
    <w:abstractNumId w:val="19"/>
  </w:num>
  <w:num w:numId="10">
    <w:abstractNumId w:val="24"/>
  </w:num>
  <w:num w:numId="11">
    <w:abstractNumId w:val="15"/>
  </w:num>
  <w:num w:numId="12">
    <w:abstractNumId w:val="26"/>
  </w:num>
  <w:num w:numId="13">
    <w:abstractNumId w:val="11"/>
  </w:num>
  <w:num w:numId="14">
    <w:abstractNumId w:val="9"/>
  </w:num>
  <w:num w:numId="15">
    <w:abstractNumId w:val="13"/>
  </w:num>
  <w:num w:numId="16">
    <w:abstractNumId w:val="29"/>
  </w:num>
  <w:num w:numId="17">
    <w:abstractNumId w:val="23"/>
  </w:num>
  <w:num w:numId="18">
    <w:abstractNumId w:val="14"/>
  </w:num>
  <w:num w:numId="19">
    <w:abstractNumId w:val="21"/>
  </w:num>
  <w:num w:numId="20">
    <w:abstractNumId w:val="8"/>
  </w:num>
  <w:num w:numId="21">
    <w:abstractNumId w:val="7"/>
  </w:num>
  <w:num w:numId="22">
    <w:abstractNumId w:val="22"/>
  </w:num>
  <w:num w:numId="23">
    <w:abstractNumId w:val="27"/>
  </w:num>
  <w:num w:numId="24">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25954"/>
  </w:hdrShapeDefaults>
  <w:footnotePr>
    <w:footnote w:id="-1"/>
    <w:footnote w:id="0"/>
  </w:footnotePr>
  <w:endnotePr>
    <w:endnote w:id="-1"/>
    <w:endnote w:id="0"/>
  </w:endnotePr>
  <w:compat/>
  <w:rsids>
    <w:rsidRoot w:val="00066C4D"/>
    <w:rsid w:val="00002F23"/>
    <w:rsid w:val="00010C03"/>
    <w:rsid w:val="000120CE"/>
    <w:rsid w:val="000134C6"/>
    <w:rsid w:val="00016E96"/>
    <w:rsid w:val="00017086"/>
    <w:rsid w:val="0002397D"/>
    <w:rsid w:val="000264EC"/>
    <w:rsid w:val="000301AD"/>
    <w:rsid w:val="00036295"/>
    <w:rsid w:val="00036B86"/>
    <w:rsid w:val="00043254"/>
    <w:rsid w:val="00043C3F"/>
    <w:rsid w:val="00050759"/>
    <w:rsid w:val="00051801"/>
    <w:rsid w:val="000521FF"/>
    <w:rsid w:val="00052C17"/>
    <w:rsid w:val="00054F03"/>
    <w:rsid w:val="000569C8"/>
    <w:rsid w:val="00057660"/>
    <w:rsid w:val="00066C4D"/>
    <w:rsid w:val="00070A0A"/>
    <w:rsid w:val="00083467"/>
    <w:rsid w:val="000837C1"/>
    <w:rsid w:val="00085FC0"/>
    <w:rsid w:val="000931B1"/>
    <w:rsid w:val="000A2D6A"/>
    <w:rsid w:val="000A50E8"/>
    <w:rsid w:val="000A549E"/>
    <w:rsid w:val="000A5CE2"/>
    <w:rsid w:val="000B3FE6"/>
    <w:rsid w:val="000C0E2D"/>
    <w:rsid w:val="000D7EB4"/>
    <w:rsid w:val="000E3960"/>
    <w:rsid w:val="000E6E74"/>
    <w:rsid w:val="000F321C"/>
    <w:rsid w:val="000F3D9B"/>
    <w:rsid w:val="000F5A0D"/>
    <w:rsid w:val="00100F1B"/>
    <w:rsid w:val="00113D40"/>
    <w:rsid w:val="001140B8"/>
    <w:rsid w:val="00130E1A"/>
    <w:rsid w:val="00132DB1"/>
    <w:rsid w:val="00133693"/>
    <w:rsid w:val="00135F4F"/>
    <w:rsid w:val="00137060"/>
    <w:rsid w:val="0015435B"/>
    <w:rsid w:val="0016740B"/>
    <w:rsid w:val="00170673"/>
    <w:rsid w:val="00174582"/>
    <w:rsid w:val="0017528D"/>
    <w:rsid w:val="001752DB"/>
    <w:rsid w:val="0017564D"/>
    <w:rsid w:val="00176A3E"/>
    <w:rsid w:val="00177953"/>
    <w:rsid w:val="00193FF9"/>
    <w:rsid w:val="00194A9E"/>
    <w:rsid w:val="00196050"/>
    <w:rsid w:val="001A276D"/>
    <w:rsid w:val="001A5D6C"/>
    <w:rsid w:val="001A65A3"/>
    <w:rsid w:val="001B3718"/>
    <w:rsid w:val="001B7078"/>
    <w:rsid w:val="001B7A18"/>
    <w:rsid w:val="001C1F5B"/>
    <w:rsid w:val="001C661D"/>
    <w:rsid w:val="001C6841"/>
    <w:rsid w:val="001D07AF"/>
    <w:rsid w:val="001D20C5"/>
    <w:rsid w:val="001E2125"/>
    <w:rsid w:val="001E2AAF"/>
    <w:rsid w:val="001E43EE"/>
    <w:rsid w:val="001E447C"/>
    <w:rsid w:val="001F1D08"/>
    <w:rsid w:val="001F36FE"/>
    <w:rsid w:val="001F5093"/>
    <w:rsid w:val="00203455"/>
    <w:rsid w:val="00205211"/>
    <w:rsid w:val="00205BE7"/>
    <w:rsid w:val="002157C1"/>
    <w:rsid w:val="00220127"/>
    <w:rsid w:val="002221B6"/>
    <w:rsid w:val="00227FE7"/>
    <w:rsid w:val="00230BA7"/>
    <w:rsid w:val="00233DAB"/>
    <w:rsid w:val="00244C82"/>
    <w:rsid w:val="00262A2F"/>
    <w:rsid w:val="0026702B"/>
    <w:rsid w:val="00267A4F"/>
    <w:rsid w:val="0027369C"/>
    <w:rsid w:val="00280580"/>
    <w:rsid w:val="00284894"/>
    <w:rsid w:val="00290602"/>
    <w:rsid w:val="00296384"/>
    <w:rsid w:val="002976E7"/>
    <w:rsid w:val="002A578F"/>
    <w:rsid w:val="002A645F"/>
    <w:rsid w:val="002A7B22"/>
    <w:rsid w:val="002A7E5B"/>
    <w:rsid w:val="002B1E10"/>
    <w:rsid w:val="002B2D5C"/>
    <w:rsid w:val="002B305A"/>
    <w:rsid w:val="002B30C5"/>
    <w:rsid w:val="002B5153"/>
    <w:rsid w:val="002C0BEB"/>
    <w:rsid w:val="002C5303"/>
    <w:rsid w:val="002C6502"/>
    <w:rsid w:val="002C79C4"/>
    <w:rsid w:val="002C7D9C"/>
    <w:rsid w:val="002D06BB"/>
    <w:rsid w:val="002D10FA"/>
    <w:rsid w:val="002D117D"/>
    <w:rsid w:val="002D3F9C"/>
    <w:rsid w:val="002D7561"/>
    <w:rsid w:val="002D77A9"/>
    <w:rsid w:val="002E1937"/>
    <w:rsid w:val="002E370C"/>
    <w:rsid w:val="002E409C"/>
    <w:rsid w:val="002F0E9D"/>
    <w:rsid w:val="00300833"/>
    <w:rsid w:val="00303AC4"/>
    <w:rsid w:val="003076BF"/>
    <w:rsid w:val="003105BF"/>
    <w:rsid w:val="00313A36"/>
    <w:rsid w:val="003177F9"/>
    <w:rsid w:val="0032361D"/>
    <w:rsid w:val="003309AC"/>
    <w:rsid w:val="00337829"/>
    <w:rsid w:val="0034131B"/>
    <w:rsid w:val="00343D49"/>
    <w:rsid w:val="00345220"/>
    <w:rsid w:val="00347A14"/>
    <w:rsid w:val="003524C8"/>
    <w:rsid w:val="003551DD"/>
    <w:rsid w:val="00360855"/>
    <w:rsid w:val="00375956"/>
    <w:rsid w:val="0038472A"/>
    <w:rsid w:val="003913FA"/>
    <w:rsid w:val="003A1C91"/>
    <w:rsid w:val="003A21C2"/>
    <w:rsid w:val="003A63A9"/>
    <w:rsid w:val="003B08EE"/>
    <w:rsid w:val="003B15D9"/>
    <w:rsid w:val="003B5EE7"/>
    <w:rsid w:val="003B5FB4"/>
    <w:rsid w:val="003C17B6"/>
    <w:rsid w:val="003C64DC"/>
    <w:rsid w:val="003C75D4"/>
    <w:rsid w:val="003D4892"/>
    <w:rsid w:val="003D4FA3"/>
    <w:rsid w:val="003D6C2E"/>
    <w:rsid w:val="003D75C8"/>
    <w:rsid w:val="003E0BD9"/>
    <w:rsid w:val="003E595D"/>
    <w:rsid w:val="003E71FC"/>
    <w:rsid w:val="003F4315"/>
    <w:rsid w:val="003F6D3C"/>
    <w:rsid w:val="0040535B"/>
    <w:rsid w:val="00407992"/>
    <w:rsid w:val="00411F1D"/>
    <w:rsid w:val="004123FF"/>
    <w:rsid w:val="00415254"/>
    <w:rsid w:val="004176C8"/>
    <w:rsid w:val="004179B6"/>
    <w:rsid w:val="00425D6A"/>
    <w:rsid w:val="00431294"/>
    <w:rsid w:val="004314F4"/>
    <w:rsid w:val="0043364E"/>
    <w:rsid w:val="0043386C"/>
    <w:rsid w:val="00437D39"/>
    <w:rsid w:val="0044127E"/>
    <w:rsid w:val="00445D9F"/>
    <w:rsid w:val="00446FCF"/>
    <w:rsid w:val="0045130E"/>
    <w:rsid w:val="00453545"/>
    <w:rsid w:val="004543E1"/>
    <w:rsid w:val="004561CB"/>
    <w:rsid w:val="00457B1A"/>
    <w:rsid w:val="0046158D"/>
    <w:rsid w:val="00461D04"/>
    <w:rsid w:val="004620C0"/>
    <w:rsid w:val="004631B7"/>
    <w:rsid w:val="00465D89"/>
    <w:rsid w:val="004666E4"/>
    <w:rsid w:val="00467877"/>
    <w:rsid w:val="00471881"/>
    <w:rsid w:val="00474751"/>
    <w:rsid w:val="00474CA8"/>
    <w:rsid w:val="0047559D"/>
    <w:rsid w:val="0047565A"/>
    <w:rsid w:val="00475970"/>
    <w:rsid w:val="00480FD2"/>
    <w:rsid w:val="00483FAB"/>
    <w:rsid w:val="004840E4"/>
    <w:rsid w:val="00497BE8"/>
    <w:rsid w:val="004A0428"/>
    <w:rsid w:val="004A2E39"/>
    <w:rsid w:val="004A4490"/>
    <w:rsid w:val="004B2A47"/>
    <w:rsid w:val="004B31F1"/>
    <w:rsid w:val="004B6266"/>
    <w:rsid w:val="004B7BE5"/>
    <w:rsid w:val="004B7FFE"/>
    <w:rsid w:val="004C008D"/>
    <w:rsid w:val="004D283F"/>
    <w:rsid w:val="004D2F56"/>
    <w:rsid w:val="004D55B2"/>
    <w:rsid w:val="004D579C"/>
    <w:rsid w:val="004D6072"/>
    <w:rsid w:val="004E1B7C"/>
    <w:rsid w:val="004E6744"/>
    <w:rsid w:val="004F1537"/>
    <w:rsid w:val="004F3F9A"/>
    <w:rsid w:val="004F6383"/>
    <w:rsid w:val="004F666B"/>
    <w:rsid w:val="005004FB"/>
    <w:rsid w:val="005046F1"/>
    <w:rsid w:val="00505A4D"/>
    <w:rsid w:val="0050663F"/>
    <w:rsid w:val="00515308"/>
    <w:rsid w:val="00522EB1"/>
    <w:rsid w:val="005234B1"/>
    <w:rsid w:val="00526A9D"/>
    <w:rsid w:val="005374F9"/>
    <w:rsid w:val="0053784A"/>
    <w:rsid w:val="00544F9B"/>
    <w:rsid w:val="00545B47"/>
    <w:rsid w:val="0054786B"/>
    <w:rsid w:val="005514AB"/>
    <w:rsid w:val="00551517"/>
    <w:rsid w:val="00562DCF"/>
    <w:rsid w:val="00567B14"/>
    <w:rsid w:val="00573314"/>
    <w:rsid w:val="00573E73"/>
    <w:rsid w:val="00582605"/>
    <w:rsid w:val="0058519B"/>
    <w:rsid w:val="0059213B"/>
    <w:rsid w:val="00594B56"/>
    <w:rsid w:val="005956C9"/>
    <w:rsid w:val="00596B06"/>
    <w:rsid w:val="005A1090"/>
    <w:rsid w:val="005B09AE"/>
    <w:rsid w:val="005B40D4"/>
    <w:rsid w:val="005C0623"/>
    <w:rsid w:val="005C1603"/>
    <w:rsid w:val="005D47AA"/>
    <w:rsid w:val="005D5612"/>
    <w:rsid w:val="005D56F5"/>
    <w:rsid w:val="005D57E8"/>
    <w:rsid w:val="005D7397"/>
    <w:rsid w:val="005E0AB8"/>
    <w:rsid w:val="005E11DD"/>
    <w:rsid w:val="005E5AB1"/>
    <w:rsid w:val="005E6083"/>
    <w:rsid w:val="005F04AB"/>
    <w:rsid w:val="005F4D2B"/>
    <w:rsid w:val="00602962"/>
    <w:rsid w:val="00603636"/>
    <w:rsid w:val="0060696C"/>
    <w:rsid w:val="006112E8"/>
    <w:rsid w:val="00611574"/>
    <w:rsid w:val="00624BFC"/>
    <w:rsid w:val="00627139"/>
    <w:rsid w:val="006277B0"/>
    <w:rsid w:val="006277B4"/>
    <w:rsid w:val="006332A6"/>
    <w:rsid w:val="0063533D"/>
    <w:rsid w:val="006353AF"/>
    <w:rsid w:val="00635A74"/>
    <w:rsid w:val="00636022"/>
    <w:rsid w:val="00643E9F"/>
    <w:rsid w:val="00644A47"/>
    <w:rsid w:val="00646011"/>
    <w:rsid w:val="0064654F"/>
    <w:rsid w:val="00647C3F"/>
    <w:rsid w:val="0065076B"/>
    <w:rsid w:val="0065091D"/>
    <w:rsid w:val="00651C56"/>
    <w:rsid w:val="00652AF4"/>
    <w:rsid w:val="00654D8A"/>
    <w:rsid w:val="00655309"/>
    <w:rsid w:val="00657217"/>
    <w:rsid w:val="006575E6"/>
    <w:rsid w:val="00657DDE"/>
    <w:rsid w:val="006661DC"/>
    <w:rsid w:val="00667B8E"/>
    <w:rsid w:val="00670A42"/>
    <w:rsid w:val="0067545B"/>
    <w:rsid w:val="00680846"/>
    <w:rsid w:val="00680FFD"/>
    <w:rsid w:val="0068199D"/>
    <w:rsid w:val="0068205A"/>
    <w:rsid w:val="00685E22"/>
    <w:rsid w:val="006865C3"/>
    <w:rsid w:val="0069290B"/>
    <w:rsid w:val="00695380"/>
    <w:rsid w:val="0069687D"/>
    <w:rsid w:val="006A0921"/>
    <w:rsid w:val="006A1814"/>
    <w:rsid w:val="006A29E9"/>
    <w:rsid w:val="006A5C39"/>
    <w:rsid w:val="006C1693"/>
    <w:rsid w:val="006C5689"/>
    <w:rsid w:val="006C5F30"/>
    <w:rsid w:val="006C6317"/>
    <w:rsid w:val="006C6E85"/>
    <w:rsid w:val="006C7418"/>
    <w:rsid w:val="006D1E1C"/>
    <w:rsid w:val="006D2A7C"/>
    <w:rsid w:val="006D6488"/>
    <w:rsid w:val="006E2B38"/>
    <w:rsid w:val="006F090B"/>
    <w:rsid w:val="006F0E32"/>
    <w:rsid w:val="006F4585"/>
    <w:rsid w:val="006F56AD"/>
    <w:rsid w:val="006F779E"/>
    <w:rsid w:val="00700BE9"/>
    <w:rsid w:val="00701E7F"/>
    <w:rsid w:val="00711EA1"/>
    <w:rsid w:val="00712235"/>
    <w:rsid w:val="007322E7"/>
    <w:rsid w:val="00733AA7"/>
    <w:rsid w:val="00734BA5"/>
    <w:rsid w:val="00734F5D"/>
    <w:rsid w:val="007426BD"/>
    <w:rsid w:val="00744414"/>
    <w:rsid w:val="0074666F"/>
    <w:rsid w:val="00751D57"/>
    <w:rsid w:val="00753383"/>
    <w:rsid w:val="007554A0"/>
    <w:rsid w:val="00756582"/>
    <w:rsid w:val="00756762"/>
    <w:rsid w:val="00760F5B"/>
    <w:rsid w:val="0076269A"/>
    <w:rsid w:val="007653CB"/>
    <w:rsid w:val="0076762E"/>
    <w:rsid w:val="00772CB3"/>
    <w:rsid w:val="007808B6"/>
    <w:rsid w:val="0078160A"/>
    <w:rsid w:val="00781972"/>
    <w:rsid w:val="00781FC2"/>
    <w:rsid w:val="00782D5F"/>
    <w:rsid w:val="007835E7"/>
    <w:rsid w:val="00786EAE"/>
    <w:rsid w:val="0078785F"/>
    <w:rsid w:val="007947D0"/>
    <w:rsid w:val="007A3A83"/>
    <w:rsid w:val="007A7229"/>
    <w:rsid w:val="007A7814"/>
    <w:rsid w:val="007B0BBF"/>
    <w:rsid w:val="007C044E"/>
    <w:rsid w:val="007C1E4C"/>
    <w:rsid w:val="007C1F2D"/>
    <w:rsid w:val="007C5977"/>
    <w:rsid w:val="007D10D4"/>
    <w:rsid w:val="007D1BF5"/>
    <w:rsid w:val="007D50BC"/>
    <w:rsid w:val="007D656C"/>
    <w:rsid w:val="007E0627"/>
    <w:rsid w:val="007E09F7"/>
    <w:rsid w:val="007E0ADD"/>
    <w:rsid w:val="007E598C"/>
    <w:rsid w:val="007F6187"/>
    <w:rsid w:val="008034CA"/>
    <w:rsid w:val="00803922"/>
    <w:rsid w:val="008069D7"/>
    <w:rsid w:val="00806E2C"/>
    <w:rsid w:val="008160F8"/>
    <w:rsid w:val="00820614"/>
    <w:rsid w:val="00820837"/>
    <w:rsid w:val="00830373"/>
    <w:rsid w:val="008312D0"/>
    <w:rsid w:val="00841C14"/>
    <w:rsid w:val="00843139"/>
    <w:rsid w:val="0085135E"/>
    <w:rsid w:val="0085480A"/>
    <w:rsid w:val="00856A13"/>
    <w:rsid w:val="00864FE5"/>
    <w:rsid w:val="008667BA"/>
    <w:rsid w:val="0087156F"/>
    <w:rsid w:val="008733C1"/>
    <w:rsid w:val="008778D3"/>
    <w:rsid w:val="008867CC"/>
    <w:rsid w:val="008A09CF"/>
    <w:rsid w:val="008A30D0"/>
    <w:rsid w:val="008A3C7C"/>
    <w:rsid w:val="008A45BA"/>
    <w:rsid w:val="008A4CE6"/>
    <w:rsid w:val="008B01E5"/>
    <w:rsid w:val="008B2554"/>
    <w:rsid w:val="008B2915"/>
    <w:rsid w:val="008B323E"/>
    <w:rsid w:val="008B7108"/>
    <w:rsid w:val="008C3678"/>
    <w:rsid w:val="008D0416"/>
    <w:rsid w:val="008E0419"/>
    <w:rsid w:val="008E27D6"/>
    <w:rsid w:val="008E4DDA"/>
    <w:rsid w:val="0091434F"/>
    <w:rsid w:val="00914B9D"/>
    <w:rsid w:val="00915E11"/>
    <w:rsid w:val="009175B2"/>
    <w:rsid w:val="009214B7"/>
    <w:rsid w:val="00921F3C"/>
    <w:rsid w:val="0092382C"/>
    <w:rsid w:val="00930478"/>
    <w:rsid w:val="00936419"/>
    <w:rsid w:val="00937F78"/>
    <w:rsid w:val="0094011F"/>
    <w:rsid w:val="0094272D"/>
    <w:rsid w:val="00943E17"/>
    <w:rsid w:val="00944C76"/>
    <w:rsid w:val="009478EA"/>
    <w:rsid w:val="009507E7"/>
    <w:rsid w:val="00953BB0"/>
    <w:rsid w:val="00961A90"/>
    <w:rsid w:val="00963DC1"/>
    <w:rsid w:val="00971E5F"/>
    <w:rsid w:val="00973DB4"/>
    <w:rsid w:val="00974429"/>
    <w:rsid w:val="00975BAA"/>
    <w:rsid w:val="00980396"/>
    <w:rsid w:val="00981D4F"/>
    <w:rsid w:val="00984409"/>
    <w:rsid w:val="0099168D"/>
    <w:rsid w:val="00992312"/>
    <w:rsid w:val="00995136"/>
    <w:rsid w:val="0099725B"/>
    <w:rsid w:val="009A1F4E"/>
    <w:rsid w:val="009A2294"/>
    <w:rsid w:val="009A3FDA"/>
    <w:rsid w:val="009A64EE"/>
    <w:rsid w:val="009A76F3"/>
    <w:rsid w:val="009B2739"/>
    <w:rsid w:val="009B3EC4"/>
    <w:rsid w:val="009B4CCE"/>
    <w:rsid w:val="009B4FDB"/>
    <w:rsid w:val="009C06B3"/>
    <w:rsid w:val="009C0AEB"/>
    <w:rsid w:val="009C6D9D"/>
    <w:rsid w:val="009C7457"/>
    <w:rsid w:val="009D5873"/>
    <w:rsid w:val="009E230F"/>
    <w:rsid w:val="009E268A"/>
    <w:rsid w:val="009E32A7"/>
    <w:rsid w:val="009E4078"/>
    <w:rsid w:val="009E52AF"/>
    <w:rsid w:val="009E7D82"/>
    <w:rsid w:val="009F0CA2"/>
    <w:rsid w:val="009F11BA"/>
    <w:rsid w:val="009F1BAC"/>
    <w:rsid w:val="009F41F1"/>
    <w:rsid w:val="009F773E"/>
    <w:rsid w:val="00A0306E"/>
    <w:rsid w:val="00A0626E"/>
    <w:rsid w:val="00A17959"/>
    <w:rsid w:val="00A20BE6"/>
    <w:rsid w:val="00A220E7"/>
    <w:rsid w:val="00A31177"/>
    <w:rsid w:val="00A31B87"/>
    <w:rsid w:val="00A320AE"/>
    <w:rsid w:val="00A41B35"/>
    <w:rsid w:val="00A42834"/>
    <w:rsid w:val="00A43B8C"/>
    <w:rsid w:val="00A44C53"/>
    <w:rsid w:val="00A50496"/>
    <w:rsid w:val="00A536C7"/>
    <w:rsid w:val="00A67947"/>
    <w:rsid w:val="00A77CA4"/>
    <w:rsid w:val="00A816B0"/>
    <w:rsid w:val="00A87ADE"/>
    <w:rsid w:val="00A90192"/>
    <w:rsid w:val="00A937C4"/>
    <w:rsid w:val="00A94935"/>
    <w:rsid w:val="00AB7764"/>
    <w:rsid w:val="00AB7D86"/>
    <w:rsid w:val="00AC3176"/>
    <w:rsid w:val="00AC6E12"/>
    <w:rsid w:val="00AD3648"/>
    <w:rsid w:val="00AD5FD7"/>
    <w:rsid w:val="00AD64BF"/>
    <w:rsid w:val="00AD693C"/>
    <w:rsid w:val="00AD6FB6"/>
    <w:rsid w:val="00AE0737"/>
    <w:rsid w:val="00AE3438"/>
    <w:rsid w:val="00AE50C3"/>
    <w:rsid w:val="00AF2C26"/>
    <w:rsid w:val="00AF2FE9"/>
    <w:rsid w:val="00AF3AD4"/>
    <w:rsid w:val="00AF3F50"/>
    <w:rsid w:val="00AF5A3F"/>
    <w:rsid w:val="00B00B99"/>
    <w:rsid w:val="00B023B9"/>
    <w:rsid w:val="00B0680D"/>
    <w:rsid w:val="00B0742B"/>
    <w:rsid w:val="00B13764"/>
    <w:rsid w:val="00B14096"/>
    <w:rsid w:val="00B144CE"/>
    <w:rsid w:val="00B1474A"/>
    <w:rsid w:val="00B17C41"/>
    <w:rsid w:val="00B2473B"/>
    <w:rsid w:val="00B24D60"/>
    <w:rsid w:val="00B25F25"/>
    <w:rsid w:val="00B302FF"/>
    <w:rsid w:val="00B321E3"/>
    <w:rsid w:val="00B3299F"/>
    <w:rsid w:val="00B40412"/>
    <w:rsid w:val="00B4780D"/>
    <w:rsid w:val="00B47BD9"/>
    <w:rsid w:val="00B51ADF"/>
    <w:rsid w:val="00B520E2"/>
    <w:rsid w:val="00B54A34"/>
    <w:rsid w:val="00B612F0"/>
    <w:rsid w:val="00B71691"/>
    <w:rsid w:val="00B73843"/>
    <w:rsid w:val="00B77E1F"/>
    <w:rsid w:val="00B90B4A"/>
    <w:rsid w:val="00B94A58"/>
    <w:rsid w:val="00BB17C6"/>
    <w:rsid w:val="00BB245A"/>
    <w:rsid w:val="00BB4B47"/>
    <w:rsid w:val="00BB5B93"/>
    <w:rsid w:val="00BB63AB"/>
    <w:rsid w:val="00BC3E6E"/>
    <w:rsid w:val="00BC60E0"/>
    <w:rsid w:val="00BD0D57"/>
    <w:rsid w:val="00BD2FF1"/>
    <w:rsid w:val="00BD3EB3"/>
    <w:rsid w:val="00BD3ECF"/>
    <w:rsid w:val="00BD5207"/>
    <w:rsid w:val="00BD7F41"/>
    <w:rsid w:val="00BE03CE"/>
    <w:rsid w:val="00BE2D9C"/>
    <w:rsid w:val="00BF00D4"/>
    <w:rsid w:val="00BF1B6F"/>
    <w:rsid w:val="00BF463F"/>
    <w:rsid w:val="00BF5B50"/>
    <w:rsid w:val="00C031BB"/>
    <w:rsid w:val="00C24941"/>
    <w:rsid w:val="00C27A8C"/>
    <w:rsid w:val="00C3439E"/>
    <w:rsid w:val="00C349D8"/>
    <w:rsid w:val="00C35B81"/>
    <w:rsid w:val="00C42F19"/>
    <w:rsid w:val="00C46F23"/>
    <w:rsid w:val="00C51B1F"/>
    <w:rsid w:val="00C52A39"/>
    <w:rsid w:val="00C5397B"/>
    <w:rsid w:val="00C53E4B"/>
    <w:rsid w:val="00C5412E"/>
    <w:rsid w:val="00C547A3"/>
    <w:rsid w:val="00C57B11"/>
    <w:rsid w:val="00C70940"/>
    <w:rsid w:val="00C70C42"/>
    <w:rsid w:val="00C723B5"/>
    <w:rsid w:val="00C73A1C"/>
    <w:rsid w:val="00C7697D"/>
    <w:rsid w:val="00C83D95"/>
    <w:rsid w:val="00C84A10"/>
    <w:rsid w:val="00C8638B"/>
    <w:rsid w:val="00C94C96"/>
    <w:rsid w:val="00C96E3F"/>
    <w:rsid w:val="00CA006D"/>
    <w:rsid w:val="00CA19BC"/>
    <w:rsid w:val="00CA41BC"/>
    <w:rsid w:val="00CA5881"/>
    <w:rsid w:val="00CB2C07"/>
    <w:rsid w:val="00CB2D04"/>
    <w:rsid w:val="00CC1F3A"/>
    <w:rsid w:val="00CC3AC3"/>
    <w:rsid w:val="00CC456A"/>
    <w:rsid w:val="00CC5B1D"/>
    <w:rsid w:val="00CC73FB"/>
    <w:rsid w:val="00CD290D"/>
    <w:rsid w:val="00CD4AAF"/>
    <w:rsid w:val="00CD5D7C"/>
    <w:rsid w:val="00CD7CC5"/>
    <w:rsid w:val="00CE0823"/>
    <w:rsid w:val="00CE3E66"/>
    <w:rsid w:val="00CE6362"/>
    <w:rsid w:val="00CF04E8"/>
    <w:rsid w:val="00CF11F4"/>
    <w:rsid w:val="00D06149"/>
    <w:rsid w:val="00D103C5"/>
    <w:rsid w:val="00D21686"/>
    <w:rsid w:val="00D21FA9"/>
    <w:rsid w:val="00D22B7A"/>
    <w:rsid w:val="00D27BDD"/>
    <w:rsid w:val="00D30FBA"/>
    <w:rsid w:val="00D41B23"/>
    <w:rsid w:val="00D50E92"/>
    <w:rsid w:val="00D50F6E"/>
    <w:rsid w:val="00D53A91"/>
    <w:rsid w:val="00D54F07"/>
    <w:rsid w:val="00D630A2"/>
    <w:rsid w:val="00D71C24"/>
    <w:rsid w:val="00D73F79"/>
    <w:rsid w:val="00D76986"/>
    <w:rsid w:val="00D76A74"/>
    <w:rsid w:val="00D81EFD"/>
    <w:rsid w:val="00D87BE8"/>
    <w:rsid w:val="00D9156A"/>
    <w:rsid w:val="00D9176C"/>
    <w:rsid w:val="00D924D9"/>
    <w:rsid w:val="00D9605B"/>
    <w:rsid w:val="00D96F96"/>
    <w:rsid w:val="00DA0C74"/>
    <w:rsid w:val="00DB0B8A"/>
    <w:rsid w:val="00DB4DA9"/>
    <w:rsid w:val="00DB79A5"/>
    <w:rsid w:val="00DC369A"/>
    <w:rsid w:val="00DC3EE5"/>
    <w:rsid w:val="00DC3F49"/>
    <w:rsid w:val="00DD4040"/>
    <w:rsid w:val="00DE0CBA"/>
    <w:rsid w:val="00DE3E7A"/>
    <w:rsid w:val="00DF1356"/>
    <w:rsid w:val="00DF5109"/>
    <w:rsid w:val="00DF77DC"/>
    <w:rsid w:val="00E0406F"/>
    <w:rsid w:val="00E0416E"/>
    <w:rsid w:val="00E0451D"/>
    <w:rsid w:val="00E04919"/>
    <w:rsid w:val="00E04C3E"/>
    <w:rsid w:val="00E1091B"/>
    <w:rsid w:val="00E10F9A"/>
    <w:rsid w:val="00E15AEC"/>
    <w:rsid w:val="00E17E21"/>
    <w:rsid w:val="00E25FF0"/>
    <w:rsid w:val="00E30106"/>
    <w:rsid w:val="00E3027D"/>
    <w:rsid w:val="00E304AF"/>
    <w:rsid w:val="00E30822"/>
    <w:rsid w:val="00E30DDE"/>
    <w:rsid w:val="00E325DF"/>
    <w:rsid w:val="00E365D3"/>
    <w:rsid w:val="00E412BB"/>
    <w:rsid w:val="00E47199"/>
    <w:rsid w:val="00E471A0"/>
    <w:rsid w:val="00E52D32"/>
    <w:rsid w:val="00E532AC"/>
    <w:rsid w:val="00E53937"/>
    <w:rsid w:val="00E53DFD"/>
    <w:rsid w:val="00E569BF"/>
    <w:rsid w:val="00E575E7"/>
    <w:rsid w:val="00E57801"/>
    <w:rsid w:val="00E6228D"/>
    <w:rsid w:val="00E624D7"/>
    <w:rsid w:val="00E726F4"/>
    <w:rsid w:val="00E7382B"/>
    <w:rsid w:val="00E80B6D"/>
    <w:rsid w:val="00E8467D"/>
    <w:rsid w:val="00E958D7"/>
    <w:rsid w:val="00EA5AF5"/>
    <w:rsid w:val="00EB02EA"/>
    <w:rsid w:val="00EB059F"/>
    <w:rsid w:val="00EB4DC7"/>
    <w:rsid w:val="00EB7203"/>
    <w:rsid w:val="00EC141D"/>
    <w:rsid w:val="00EC5A83"/>
    <w:rsid w:val="00ED43D1"/>
    <w:rsid w:val="00EE0003"/>
    <w:rsid w:val="00EE2033"/>
    <w:rsid w:val="00EE3FA1"/>
    <w:rsid w:val="00EF041E"/>
    <w:rsid w:val="00F02231"/>
    <w:rsid w:val="00F05B25"/>
    <w:rsid w:val="00F1128C"/>
    <w:rsid w:val="00F14B3B"/>
    <w:rsid w:val="00F16775"/>
    <w:rsid w:val="00F216CD"/>
    <w:rsid w:val="00F26FB1"/>
    <w:rsid w:val="00F311CA"/>
    <w:rsid w:val="00F3374E"/>
    <w:rsid w:val="00F377E5"/>
    <w:rsid w:val="00F41D3F"/>
    <w:rsid w:val="00F51FDC"/>
    <w:rsid w:val="00F66F43"/>
    <w:rsid w:val="00F710D9"/>
    <w:rsid w:val="00F73533"/>
    <w:rsid w:val="00F82144"/>
    <w:rsid w:val="00F85A7C"/>
    <w:rsid w:val="00F87A25"/>
    <w:rsid w:val="00F93DE3"/>
    <w:rsid w:val="00FA0B9A"/>
    <w:rsid w:val="00FA1FCB"/>
    <w:rsid w:val="00FB0744"/>
    <w:rsid w:val="00FB1AD7"/>
    <w:rsid w:val="00FB297C"/>
    <w:rsid w:val="00FD0251"/>
    <w:rsid w:val="00FD22D8"/>
    <w:rsid w:val="00FD669D"/>
    <w:rsid w:val="00FD7D73"/>
    <w:rsid w:val="00FE1D15"/>
    <w:rsid w:val="00FE2053"/>
    <w:rsid w:val="00FF0FDF"/>
    <w:rsid w:val="00FF23D5"/>
    <w:rsid w:val="00FF26BF"/>
    <w:rsid w:val="00FF6829"/>
    <w:rsid w:val="00FF7690"/>
    <w:rsid w:val="00FF7F2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uiPriority w:val="5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Text">
    <w:name w:val="Text"/>
    <w:basedOn w:val="Normal"/>
    <w:rsid w:val="00205211"/>
    <w:pPr>
      <w:widowControl w:val="0"/>
      <w:spacing w:before="60" w:after="60" w:line="360" w:lineRule="auto"/>
      <w:jc w:val="both"/>
    </w:pPr>
    <w:rPr>
      <w:rFonts w:ascii="Arial" w:hAnsi="Arial"/>
      <w:sz w:val="22"/>
      <w:lang w:val="de-DE" w:eastAsia="en-US"/>
    </w:rPr>
  </w:style>
  <w:style w:type="character" w:customStyle="1" w:styleId="BalloonTextChar">
    <w:name w:val="Balloon Text Char"/>
    <w:basedOn w:val="DefaultParagraphFont"/>
    <w:link w:val="BalloonText"/>
    <w:uiPriority w:val="99"/>
    <w:semiHidden/>
    <w:rsid w:val="007A3A83"/>
    <w:rPr>
      <w:rFonts w:ascii="Tahoma" w:hAnsi="Tahoma" w:cs="Tahoma"/>
      <w:sz w:val="16"/>
      <w:szCs w:val="16"/>
    </w:rPr>
  </w:style>
  <w:style w:type="paragraph" w:styleId="NoSpacing">
    <w:name w:val="No Spacing"/>
    <w:qFormat/>
    <w:rsid w:val="007A3A83"/>
    <w:pPr>
      <w:suppressAutoHyphens/>
    </w:pPr>
    <w:rPr>
      <w:rFonts w:ascii="Calibri" w:eastAsia="Calibri" w:hAnsi="Calibri" w:cs="font241"/>
      <w:kern w:val="1"/>
      <w:sz w:val="22"/>
      <w:szCs w:val="22"/>
      <w:lang w:val="en-US" w:eastAsia="zh-CN"/>
    </w:rPr>
  </w:style>
  <w:style w:type="character" w:customStyle="1" w:styleId="FootnoteCharacters">
    <w:name w:val="Footnote Characters"/>
    <w:rsid w:val="007A3A83"/>
  </w:style>
  <w:style w:type="character" w:styleId="FootnoteReference">
    <w:name w:val="footnote reference"/>
    <w:rsid w:val="007A3A83"/>
    <w:rPr>
      <w:vertAlign w:val="superscript"/>
    </w:rPr>
  </w:style>
  <w:style w:type="paragraph" w:customStyle="1" w:styleId="Style8">
    <w:name w:val="Style8"/>
    <w:basedOn w:val="Normal"/>
    <w:rsid w:val="007A3A83"/>
    <w:pPr>
      <w:widowControl w:val="0"/>
      <w:suppressAutoHyphens/>
      <w:jc w:val="center"/>
      <w:textAlignment w:val="center"/>
    </w:pPr>
    <w:rPr>
      <w:rFonts w:ascii="Arial" w:eastAsia="SimSun" w:hAnsi="Arial" w:cs="Arial"/>
      <w:kern w:val="1"/>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50B55-4D21-4D18-A139-3A19B00A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30299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2014-09-02T11:49:00Z</dcterms:created>
  <dcterms:modified xsi:type="dcterms:W3CDTF">2019-10-24T11:53:00Z</dcterms:modified>
</cp:coreProperties>
</file>