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9F1BAC" w:rsidP="008B7108">
      <w:pPr>
        <w:tabs>
          <w:tab w:val="right" w:pos="3261"/>
          <w:tab w:val="left" w:pos="5529"/>
        </w:tabs>
        <w:rPr>
          <w:rFonts w:ascii="Times New Roman" w:hAnsi="Times New Roman"/>
          <w:sz w:val="22"/>
        </w:rPr>
      </w:pPr>
      <w:r w:rsidRPr="009F1BAC">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7A3A83" w:rsidRDefault="007A3A83">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9F1BAC">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8B7108" w:rsidRDefault="006C5F30" w:rsidP="008B7108">
      <w:pPr>
        <w:rPr>
          <w:rFonts w:ascii="Times New Roman" w:hAnsi="Times New Roman"/>
          <w:b/>
          <w:szCs w:val="24"/>
          <w:lang w:eastAsia="en-US"/>
        </w:rPr>
      </w:pPr>
      <w:r w:rsidRPr="00D06149">
        <w:rPr>
          <w:rFonts w:ascii="Times New Roman" w:hAnsi="Times New Roman"/>
          <w:szCs w:val="24"/>
        </w:rPr>
        <w:t>Zadar</w:t>
      </w:r>
      <w:r w:rsidRPr="008B7108">
        <w:rPr>
          <w:rFonts w:ascii="Times New Roman" w:hAnsi="Times New Roman"/>
          <w:b/>
          <w:szCs w:val="24"/>
        </w:rPr>
        <w:t xml:space="preserve">, </w:t>
      </w:r>
      <w:r w:rsidR="00474751" w:rsidRPr="00D06149">
        <w:rPr>
          <w:rFonts w:ascii="Times New Roman" w:hAnsi="Times New Roman"/>
          <w:b/>
          <w:szCs w:val="24"/>
        </w:rPr>
        <w:t>19</w:t>
      </w:r>
      <w:r w:rsidR="00CB2C07">
        <w:rPr>
          <w:rFonts w:ascii="Times New Roman" w:hAnsi="Times New Roman"/>
          <w:b/>
          <w:szCs w:val="24"/>
        </w:rPr>
        <w:t>.12</w:t>
      </w:r>
      <w:r w:rsidRPr="00D06149">
        <w:rPr>
          <w:rFonts w:ascii="Times New Roman" w:hAnsi="Times New Roman"/>
          <w:b/>
          <w:szCs w:val="24"/>
        </w:rPr>
        <w:t>.201</w:t>
      </w:r>
      <w:r w:rsidR="00CB2C07">
        <w:rPr>
          <w:rFonts w:ascii="Times New Roman" w:hAnsi="Times New Roman"/>
          <w:b/>
          <w:szCs w:val="24"/>
        </w:rPr>
        <w:t>8</w:t>
      </w:r>
      <w:r w:rsidRPr="00D06149">
        <w:rPr>
          <w:rFonts w:ascii="Times New Roman" w:hAnsi="Times New Roman"/>
          <w:b/>
          <w:szCs w:val="24"/>
        </w:rPr>
        <w:t>.</w:t>
      </w:r>
    </w:p>
    <w:p w:rsidR="00375956" w:rsidRPr="008B7108" w:rsidRDefault="006C5F30" w:rsidP="008B7108">
      <w:pPr>
        <w:tabs>
          <w:tab w:val="left" w:pos="5954"/>
        </w:tabs>
        <w:rPr>
          <w:rFonts w:ascii="Times New Roman" w:hAnsi="Times New Roman"/>
          <w:b/>
          <w:szCs w:val="24"/>
        </w:rPr>
      </w:pPr>
      <w:r w:rsidRPr="00D06149">
        <w:rPr>
          <w:rFonts w:ascii="Times New Roman" w:hAnsi="Times New Roman"/>
          <w:szCs w:val="24"/>
        </w:rPr>
        <w:t>URBROJ</w:t>
      </w:r>
      <w:r w:rsidRPr="008B7108">
        <w:rPr>
          <w:rFonts w:ascii="Times New Roman" w:hAnsi="Times New Roman"/>
          <w:b/>
          <w:szCs w:val="24"/>
        </w:rPr>
        <w:t xml:space="preserve">: </w:t>
      </w:r>
      <w:r w:rsidR="00FF7690" w:rsidRPr="00FF7690">
        <w:rPr>
          <w:rFonts w:ascii="Times New Roman" w:hAnsi="Times New Roman"/>
          <w:b/>
          <w:szCs w:val="24"/>
        </w:rPr>
        <w:t>04-10215/18-3/18</w:t>
      </w:r>
    </w:p>
    <w:p w:rsidR="006C5F30" w:rsidRDefault="00627139" w:rsidP="008B7108">
      <w:pPr>
        <w:tabs>
          <w:tab w:val="left" w:pos="5954"/>
        </w:tabs>
        <w:rPr>
          <w:rFonts w:ascii="Times New Roman" w:hAnsi="Times New Roman"/>
          <w:b/>
          <w:szCs w:val="24"/>
        </w:rPr>
      </w:pPr>
      <w:r>
        <w:rPr>
          <w:rFonts w:ascii="Times New Roman" w:hAnsi="Times New Roman"/>
          <w:b/>
          <w:szCs w:val="24"/>
        </w:rPr>
        <w:t xml:space="preserve">  </w:t>
      </w:r>
    </w:p>
    <w:p w:rsidR="00781972" w:rsidRPr="008B7108" w:rsidRDefault="00781972" w:rsidP="008B7108">
      <w:pPr>
        <w:tabs>
          <w:tab w:val="left" w:pos="5954"/>
        </w:tabs>
        <w:rPr>
          <w:rFonts w:ascii="Times New Roman" w:hAnsi="Times New Roman"/>
          <w:b/>
          <w:szCs w:val="24"/>
        </w:rPr>
      </w:pPr>
    </w:p>
    <w:p w:rsidR="0078160A" w:rsidRPr="008B7108" w:rsidRDefault="007C5977" w:rsidP="00FD0251">
      <w:pPr>
        <w:jc w:val="right"/>
        <w:rPr>
          <w:rFonts w:ascii="Times New Roman" w:hAnsi="Times New Roman"/>
          <w:b/>
          <w:sz w:val="22"/>
          <w:szCs w:val="22"/>
        </w:rPr>
      </w:pPr>
      <w:r>
        <w:rPr>
          <w:b/>
          <w:bCs/>
          <w:sz w:val="22"/>
          <w:szCs w:val="22"/>
        </w:rPr>
        <w:t xml:space="preserve">                                                                                             </w:t>
      </w:r>
      <w:r w:rsidR="00FD0251" w:rsidRPr="00FD0251">
        <w:rPr>
          <w:b/>
          <w:bCs/>
          <w:sz w:val="22"/>
          <w:szCs w:val="22"/>
        </w:rPr>
        <w:t>-SVIM ZAINTERESIRANIM</w:t>
      </w:r>
      <w:r w:rsidR="00FD0251">
        <w:rPr>
          <w:b/>
          <w:bCs/>
          <w:sz w:val="22"/>
          <w:szCs w:val="22"/>
        </w:rPr>
        <w:t xml:space="preserve"> </w:t>
      </w:r>
      <w:r w:rsidR="00FD0251" w:rsidRPr="00FD0251">
        <w:rPr>
          <w:b/>
          <w:bCs/>
          <w:sz w:val="22"/>
          <w:szCs w:val="22"/>
        </w:rPr>
        <w:t>PONUDITELJIMA-</w:t>
      </w:r>
    </w:p>
    <w:p w:rsidR="006C5F30" w:rsidRDefault="006C5F30" w:rsidP="008B7108">
      <w:pPr>
        <w:tabs>
          <w:tab w:val="left" w:pos="1260"/>
        </w:tabs>
        <w:rPr>
          <w:rFonts w:ascii="Times New Roman" w:hAnsi="Times New Roman"/>
          <w:sz w:val="22"/>
          <w:szCs w:val="22"/>
        </w:rPr>
      </w:pPr>
    </w:p>
    <w:p w:rsidR="00781972" w:rsidRDefault="00781972" w:rsidP="008B7108">
      <w:pPr>
        <w:tabs>
          <w:tab w:val="left" w:pos="1260"/>
        </w:tabs>
        <w:rPr>
          <w:rFonts w:ascii="Times New Roman" w:hAnsi="Times New Roman"/>
          <w:sz w:val="22"/>
          <w:szCs w:val="22"/>
        </w:rPr>
      </w:pPr>
    </w:p>
    <w:p w:rsidR="00781972" w:rsidRPr="008B7108" w:rsidRDefault="00781972" w:rsidP="008B7108">
      <w:pPr>
        <w:tabs>
          <w:tab w:val="left" w:pos="1260"/>
        </w:tabs>
        <w:rPr>
          <w:rFonts w:ascii="Times New Roman" w:hAnsi="Times New Roman"/>
          <w:sz w:val="22"/>
          <w:szCs w:val="22"/>
        </w:rPr>
      </w:pPr>
    </w:p>
    <w:p w:rsidR="0078160A" w:rsidRDefault="0078160A" w:rsidP="008B7108">
      <w:pPr>
        <w:tabs>
          <w:tab w:val="left" w:pos="1260"/>
        </w:tabs>
        <w:rPr>
          <w:rFonts w:ascii="Times New Roman" w:hAnsi="Times New Roman"/>
          <w:sz w:val="22"/>
          <w:szCs w:val="22"/>
        </w:rPr>
      </w:pPr>
      <w:r w:rsidRPr="008B7108">
        <w:rPr>
          <w:rFonts w:ascii="Times New Roman" w:hAnsi="Times New Roman"/>
          <w:sz w:val="22"/>
          <w:szCs w:val="22"/>
        </w:rPr>
        <w:t>PREDMET: Poziv za dostavu Ponude</w:t>
      </w:r>
      <w:r w:rsidRPr="008B7108">
        <w:rPr>
          <w:rFonts w:ascii="Times New Roman" w:hAnsi="Times New Roman"/>
          <w:b/>
          <w:sz w:val="22"/>
          <w:szCs w:val="22"/>
        </w:rPr>
        <w:t xml:space="preserve"> </w:t>
      </w:r>
      <w:r w:rsidRPr="008B7108">
        <w:rPr>
          <w:rFonts w:ascii="Times New Roman" w:hAnsi="Times New Roman"/>
          <w:sz w:val="22"/>
          <w:szCs w:val="22"/>
        </w:rPr>
        <w:t>za nabavu</w:t>
      </w:r>
      <w:r w:rsidR="00A536C7" w:rsidRPr="008B7108">
        <w:rPr>
          <w:rFonts w:ascii="Times New Roman" w:hAnsi="Times New Roman"/>
          <w:sz w:val="22"/>
          <w:szCs w:val="22"/>
        </w:rPr>
        <w:t>:</w:t>
      </w:r>
    </w:p>
    <w:p w:rsidR="00EC5A83" w:rsidRPr="008B7108" w:rsidRDefault="00EC5A83" w:rsidP="008B7108">
      <w:pPr>
        <w:tabs>
          <w:tab w:val="left" w:pos="1260"/>
        </w:tabs>
        <w:rPr>
          <w:rFonts w:ascii="Times New Roman" w:hAnsi="Times New Roman"/>
          <w:sz w:val="22"/>
          <w:szCs w:val="22"/>
        </w:rPr>
      </w:pPr>
    </w:p>
    <w:p w:rsidR="00100F1B" w:rsidRDefault="00100F1B" w:rsidP="00EC5A83">
      <w:pPr>
        <w:jc w:val="center"/>
        <w:rPr>
          <w:rFonts w:ascii="Times New Roman" w:hAnsi="Times New Roman"/>
          <w:b/>
          <w:sz w:val="28"/>
          <w:szCs w:val="28"/>
        </w:rPr>
      </w:pPr>
    </w:p>
    <w:p w:rsidR="00A536C7" w:rsidRDefault="00100F1B" w:rsidP="00EC5A83">
      <w:pPr>
        <w:jc w:val="center"/>
        <w:rPr>
          <w:rFonts w:ascii="Times New Roman" w:hAnsi="Times New Roman"/>
          <w:b/>
          <w:sz w:val="28"/>
          <w:szCs w:val="28"/>
        </w:rPr>
      </w:pPr>
      <w:r w:rsidRPr="00100F1B">
        <w:rPr>
          <w:rFonts w:ascii="Times New Roman" w:hAnsi="Times New Roman"/>
          <w:b/>
          <w:sz w:val="28"/>
          <w:szCs w:val="28"/>
        </w:rPr>
        <w:t>Nadogradnja licenci laboratorijskog informacijskog sustava - Uvo</w:t>
      </w:r>
      <w:r w:rsidRPr="00100F1B">
        <w:rPr>
          <w:rFonts w:ascii="Times New Roman" w:hAnsi="Times New Roman" w:hint="eastAsia"/>
          <w:b/>
          <w:sz w:val="28"/>
          <w:szCs w:val="28"/>
        </w:rPr>
        <w:t>đ</w:t>
      </w:r>
      <w:r w:rsidRPr="00100F1B">
        <w:rPr>
          <w:rFonts w:ascii="Times New Roman" w:hAnsi="Times New Roman"/>
          <w:b/>
          <w:sz w:val="28"/>
          <w:szCs w:val="28"/>
        </w:rPr>
        <w:t>enje autovalidacije</w:t>
      </w:r>
    </w:p>
    <w:p w:rsidR="00EC5A83" w:rsidRDefault="00EC5A83" w:rsidP="008B7108">
      <w:pPr>
        <w:rPr>
          <w:rFonts w:ascii="Times New Roman" w:hAnsi="Times New Roman"/>
          <w:sz w:val="22"/>
          <w:szCs w:val="22"/>
        </w:rPr>
      </w:pPr>
    </w:p>
    <w:p w:rsidR="00EC5A83" w:rsidRPr="008B7108" w:rsidRDefault="00EC5A83" w:rsidP="008B7108">
      <w:pPr>
        <w:rPr>
          <w:rFonts w:ascii="Times New Roman" w:hAnsi="Times New Roman"/>
          <w:sz w:val="22"/>
          <w:szCs w:val="22"/>
        </w:rPr>
      </w:pPr>
    </w:p>
    <w:p w:rsidR="0078160A" w:rsidRPr="008B7108" w:rsidRDefault="0078160A" w:rsidP="008B7108">
      <w:pPr>
        <w:rPr>
          <w:rFonts w:ascii="Times New Roman" w:hAnsi="Times New Roman"/>
          <w:sz w:val="22"/>
          <w:szCs w:val="22"/>
        </w:rPr>
      </w:pPr>
      <w:r w:rsidRPr="008B7108">
        <w:rPr>
          <w:rFonts w:ascii="Times New Roman" w:hAnsi="Times New Roman"/>
          <w:sz w:val="22"/>
          <w:szCs w:val="22"/>
        </w:rPr>
        <w:t>Poštovani,</w:t>
      </w:r>
    </w:p>
    <w:p w:rsidR="0078160A" w:rsidRPr="008B7108" w:rsidRDefault="0078160A" w:rsidP="008B7108">
      <w:pPr>
        <w:rPr>
          <w:rFonts w:ascii="Times New Roman" w:hAnsi="Times New Roman"/>
          <w:sz w:val="22"/>
          <w:szCs w:val="22"/>
        </w:rPr>
      </w:pPr>
    </w:p>
    <w:p w:rsidR="0078160A" w:rsidRPr="008B7108" w:rsidRDefault="00A536C7" w:rsidP="008B7108">
      <w:pPr>
        <w:jc w:val="both"/>
        <w:rPr>
          <w:rFonts w:ascii="Times New Roman" w:hAnsi="Times New Roman"/>
          <w:sz w:val="22"/>
          <w:szCs w:val="22"/>
        </w:rPr>
      </w:pPr>
      <w:r w:rsidRPr="008B7108">
        <w:rPr>
          <w:rFonts w:ascii="Times New Roman" w:hAnsi="Times New Roman"/>
          <w:b/>
        </w:rPr>
        <w:t xml:space="preserve">OPĆA BOLNICA ZADAR, </w:t>
      </w:r>
      <w:r w:rsidR="00FF7F25">
        <w:rPr>
          <w:rFonts w:ascii="Times New Roman" w:hAnsi="Times New Roman"/>
          <w:b/>
          <w:sz w:val="22"/>
        </w:rPr>
        <w:t>Bože Peričića 5</w:t>
      </w:r>
      <w:r w:rsidRPr="008B7108">
        <w:rPr>
          <w:rFonts w:ascii="Times New Roman" w:hAnsi="Times New Roman"/>
          <w:b/>
          <w:sz w:val="22"/>
        </w:rPr>
        <w:t>, 23000 Zadar</w:t>
      </w:r>
      <w:r w:rsidRPr="008B7108">
        <w:rPr>
          <w:rFonts w:ascii="Times New Roman" w:hAnsi="Times New Roman"/>
          <w:sz w:val="22"/>
          <w:szCs w:val="22"/>
        </w:rPr>
        <w:t xml:space="preserve"> </w:t>
      </w:r>
      <w:r w:rsidR="0078160A" w:rsidRPr="008B7108">
        <w:rPr>
          <w:rFonts w:ascii="Times New Roman" w:hAnsi="Times New Roman"/>
          <w:sz w:val="22"/>
          <w:szCs w:val="22"/>
        </w:rPr>
        <w:t>kao Naručitelj ovim putem poziva Vas dostaviti</w:t>
      </w:r>
      <w:r w:rsidRPr="008B7108">
        <w:rPr>
          <w:rFonts w:ascii="Times New Roman" w:hAnsi="Times New Roman"/>
          <w:sz w:val="22"/>
          <w:szCs w:val="22"/>
        </w:rPr>
        <w:t xml:space="preserve"> </w:t>
      </w:r>
      <w:r w:rsidR="0078160A" w:rsidRPr="008B7108">
        <w:rPr>
          <w:rFonts w:ascii="Times New Roman" w:hAnsi="Times New Roman"/>
          <w:sz w:val="22"/>
          <w:szCs w:val="22"/>
        </w:rPr>
        <w:t>ponudu za nabavu</w:t>
      </w:r>
      <w:r w:rsidRPr="008B7108">
        <w:rPr>
          <w:rFonts w:ascii="Times New Roman" w:hAnsi="Times New Roman"/>
          <w:sz w:val="22"/>
          <w:szCs w:val="22"/>
        </w:rPr>
        <w:t xml:space="preserve"> gornjeg predmeta nabave</w:t>
      </w:r>
      <w:r w:rsidR="0078160A" w:rsidRPr="008B7108">
        <w:rPr>
          <w:rFonts w:ascii="Times New Roman" w:hAnsi="Times New Roman"/>
          <w:sz w:val="22"/>
          <w:szCs w:val="22"/>
        </w:rPr>
        <w:t>.</w:t>
      </w:r>
    </w:p>
    <w:p w:rsidR="0078160A" w:rsidRPr="008B7108" w:rsidRDefault="0078160A" w:rsidP="008B7108">
      <w:pPr>
        <w:jc w:val="both"/>
        <w:rPr>
          <w:rFonts w:ascii="Times New Roman" w:hAnsi="Times New Roman"/>
          <w:sz w:val="22"/>
          <w:szCs w:val="22"/>
        </w:rPr>
      </w:pPr>
    </w:p>
    <w:p w:rsidR="0078160A" w:rsidRPr="008B7108" w:rsidRDefault="0078160A" w:rsidP="008B7108">
      <w:pPr>
        <w:jc w:val="both"/>
        <w:rPr>
          <w:rFonts w:ascii="Times New Roman" w:hAnsi="Times New Roman"/>
          <w:sz w:val="22"/>
          <w:szCs w:val="22"/>
        </w:rPr>
      </w:pPr>
      <w:r w:rsidRPr="008B7108">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78160A" w:rsidRPr="008B7108" w:rsidRDefault="0078160A" w:rsidP="008B7108">
      <w:pPr>
        <w:jc w:val="both"/>
        <w:rPr>
          <w:rFonts w:ascii="Times New Roman" w:hAnsi="Times New Roman"/>
          <w:sz w:val="22"/>
          <w:szCs w:val="22"/>
        </w:rPr>
      </w:pPr>
    </w:p>
    <w:p w:rsidR="00A536C7" w:rsidRPr="008B7108" w:rsidRDefault="0078160A" w:rsidP="008B7108">
      <w:pPr>
        <w:pStyle w:val="Footer"/>
        <w:jc w:val="both"/>
        <w:outlineLvl w:val="0"/>
        <w:rPr>
          <w:rFonts w:ascii="Times New Roman" w:hAnsi="Times New Roman"/>
          <w:color w:val="000000"/>
          <w:sz w:val="22"/>
          <w:szCs w:val="22"/>
        </w:rPr>
      </w:pPr>
      <w:r w:rsidRPr="008B7108">
        <w:rPr>
          <w:rFonts w:ascii="Times New Roman" w:hAnsi="Times New Roman"/>
          <w:sz w:val="22"/>
          <w:szCs w:val="22"/>
        </w:rPr>
        <w:t>Vašu ponudu molimo dostaviti najkasnije do</w:t>
      </w:r>
      <w:r w:rsidR="006C5F30" w:rsidRPr="008B7108">
        <w:rPr>
          <w:rFonts w:ascii="Times New Roman" w:hAnsi="Times New Roman"/>
          <w:sz w:val="22"/>
          <w:szCs w:val="22"/>
        </w:rPr>
        <w:t xml:space="preserve"> </w:t>
      </w:r>
      <w:r w:rsidR="004F6383">
        <w:rPr>
          <w:rFonts w:ascii="Times New Roman" w:hAnsi="Times New Roman"/>
          <w:b/>
          <w:sz w:val="22"/>
          <w:szCs w:val="22"/>
          <w:u w:val="single"/>
        </w:rPr>
        <w:t>14.01</w:t>
      </w:r>
      <w:r w:rsidR="00D50E92" w:rsidRPr="00CB2C07">
        <w:rPr>
          <w:rFonts w:ascii="Times New Roman" w:hAnsi="Times New Roman"/>
          <w:b/>
          <w:sz w:val="22"/>
          <w:szCs w:val="22"/>
          <w:u w:val="single"/>
        </w:rPr>
        <w:t>.</w:t>
      </w:r>
      <w:r w:rsidRPr="00CB2C07">
        <w:rPr>
          <w:rFonts w:ascii="Times New Roman" w:hAnsi="Times New Roman"/>
          <w:b/>
          <w:sz w:val="22"/>
          <w:szCs w:val="22"/>
          <w:u w:val="single"/>
        </w:rPr>
        <w:t>201</w:t>
      </w:r>
      <w:r w:rsidR="004F6383">
        <w:rPr>
          <w:rFonts w:ascii="Times New Roman" w:hAnsi="Times New Roman"/>
          <w:b/>
          <w:sz w:val="22"/>
          <w:szCs w:val="22"/>
          <w:u w:val="single"/>
        </w:rPr>
        <w:t>9</w:t>
      </w:r>
      <w:r w:rsidR="00D50E92" w:rsidRPr="00CB2C07">
        <w:rPr>
          <w:rFonts w:ascii="Times New Roman" w:hAnsi="Times New Roman"/>
          <w:b/>
          <w:sz w:val="22"/>
          <w:szCs w:val="22"/>
          <w:u w:val="single"/>
        </w:rPr>
        <w:t>.</w:t>
      </w:r>
      <w:r w:rsidRPr="004840E4">
        <w:rPr>
          <w:rFonts w:ascii="Times New Roman" w:hAnsi="Times New Roman"/>
          <w:sz w:val="22"/>
          <w:szCs w:val="22"/>
        </w:rPr>
        <w:t xml:space="preserve"> </w:t>
      </w:r>
      <w:r w:rsidR="00C031BB" w:rsidRPr="004840E4">
        <w:rPr>
          <w:rFonts w:ascii="Times New Roman" w:hAnsi="Times New Roman"/>
          <w:sz w:val="22"/>
          <w:szCs w:val="22"/>
        </w:rPr>
        <w:t>g</w:t>
      </w:r>
      <w:r w:rsidRPr="004840E4">
        <w:rPr>
          <w:rFonts w:ascii="Times New Roman" w:hAnsi="Times New Roman"/>
          <w:sz w:val="22"/>
          <w:szCs w:val="22"/>
        </w:rPr>
        <w:t>odine</w:t>
      </w:r>
      <w:r w:rsidR="00A536C7" w:rsidRPr="004840E4">
        <w:rPr>
          <w:rFonts w:ascii="Times New Roman" w:hAnsi="Times New Roman"/>
          <w:sz w:val="22"/>
          <w:szCs w:val="22"/>
        </w:rPr>
        <w:t xml:space="preserve"> </w:t>
      </w:r>
      <w:r w:rsidRPr="004840E4">
        <w:rPr>
          <w:rFonts w:ascii="Times New Roman" w:hAnsi="Times New Roman"/>
          <w:sz w:val="22"/>
          <w:szCs w:val="22"/>
        </w:rPr>
        <w:t>do</w:t>
      </w:r>
      <w:r w:rsidR="00A536C7" w:rsidRPr="004840E4">
        <w:rPr>
          <w:rFonts w:ascii="Times New Roman" w:hAnsi="Times New Roman"/>
          <w:sz w:val="22"/>
          <w:szCs w:val="22"/>
        </w:rPr>
        <w:t xml:space="preserve"> </w:t>
      </w:r>
      <w:r w:rsidR="00A536C7" w:rsidRPr="004840E4">
        <w:rPr>
          <w:rFonts w:ascii="Times New Roman" w:hAnsi="Times New Roman"/>
          <w:b/>
          <w:sz w:val="22"/>
          <w:szCs w:val="22"/>
        </w:rPr>
        <w:t>1</w:t>
      </w:r>
      <w:r w:rsidR="008034CA">
        <w:rPr>
          <w:rFonts w:ascii="Times New Roman" w:hAnsi="Times New Roman"/>
          <w:b/>
          <w:sz w:val="22"/>
          <w:szCs w:val="22"/>
        </w:rPr>
        <w:t>2</w:t>
      </w:r>
      <w:r w:rsidR="00A536C7" w:rsidRPr="004840E4">
        <w:rPr>
          <w:rFonts w:ascii="Times New Roman" w:hAnsi="Times New Roman"/>
          <w:b/>
          <w:sz w:val="22"/>
          <w:szCs w:val="22"/>
        </w:rPr>
        <w:t>:</w:t>
      </w:r>
      <w:r w:rsidR="00CB2C07">
        <w:rPr>
          <w:rFonts w:ascii="Times New Roman" w:hAnsi="Times New Roman"/>
          <w:b/>
          <w:sz w:val="22"/>
          <w:szCs w:val="22"/>
        </w:rPr>
        <w:t>0</w:t>
      </w:r>
      <w:r w:rsidR="00753383" w:rsidRPr="004840E4">
        <w:rPr>
          <w:rFonts w:ascii="Times New Roman" w:hAnsi="Times New Roman"/>
          <w:b/>
          <w:sz w:val="22"/>
          <w:szCs w:val="22"/>
        </w:rPr>
        <w:t>0</w:t>
      </w:r>
      <w:r w:rsidR="00A536C7" w:rsidRPr="008B7108">
        <w:rPr>
          <w:rFonts w:ascii="Times New Roman" w:hAnsi="Times New Roman"/>
          <w:sz w:val="22"/>
          <w:szCs w:val="22"/>
        </w:rPr>
        <w:t xml:space="preserve"> </w:t>
      </w:r>
      <w:r w:rsidRPr="008B7108">
        <w:rPr>
          <w:rFonts w:ascii="Times New Roman" w:hAnsi="Times New Roman"/>
          <w:sz w:val="22"/>
          <w:szCs w:val="22"/>
        </w:rPr>
        <w:t>sati na adresu:</w:t>
      </w:r>
      <w:r w:rsidRPr="008B7108">
        <w:rPr>
          <w:rFonts w:ascii="Times New Roman" w:hAnsi="Times New Roman"/>
          <w:color w:val="000000"/>
          <w:sz w:val="22"/>
          <w:szCs w:val="22"/>
        </w:rPr>
        <w:t xml:space="preserve"> </w:t>
      </w:r>
    </w:p>
    <w:p w:rsidR="00A536C7" w:rsidRPr="008B7108" w:rsidRDefault="00A536C7" w:rsidP="008B7108">
      <w:pPr>
        <w:pStyle w:val="Footer"/>
        <w:jc w:val="both"/>
        <w:outlineLvl w:val="0"/>
        <w:rPr>
          <w:rFonts w:ascii="Times New Roman" w:hAnsi="Times New Roman"/>
          <w:color w:val="000000"/>
          <w:sz w:val="22"/>
          <w:szCs w:val="22"/>
        </w:rPr>
      </w:pPr>
      <w:r w:rsidRPr="008B7108">
        <w:rPr>
          <w:rFonts w:ascii="Times New Roman" w:hAnsi="Times New Roman"/>
          <w:color w:val="000000"/>
          <w:sz w:val="22"/>
          <w:szCs w:val="22"/>
        </w:rPr>
        <w:t>OPĆA</w:t>
      </w:r>
      <w:r w:rsidR="00016E96">
        <w:rPr>
          <w:rFonts w:ascii="Times New Roman" w:hAnsi="Times New Roman"/>
          <w:color w:val="000000"/>
          <w:sz w:val="22"/>
          <w:szCs w:val="22"/>
        </w:rPr>
        <w:t xml:space="preserve"> BOLNICA ZADAR, Bože Peričića 5</w:t>
      </w:r>
      <w:r w:rsidRPr="008B7108">
        <w:rPr>
          <w:rFonts w:ascii="Times New Roman" w:hAnsi="Times New Roman"/>
          <w:color w:val="000000"/>
          <w:sz w:val="22"/>
          <w:szCs w:val="22"/>
        </w:rPr>
        <w:t>, 23000 Zadar</w:t>
      </w:r>
      <w:r w:rsidR="0078160A" w:rsidRPr="008B7108">
        <w:rPr>
          <w:rFonts w:ascii="Times New Roman" w:hAnsi="Times New Roman"/>
          <w:color w:val="000000"/>
          <w:sz w:val="22"/>
          <w:szCs w:val="22"/>
        </w:rPr>
        <w:t xml:space="preserve">, </w:t>
      </w:r>
    </w:p>
    <w:p w:rsidR="0078160A" w:rsidRPr="008B7108" w:rsidRDefault="0078160A" w:rsidP="008B7108">
      <w:pPr>
        <w:pStyle w:val="Footer"/>
        <w:jc w:val="both"/>
        <w:outlineLvl w:val="0"/>
        <w:rPr>
          <w:rFonts w:ascii="Times New Roman" w:hAnsi="Times New Roman"/>
          <w:color w:val="000000"/>
          <w:sz w:val="22"/>
          <w:szCs w:val="22"/>
        </w:rPr>
      </w:pPr>
      <w:r w:rsidRPr="008B7108">
        <w:rPr>
          <w:rFonts w:ascii="Times New Roman" w:hAnsi="Times New Roman"/>
          <w:color w:val="000000"/>
          <w:sz w:val="22"/>
          <w:szCs w:val="22"/>
        </w:rPr>
        <w:t>preporučenom poštom ili osobnom dostavom.</w:t>
      </w:r>
    </w:p>
    <w:p w:rsidR="0078160A" w:rsidRPr="008B7108" w:rsidRDefault="0078160A" w:rsidP="008B7108">
      <w:pPr>
        <w:pBdr>
          <w:bar w:val="single" w:sz="4" w:color="auto"/>
        </w:pBdr>
        <w:tabs>
          <w:tab w:val="left" w:pos="357"/>
        </w:tabs>
        <w:jc w:val="both"/>
        <w:rPr>
          <w:rFonts w:ascii="Times New Roman" w:hAnsi="Times New Roman"/>
          <w:color w:val="000000"/>
          <w:sz w:val="22"/>
          <w:szCs w:val="22"/>
        </w:rPr>
      </w:pPr>
      <w:r w:rsidRPr="008B7108">
        <w:rPr>
          <w:rFonts w:ascii="Times New Roman" w:hAnsi="Times New Roman"/>
          <w:color w:val="000000"/>
          <w:sz w:val="22"/>
          <w:szCs w:val="22"/>
        </w:rPr>
        <w:t>Ponuda se dostavlja  u zatvorenoj omotnici na kojoj mora biti naznačeno:</w:t>
      </w:r>
    </w:p>
    <w:p w:rsidR="0078160A" w:rsidRPr="008B7108" w:rsidRDefault="0078160A" w:rsidP="009A2294">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8B7108">
        <w:rPr>
          <w:rFonts w:ascii="Times New Roman" w:hAnsi="Times New Roman"/>
          <w:color w:val="000000"/>
          <w:sz w:val="22"/>
          <w:szCs w:val="22"/>
        </w:rPr>
        <w:t>naziv i adresa naručitelja,</w:t>
      </w:r>
    </w:p>
    <w:p w:rsidR="0078160A" w:rsidRPr="008B7108" w:rsidRDefault="0078160A" w:rsidP="009A2294">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8B7108">
        <w:rPr>
          <w:rFonts w:ascii="Times New Roman" w:hAnsi="Times New Roman"/>
          <w:color w:val="000000"/>
          <w:sz w:val="22"/>
          <w:szCs w:val="22"/>
        </w:rPr>
        <w:t>naziv i adresa ponuditelja,</w:t>
      </w:r>
    </w:p>
    <w:p w:rsidR="0078160A" w:rsidRPr="008B7108" w:rsidRDefault="0078160A" w:rsidP="009A2294">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8B7108">
        <w:rPr>
          <w:rFonts w:ascii="Times New Roman" w:hAnsi="Times New Roman"/>
          <w:color w:val="000000"/>
          <w:sz w:val="22"/>
          <w:szCs w:val="22"/>
        </w:rPr>
        <w:t>naziv predmeta nabave na koji se ponuda odnosi,</w:t>
      </w:r>
    </w:p>
    <w:p w:rsidR="0078160A" w:rsidRPr="008B7108" w:rsidRDefault="0078160A" w:rsidP="009A2294">
      <w:pPr>
        <w:numPr>
          <w:ilvl w:val="0"/>
          <w:numId w:val="5"/>
        </w:numPr>
        <w:pBdr>
          <w:bar w:val="single" w:sz="4" w:color="auto"/>
        </w:pBdr>
        <w:tabs>
          <w:tab w:val="left" w:pos="357"/>
        </w:tabs>
        <w:ind w:left="0" w:firstLine="0"/>
        <w:jc w:val="both"/>
        <w:rPr>
          <w:rFonts w:ascii="Times New Roman" w:hAnsi="Times New Roman"/>
          <w:sz w:val="22"/>
          <w:szCs w:val="22"/>
        </w:rPr>
      </w:pPr>
      <w:r w:rsidRPr="008B7108">
        <w:rPr>
          <w:rFonts w:ascii="Times New Roman" w:hAnsi="Times New Roman"/>
          <w:color w:val="000000"/>
          <w:sz w:val="22"/>
          <w:szCs w:val="22"/>
        </w:rPr>
        <w:t>naznaka „ne otvaraj “.</w:t>
      </w:r>
    </w:p>
    <w:p w:rsidR="0078160A" w:rsidRPr="008B7108" w:rsidRDefault="0078160A" w:rsidP="008B7108">
      <w:pPr>
        <w:pBdr>
          <w:bar w:val="single" w:sz="4" w:color="auto"/>
        </w:pBdr>
        <w:tabs>
          <w:tab w:val="left" w:pos="357"/>
        </w:tabs>
        <w:jc w:val="both"/>
        <w:rPr>
          <w:rFonts w:ascii="Times New Roman" w:hAnsi="Times New Roman"/>
          <w:sz w:val="22"/>
          <w:szCs w:val="22"/>
        </w:rPr>
      </w:pPr>
      <w:r w:rsidRPr="008B7108">
        <w:rPr>
          <w:rFonts w:ascii="Times New Roman" w:hAnsi="Times New Roman"/>
          <w:sz w:val="22"/>
          <w:szCs w:val="22"/>
        </w:rPr>
        <w:t xml:space="preserve">Ponudu otvaraju osobe koje provode nabavu.  </w:t>
      </w:r>
    </w:p>
    <w:p w:rsidR="0078160A" w:rsidRPr="008B7108" w:rsidRDefault="0078160A" w:rsidP="008B7108">
      <w:pPr>
        <w:pBdr>
          <w:bar w:val="single" w:sz="4" w:color="auto"/>
        </w:pBdr>
        <w:tabs>
          <w:tab w:val="left" w:pos="357"/>
        </w:tabs>
        <w:jc w:val="both"/>
        <w:rPr>
          <w:rFonts w:ascii="Times New Roman" w:hAnsi="Times New Roman"/>
          <w:sz w:val="22"/>
          <w:szCs w:val="22"/>
        </w:rPr>
      </w:pPr>
    </w:p>
    <w:p w:rsidR="0078160A" w:rsidRPr="008B7108" w:rsidRDefault="0078160A" w:rsidP="008B7108">
      <w:pPr>
        <w:rPr>
          <w:rFonts w:ascii="Times New Roman" w:hAnsi="Times New Roman"/>
          <w:sz w:val="22"/>
          <w:szCs w:val="22"/>
        </w:rPr>
      </w:pPr>
      <w:r w:rsidRPr="008B7108">
        <w:rPr>
          <w:rFonts w:ascii="Times New Roman" w:hAnsi="Times New Roman"/>
          <w:sz w:val="22"/>
          <w:szCs w:val="22"/>
        </w:rPr>
        <w:t>S poštovanjem,</w:t>
      </w:r>
    </w:p>
    <w:p w:rsidR="00A536C7" w:rsidRPr="008B7108" w:rsidRDefault="00A536C7" w:rsidP="008B7108">
      <w:pPr>
        <w:rPr>
          <w:rFonts w:ascii="Times New Roman" w:hAnsi="Times New Roman"/>
          <w:sz w:val="22"/>
          <w:szCs w:val="22"/>
        </w:rPr>
      </w:pPr>
    </w:p>
    <w:p w:rsidR="00A536C7" w:rsidRDefault="00A536C7" w:rsidP="008B7108">
      <w:pPr>
        <w:ind w:left="5954"/>
        <w:rPr>
          <w:rFonts w:ascii="Times New Roman" w:hAnsi="Times New Roman"/>
          <w:bCs/>
          <w:sz w:val="22"/>
          <w:szCs w:val="22"/>
        </w:rPr>
      </w:pPr>
    </w:p>
    <w:p w:rsidR="00EC5A83" w:rsidRDefault="00EC5A83" w:rsidP="008B7108">
      <w:pPr>
        <w:ind w:left="5954"/>
        <w:rPr>
          <w:rFonts w:ascii="Times New Roman" w:hAnsi="Times New Roman"/>
          <w:bCs/>
          <w:sz w:val="22"/>
          <w:szCs w:val="22"/>
        </w:rPr>
      </w:pPr>
    </w:p>
    <w:p w:rsidR="00EC5A83" w:rsidRDefault="00EC5A83" w:rsidP="008B7108">
      <w:pPr>
        <w:ind w:left="5954"/>
        <w:rPr>
          <w:rFonts w:ascii="Times New Roman" w:hAnsi="Times New Roman"/>
          <w:bCs/>
          <w:sz w:val="22"/>
          <w:szCs w:val="22"/>
        </w:rPr>
      </w:pPr>
    </w:p>
    <w:p w:rsidR="00EC5A83" w:rsidRPr="008B7108" w:rsidRDefault="00EC5A83" w:rsidP="008B7108">
      <w:pPr>
        <w:ind w:left="5954"/>
        <w:rPr>
          <w:rFonts w:ascii="Times New Roman" w:hAnsi="Times New Roman"/>
          <w:sz w:val="22"/>
          <w:szCs w:val="22"/>
        </w:rPr>
      </w:pPr>
    </w:p>
    <w:p w:rsidR="0078160A" w:rsidRPr="008B7108" w:rsidRDefault="0078160A" w:rsidP="008B7108">
      <w:pPr>
        <w:jc w:val="both"/>
        <w:rPr>
          <w:rFonts w:ascii="Times New Roman" w:hAnsi="Times New Roman"/>
          <w:sz w:val="22"/>
          <w:szCs w:val="22"/>
        </w:rPr>
      </w:pPr>
      <w:r w:rsidRPr="008B7108">
        <w:rPr>
          <w:rFonts w:ascii="Times New Roman" w:hAnsi="Times New Roman"/>
          <w:sz w:val="22"/>
          <w:szCs w:val="22"/>
        </w:rPr>
        <w:t>Privitak:</w:t>
      </w:r>
    </w:p>
    <w:p w:rsidR="0078160A" w:rsidRPr="008B7108" w:rsidRDefault="0078160A" w:rsidP="008B7108">
      <w:pPr>
        <w:jc w:val="both"/>
        <w:rPr>
          <w:rFonts w:ascii="Times New Roman" w:hAnsi="Times New Roman"/>
          <w:sz w:val="22"/>
          <w:szCs w:val="22"/>
        </w:rPr>
      </w:pPr>
      <w:r w:rsidRPr="008B7108">
        <w:rPr>
          <w:rFonts w:ascii="Times New Roman" w:hAnsi="Times New Roman"/>
          <w:sz w:val="22"/>
          <w:szCs w:val="22"/>
        </w:rPr>
        <w:t xml:space="preserve">- Opis predmeta nabave </w:t>
      </w:r>
    </w:p>
    <w:p w:rsidR="0078160A" w:rsidRPr="008B7108" w:rsidRDefault="0078160A" w:rsidP="008B7108">
      <w:pPr>
        <w:jc w:val="both"/>
        <w:rPr>
          <w:rFonts w:ascii="Times New Roman" w:hAnsi="Times New Roman"/>
          <w:sz w:val="22"/>
          <w:szCs w:val="22"/>
        </w:rPr>
      </w:pPr>
      <w:r w:rsidRPr="008B7108">
        <w:rPr>
          <w:rFonts w:ascii="Times New Roman" w:hAnsi="Times New Roman"/>
          <w:sz w:val="22"/>
          <w:szCs w:val="22"/>
        </w:rPr>
        <w:t>- Popis dokumenata kojima se dokazuje da ne postoje razlozi za obvezno isključenje ponuditelja</w:t>
      </w:r>
    </w:p>
    <w:p w:rsidR="00C031BB" w:rsidRPr="008B7108" w:rsidRDefault="0078160A" w:rsidP="008B7108">
      <w:pPr>
        <w:jc w:val="both"/>
        <w:rPr>
          <w:rFonts w:ascii="Times New Roman" w:hAnsi="Times New Roman"/>
          <w:sz w:val="22"/>
          <w:szCs w:val="22"/>
        </w:rPr>
      </w:pPr>
      <w:r w:rsidRPr="008B7108">
        <w:rPr>
          <w:rFonts w:ascii="Times New Roman" w:hAnsi="Times New Roman"/>
          <w:sz w:val="22"/>
          <w:szCs w:val="22"/>
        </w:rPr>
        <w:t>i kojima se dokazuje pravna i poslovna sposobnost, financijsku sposobnost i tehničku i stručnu</w:t>
      </w:r>
      <w:r w:rsidR="00A536C7" w:rsidRPr="008B7108">
        <w:rPr>
          <w:rFonts w:ascii="Times New Roman" w:hAnsi="Times New Roman"/>
          <w:sz w:val="22"/>
          <w:szCs w:val="22"/>
        </w:rPr>
        <w:t xml:space="preserve"> </w:t>
      </w:r>
      <w:r w:rsidRPr="008B7108">
        <w:rPr>
          <w:rFonts w:ascii="Times New Roman" w:hAnsi="Times New Roman"/>
          <w:sz w:val="22"/>
          <w:szCs w:val="22"/>
        </w:rPr>
        <w:t xml:space="preserve">sposobnost </w:t>
      </w:r>
    </w:p>
    <w:p w:rsidR="00C031BB" w:rsidRPr="008B7108" w:rsidRDefault="00C031BB" w:rsidP="008B7108">
      <w:pPr>
        <w:rPr>
          <w:rFonts w:ascii="Times New Roman" w:hAnsi="Times New Roman"/>
          <w:sz w:val="22"/>
          <w:szCs w:val="22"/>
        </w:rPr>
      </w:pPr>
      <w:r w:rsidRPr="008B7108">
        <w:rPr>
          <w:rFonts w:ascii="Times New Roman" w:hAnsi="Times New Roman"/>
          <w:sz w:val="22"/>
          <w:szCs w:val="22"/>
        </w:rPr>
        <w:br w:type="page"/>
      </w:r>
    </w:p>
    <w:p w:rsidR="003913FA" w:rsidRPr="00100F1B" w:rsidRDefault="002A7B22" w:rsidP="008B7108">
      <w:pPr>
        <w:pStyle w:val="PlainText"/>
        <w:rPr>
          <w:rFonts w:ascii="Times New Roman" w:hAnsi="Times New Roman"/>
          <w:b/>
          <w:sz w:val="22"/>
          <w:szCs w:val="24"/>
        </w:rPr>
      </w:pPr>
      <w:r w:rsidRPr="00100F1B">
        <w:rPr>
          <w:rFonts w:ascii="Times New Roman" w:hAnsi="Times New Roman"/>
          <w:b/>
          <w:noProof/>
          <w:sz w:val="22"/>
          <w:szCs w:val="24"/>
          <w:lang w:eastAsia="hr-HR"/>
        </w:rPr>
        <w:lastRenderedPageBreak/>
        <w:drawing>
          <wp:anchor distT="0" distB="0" distL="114300" distR="114300" simplePos="0" relativeHeight="251658752" behindDoc="0" locked="0" layoutInCell="1" allowOverlap="1">
            <wp:simplePos x="0" y="0"/>
            <wp:positionH relativeFrom="column">
              <wp:posOffset>5134610</wp:posOffset>
            </wp:positionH>
            <wp:positionV relativeFrom="paragraph">
              <wp:posOffset>-163830</wp:posOffset>
            </wp:positionV>
            <wp:extent cx="1000125" cy="986234"/>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00125" cy="986234"/>
                    </a:xfrm>
                    <a:prstGeom prst="rect">
                      <a:avLst/>
                    </a:prstGeom>
                    <a:noFill/>
                  </pic:spPr>
                </pic:pic>
              </a:graphicData>
            </a:graphic>
          </wp:anchor>
        </w:drawing>
      </w:r>
      <w:r w:rsidR="009478EA" w:rsidRPr="00100F1B">
        <w:rPr>
          <w:rFonts w:ascii="Times New Roman" w:hAnsi="Times New Roman"/>
          <w:b/>
          <w:sz w:val="22"/>
          <w:szCs w:val="24"/>
        </w:rPr>
        <w:t>OPIS PREDMETA NABAVE</w:t>
      </w:r>
    </w:p>
    <w:p w:rsidR="00BB63AB" w:rsidRPr="00100F1B" w:rsidRDefault="00BB63AB" w:rsidP="008B7108">
      <w:pPr>
        <w:pStyle w:val="PlainText"/>
        <w:rPr>
          <w:rFonts w:ascii="Times New Roman" w:hAnsi="Times New Roman"/>
          <w:sz w:val="22"/>
          <w:szCs w:val="24"/>
        </w:rPr>
      </w:pPr>
    </w:p>
    <w:p w:rsidR="00BB63AB" w:rsidRPr="00100F1B" w:rsidRDefault="00BB63AB" w:rsidP="008B7108">
      <w:pPr>
        <w:pStyle w:val="PlainText"/>
        <w:rPr>
          <w:rFonts w:ascii="Times New Roman" w:hAnsi="Times New Roman"/>
          <w:b/>
          <w:sz w:val="28"/>
          <w:szCs w:val="32"/>
        </w:rPr>
      </w:pPr>
      <w:r w:rsidRPr="00100F1B">
        <w:rPr>
          <w:rFonts w:ascii="Times New Roman" w:hAnsi="Times New Roman"/>
          <w:b/>
          <w:sz w:val="28"/>
          <w:szCs w:val="32"/>
        </w:rPr>
        <w:t>TROŠKOVNIK</w:t>
      </w:r>
    </w:p>
    <w:p w:rsidR="00FD0251" w:rsidRPr="00100F1B" w:rsidRDefault="00FD0251" w:rsidP="008B7108">
      <w:pPr>
        <w:pStyle w:val="PlainText"/>
        <w:rPr>
          <w:rFonts w:ascii="Times New Roman" w:hAnsi="Times New Roman"/>
          <w:b/>
          <w:bCs/>
          <w:sz w:val="32"/>
          <w:szCs w:val="36"/>
        </w:rPr>
      </w:pPr>
      <w:r w:rsidRPr="00100F1B">
        <w:rPr>
          <w:rFonts w:ascii="Times New Roman" w:hAnsi="Times New Roman"/>
          <w:b/>
          <w:bCs/>
          <w:sz w:val="32"/>
          <w:szCs w:val="36"/>
        </w:rPr>
        <w:t>OPĆA BOLNICA ZADAR</w:t>
      </w:r>
    </w:p>
    <w:p w:rsidR="00FF7F25" w:rsidRDefault="00FF7F25" w:rsidP="008B7108">
      <w:pPr>
        <w:pStyle w:val="PlainText"/>
        <w:rPr>
          <w:rFonts w:ascii="Times New Roman" w:hAnsi="Times New Roman"/>
          <w:b/>
          <w:bCs/>
          <w:sz w:val="36"/>
          <w:szCs w:val="36"/>
        </w:rPr>
      </w:pPr>
    </w:p>
    <w:p w:rsidR="001B7A18" w:rsidRDefault="001B7A18" w:rsidP="00EC5A83">
      <w:pPr>
        <w:pStyle w:val="PlainText"/>
        <w:jc w:val="center"/>
        <w:rPr>
          <w:rFonts w:ascii="Times New Roman" w:hAnsi="Times New Roman"/>
          <w:b/>
          <w:bCs/>
          <w:sz w:val="32"/>
          <w:szCs w:val="32"/>
        </w:rPr>
      </w:pPr>
    </w:p>
    <w:p w:rsidR="00EC5A83" w:rsidRDefault="00100F1B" w:rsidP="00EC5A83">
      <w:pPr>
        <w:pStyle w:val="PlainText"/>
        <w:jc w:val="center"/>
        <w:rPr>
          <w:rFonts w:ascii="Times New Roman" w:hAnsi="Times New Roman"/>
          <w:b/>
          <w:bCs/>
          <w:sz w:val="32"/>
          <w:szCs w:val="32"/>
        </w:rPr>
      </w:pPr>
      <w:r w:rsidRPr="00100F1B">
        <w:rPr>
          <w:rFonts w:ascii="Times New Roman" w:hAnsi="Times New Roman"/>
          <w:b/>
          <w:bCs/>
          <w:sz w:val="32"/>
          <w:szCs w:val="32"/>
        </w:rPr>
        <w:t>Nadogradnja licenci laboratorijskog informacijskog sustava - Uvo</w:t>
      </w:r>
      <w:r w:rsidRPr="00100F1B">
        <w:rPr>
          <w:rFonts w:ascii="Times New Roman" w:hAnsi="Times New Roman" w:hint="eastAsia"/>
          <w:b/>
          <w:bCs/>
          <w:sz w:val="32"/>
          <w:szCs w:val="32"/>
        </w:rPr>
        <w:t>đ</w:t>
      </w:r>
      <w:r w:rsidRPr="00100F1B">
        <w:rPr>
          <w:rFonts w:ascii="Times New Roman" w:hAnsi="Times New Roman"/>
          <w:b/>
          <w:bCs/>
          <w:sz w:val="32"/>
          <w:szCs w:val="32"/>
        </w:rPr>
        <w:t>enje autovalidacije</w:t>
      </w:r>
      <w:r w:rsidR="0068205A" w:rsidRPr="00CB2C07">
        <w:rPr>
          <w:rFonts w:ascii="Times New Roman" w:hAnsi="Times New Roman"/>
          <w:b/>
          <w:bCs/>
          <w:sz w:val="32"/>
          <w:szCs w:val="32"/>
          <w:highlight w:val="yellow"/>
        </w:rPr>
        <w:t xml:space="preserve"> </w:t>
      </w:r>
    </w:p>
    <w:p w:rsidR="001B7A18" w:rsidRDefault="001B7A18" w:rsidP="00EC5A83">
      <w:pPr>
        <w:pStyle w:val="PlainText"/>
        <w:jc w:val="center"/>
        <w:rPr>
          <w:rFonts w:ascii="Times New Roman" w:hAnsi="Times New Roman"/>
          <w:b/>
          <w:bCs/>
          <w:sz w:val="32"/>
          <w:szCs w:val="32"/>
        </w:rPr>
      </w:pPr>
    </w:p>
    <w:p w:rsidR="00FF7F25" w:rsidRPr="00EC5A83" w:rsidRDefault="00FF7F25" w:rsidP="00EC5A83">
      <w:pPr>
        <w:pStyle w:val="PlainText"/>
        <w:jc w:val="center"/>
        <w:rPr>
          <w:rFonts w:ascii="Times New Roman" w:hAnsi="Times New Roman"/>
          <w:b/>
          <w:sz w:val="32"/>
          <w:szCs w:val="32"/>
        </w:rPr>
      </w:pPr>
    </w:p>
    <w:tbl>
      <w:tblPr>
        <w:tblW w:w="11057" w:type="dxa"/>
        <w:tblInd w:w="-743" w:type="dxa"/>
        <w:tblLayout w:type="fixed"/>
        <w:tblLook w:val="04A0"/>
      </w:tblPr>
      <w:tblGrid>
        <w:gridCol w:w="709"/>
        <w:gridCol w:w="8364"/>
        <w:gridCol w:w="1984"/>
      </w:tblGrid>
      <w:tr w:rsidR="00EB4DC7" w:rsidRPr="00F73533" w:rsidTr="009E6E2E">
        <w:trPr>
          <w:trHeight w:val="990"/>
        </w:trPr>
        <w:tc>
          <w:tcPr>
            <w:tcW w:w="709" w:type="dxa"/>
            <w:tcBorders>
              <w:top w:val="single" w:sz="8" w:space="0" w:color="auto"/>
              <w:left w:val="single" w:sz="4" w:space="0" w:color="auto"/>
              <w:bottom w:val="nil"/>
              <w:right w:val="single" w:sz="4" w:space="0" w:color="auto"/>
            </w:tcBorders>
            <w:shd w:val="clear" w:color="auto" w:fill="D9D9D9" w:themeFill="background1" w:themeFillShade="D9"/>
            <w:vAlign w:val="center"/>
            <w:hideMark/>
          </w:tcPr>
          <w:p w:rsidR="00EB4DC7" w:rsidRPr="00F73533" w:rsidRDefault="00EB4DC7" w:rsidP="00A67947">
            <w:pPr>
              <w:jc w:val="center"/>
              <w:rPr>
                <w:rFonts w:ascii="Times New Roman" w:hAnsi="Times New Roman"/>
                <w:b/>
                <w:bCs/>
                <w:szCs w:val="24"/>
              </w:rPr>
            </w:pPr>
            <w:r w:rsidRPr="00F73533">
              <w:rPr>
                <w:rFonts w:ascii="Times New Roman" w:hAnsi="Times New Roman"/>
                <w:b/>
                <w:bCs/>
                <w:szCs w:val="24"/>
              </w:rPr>
              <w:t>Red.</w:t>
            </w:r>
            <w:r w:rsidRPr="00F73533">
              <w:rPr>
                <w:rFonts w:ascii="Times New Roman" w:hAnsi="Times New Roman"/>
                <w:b/>
                <w:bCs/>
                <w:szCs w:val="24"/>
              </w:rPr>
              <w:br/>
              <w:t>br.</w:t>
            </w:r>
          </w:p>
        </w:tc>
        <w:tc>
          <w:tcPr>
            <w:tcW w:w="8364" w:type="dxa"/>
            <w:tcBorders>
              <w:top w:val="single" w:sz="8" w:space="0" w:color="auto"/>
              <w:left w:val="nil"/>
              <w:bottom w:val="nil"/>
              <w:right w:val="single" w:sz="4" w:space="0" w:color="auto"/>
            </w:tcBorders>
            <w:shd w:val="clear" w:color="auto" w:fill="D9D9D9" w:themeFill="background1" w:themeFillShade="D9"/>
            <w:vAlign w:val="center"/>
            <w:hideMark/>
          </w:tcPr>
          <w:p w:rsidR="00EB4DC7" w:rsidRPr="00F73533" w:rsidRDefault="00EB4DC7" w:rsidP="00A67947">
            <w:pPr>
              <w:jc w:val="center"/>
              <w:rPr>
                <w:rFonts w:ascii="Times New Roman" w:hAnsi="Times New Roman"/>
                <w:b/>
                <w:bCs/>
                <w:szCs w:val="24"/>
              </w:rPr>
            </w:pPr>
            <w:r>
              <w:rPr>
                <w:rFonts w:ascii="Times New Roman" w:hAnsi="Times New Roman"/>
                <w:b/>
                <w:bCs/>
                <w:szCs w:val="24"/>
              </w:rPr>
              <w:t>Opis</w:t>
            </w:r>
          </w:p>
        </w:tc>
        <w:tc>
          <w:tcPr>
            <w:tcW w:w="1984" w:type="dxa"/>
            <w:tcBorders>
              <w:top w:val="single" w:sz="8" w:space="0" w:color="auto"/>
              <w:left w:val="nil"/>
              <w:bottom w:val="nil"/>
              <w:right w:val="single" w:sz="4" w:space="0" w:color="auto"/>
            </w:tcBorders>
            <w:shd w:val="clear" w:color="auto" w:fill="D9D9D9" w:themeFill="background1" w:themeFillShade="D9"/>
            <w:vAlign w:val="center"/>
            <w:hideMark/>
          </w:tcPr>
          <w:p w:rsidR="00EB4DC7" w:rsidRPr="00F73533" w:rsidRDefault="00EB4DC7" w:rsidP="00602962">
            <w:pPr>
              <w:tabs>
                <w:tab w:val="left" w:pos="1191"/>
              </w:tabs>
              <w:jc w:val="center"/>
              <w:rPr>
                <w:rFonts w:ascii="Times New Roman" w:hAnsi="Times New Roman"/>
                <w:b/>
                <w:bCs/>
                <w:szCs w:val="24"/>
              </w:rPr>
            </w:pPr>
            <w:r>
              <w:rPr>
                <w:rFonts w:ascii="Times New Roman" w:hAnsi="Times New Roman"/>
                <w:b/>
                <w:bCs/>
                <w:szCs w:val="24"/>
              </w:rPr>
              <w:t>Tehnička specifikacija (DA/NE)</w:t>
            </w:r>
          </w:p>
        </w:tc>
      </w:tr>
      <w:tr w:rsidR="00EB4DC7" w:rsidRPr="00F73533" w:rsidTr="00351760">
        <w:trPr>
          <w:trHeight w:val="12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4DC7" w:rsidRPr="00F73533" w:rsidRDefault="00EB4DC7" w:rsidP="00A67947">
            <w:pPr>
              <w:jc w:val="center"/>
              <w:rPr>
                <w:rFonts w:ascii="Times New Roman" w:hAnsi="Times New Roman"/>
                <w:b/>
                <w:bCs/>
                <w:szCs w:val="24"/>
              </w:rPr>
            </w:pPr>
            <w:r w:rsidRPr="00F73533">
              <w:rPr>
                <w:rFonts w:ascii="Times New Roman" w:hAnsi="Times New Roman"/>
                <w:b/>
                <w:bCs/>
                <w:szCs w:val="24"/>
              </w:rPr>
              <w:t>1</w:t>
            </w:r>
            <w:r w:rsidR="008A45BA">
              <w:rPr>
                <w:rFonts w:ascii="Times New Roman" w:hAnsi="Times New Roman"/>
                <w:b/>
                <w:bCs/>
                <w:szCs w:val="24"/>
              </w:rPr>
              <w:t>.</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EB4DC7" w:rsidRDefault="00EB4DC7" w:rsidP="00EB4DC7">
            <w:pPr>
              <w:rPr>
                <w:rFonts w:ascii="Times New Roman" w:hAnsi="Times New Roman"/>
                <w:b/>
                <w:bCs/>
                <w:szCs w:val="24"/>
              </w:rPr>
            </w:pPr>
            <w:r>
              <w:rPr>
                <w:rFonts w:ascii="Times New Roman" w:hAnsi="Times New Roman"/>
                <w:b/>
                <w:bCs/>
                <w:szCs w:val="24"/>
              </w:rPr>
              <w:t xml:space="preserve">Inženjerske usluge – Faza I </w:t>
            </w:r>
          </w:p>
          <w:p w:rsidR="00EB4DC7" w:rsidRPr="00D06149" w:rsidRDefault="00EB4DC7" w:rsidP="00E0451D">
            <w:pPr>
              <w:jc w:val="center"/>
              <w:rPr>
                <w:rFonts w:ascii="Times New Roman" w:hAnsi="Times New Roman"/>
                <w:b/>
                <w:bCs/>
                <w:szCs w:val="24"/>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EB4DC7" w:rsidRPr="00F73533" w:rsidRDefault="00EB4DC7" w:rsidP="00A67947">
            <w:pPr>
              <w:rPr>
                <w:rFonts w:ascii="Times New Roman" w:hAnsi="Times New Roman"/>
                <w:szCs w:val="24"/>
              </w:rPr>
            </w:pPr>
            <w:r w:rsidRPr="00F73533">
              <w:rPr>
                <w:rFonts w:ascii="Times New Roman" w:hAnsi="Times New Roman"/>
                <w:szCs w:val="24"/>
              </w:rPr>
              <w:t> </w:t>
            </w:r>
          </w:p>
        </w:tc>
      </w:tr>
      <w:tr w:rsidR="00EB4DC7" w:rsidRPr="00F73533" w:rsidTr="00B10B24">
        <w:trPr>
          <w:trHeight w:val="125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B4DC7" w:rsidRPr="00EB4DC7" w:rsidRDefault="00EB4DC7" w:rsidP="00A67947">
            <w:pPr>
              <w:jc w:val="center"/>
              <w:rPr>
                <w:rFonts w:ascii="Times New Roman" w:hAnsi="Times New Roman"/>
                <w:bCs/>
                <w:szCs w:val="24"/>
              </w:rPr>
            </w:pPr>
            <w:r w:rsidRPr="00EB4DC7">
              <w:rPr>
                <w:rFonts w:ascii="Times New Roman" w:hAnsi="Times New Roman"/>
                <w:bCs/>
                <w:szCs w:val="24"/>
              </w:rPr>
              <w:t>1.1.</w:t>
            </w:r>
          </w:p>
        </w:tc>
        <w:tc>
          <w:tcPr>
            <w:tcW w:w="8364" w:type="dxa"/>
            <w:tcBorders>
              <w:top w:val="nil"/>
              <w:left w:val="nil"/>
              <w:bottom w:val="single" w:sz="4" w:space="0" w:color="auto"/>
              <w:right w:val="single" w:sz="4" w:space="0" w:color="auto"/>
            </w:tcBorders>
            <w:shd w:val="clear" w:color="auto" w:fill="auto"/>
            <w:noWrap/>
            <w:vAlign w:val="center"/>
            <w:hideMark/>
          </w:tcPr>
          <w:p w:rsidR="00EB4DC7" w:rsidRDefault="00EB4DC7" w:rsidP="00EB4DC7">
            <w:pPr>
              <w:rPr>
                <w:rFonts w:ascii="Times New Roman" w:hAnsi="Times New Roman"/>
                <w:bCs/>
                <w:szCs w:val="24"/>
              </w:rPr>
            </w:pPr>
            <w:r w:rsidRPr="00EB4DC7">
              <w:rPr>
                <w:rFonts w:ascii="Times New Roman" w:hAnsi="Times New Roman"/>
                <w:bCs/>
                <w:szCs w:val="24"/>
              </w:rPr>
              <w:t>Programske zamjene</w:t>
            </w:r>
            <w:r>
              <w:rPr>
                <w:rFonts w:ascii="Times New Roman" w:hAnsi="Times New Roman"/>
                <w:bCs/>
                <w:szCs w:val="24"/>
              </w:rPr>
              <w:t xml:space="preserve"> Zeus Hi r27 prema specifikacijama OB Zadar</w:t>
            </w:r>
          </w:p>
          <w:p w:rsidR="00EB4DC7" w:rsidRPr="00D06149" w:rsidRDefault="00EB4DC7" w:rsidP="00D06149">
            <w:pPr>
              <w:jc w:val="center"/>
              <w:rPr>
                <w:rFonts w:ascii="Times New Roman" w:hAnsi="Times New Roman"/>
                <w:b/>
                <w:bCs/>
                <w:szCs w:val="24"/>
              </w:rPr>
            </w:pPr>
          </w:p>
        </w:tc>
        <w:tc>
          <w:tcPr>
            <w:tcW w:w="1984" w:type="dxa"/>
            <w:tcBorders>
              <w:top w:val="nil"/>
              <w:left w:val="nil"/>
              <w:bottom w:val="single" w:sz="4" w:space="0" w:color="auto"/>
              <w:right w:val="single" w:sz="4" w:space="0" w:color="auto"/>
            </w:tcBorders>
            <w:shd w:val="clear" w:color="auto" w:fill="auto"/>
            <w:noWrap/>
            <w:vAlign w:val="center"/>
            <w:hideMark/>
          </w:tcPr>
          <w:p w:rsidR="00EB4DC7" w:rsidRPr="00F73533" w:rsidRDefault="00EB4DC7" w:rsidP="00A67947">
            <w:pPr>
              <w:rPr>
                <w:rFonts w:ascii="Times New Roman" w:hAnsi="Times New Roman"/>
                <w:szCs w:val="24"/>
              </w:rPr>
            </w:pPr>
            <w:r w:rsidRPr="00F73533">
              <w:rPr>
                <w:rFonts w:ascii="Times New Roman" w:hAnsi="Times New Roman"/>
                <w:szCs w:val="24"/>
              </w:rPr>
              <w:t> </w:t>
            </w:r>
          </w:p>
        </w:tc>
      </w:tr>
      <w:tr w:rsidR="00EB4DC7" w:rsidRPr="00F73533" w:rsidTr="00B62AED">
        <w:trPr>
          <w:trHeight w:val="141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B4DC7" w:rsidRPr="00EB4DC7" w:rsidRDefault="00EB4DC7" w:rsidP="00A67947">
            <w:pPr>
              <w:jc w:val="center"/>
              <w:rPr>
                <w:rFonts w:ascii="Times New Roman" w:hAnsi="Times New Roman"/>
                <w:bCs/>
                <w:szCs w:val="24"/>
              </w:rPr>
            </w:pPr>
            <w:r w:rsidRPr="00EB4DC7">
              <w:rPr>
                <w:rFonts w:ascii="Times New Roman" w:hAnsi="Times New Roman"/>
                <w:bCs/>
                <w:szCs w:val="24"/>
              </w:rPr>
              <w:t>1.2.</w:t>
            </w:r>
          </w:p>
        </w:tc>
        <w:tc>
          <w:tcPr>
            <w:tcW w:w="8364" w:type="dxa"/>
            <w:tcBorders>
              <w:top w:val="nil"/>
              <w:left w:val="nil"/>
              <w:bottom w:val="single" w:sz="4" w:space="0" w:color="auto"/>
              <w:right w:val="single" w:sz="4" w:space="0" w:color="auto"/>
            </w:tcBorders>
            <w:shd w:val="clear" w:color="auto" w:fill="auto"/>
            <w:noWrap/>
            <w:vAlign w:val="center"/>
            <w:hideMark/>
          </w:tcPr>
          <w:p w:rsidR="00EB4DC7" w:rsidRPr="00D06149" w:rsidRDefault="00EB4DC7" w:rsidP="00EB4DC7">
            <w:pPr>
              <w:rPr>
                <w:rFonts w:ascii="Times New Roman" w:hAnsi="Times New Roman"/>
                <w:b/>
                <w:bCs/>
                <w:szCs w:val="24"/>
              </w:rPr>
            </w:pPr>
            <w:r>
              <w:rPr>
                <w:rFonts w:ascii="Times New Roman" w:hAnsi="Times New Roman"/>
                <w:bCs/>
                <w:szCs w:val="24"/>
              </w:rPr>
              <w:t>Postava Zeus Hi r27 na radne stanice (26)</w:t>
            </w:r>
          </w:p>
        </w:tc>
        <w:tc>
          <w:tcPr>
            <w:tcW w:w="1984" w:type="dxa"/>
            <w:tcBorders>
              <w:top w:val="nil"/>
              <w:left w:val="nil"/>
              <w:bottom w:val="single" w:sz="4" w:space="0" w:color="auto"/>
              <w:right w:val="single" w:sz="4" w:space="0" w:color="auto"/>
            </w:tcBorders>
            <w:shd w:val="clear" w:color="auto" w:fill="auto"/>
            <w:noWrap/>
            <w:vAlign w:val="center"/>
            <w:hideMark/>
          </w:tcPr>
          <w:p w:rsidR="00EB4DC7" w:rsidRPr="00F73533" w:rsidRDefault="00EB4DC7" w:rsidP="00A67947">
            <w:pPr>
              <w:rPr>
                <w:rFonts w:ascii="Times New Roman" w:hAnsi="Times New Roman"/>
                <w:szCs w:val="24"/>
              </w:rPr>
            </w:pPr>
          </w:p>
        </w:tc>
      </w:tr>
      <w:tr w:rsidR="00EB4DC7" w:rsidRPr="00F73533" w:rsidTr="00516470">
        <w:trPr>
          <w:trHeight w:val="737"/>
        </w:trPr>
        <w:tc>
          <w:tcPr>
            <w:tcW w:w="11057" w:type="dxa"/>
            <w:gridSpan w:val="3"/>
            <w:tcBorders>
              <w:top w:val="nil"/>
              <w:left w:val="single" w:sz="8" w:space="0" w:color="auto"/>
              <w:bottom w:val="single" w:sz="8" w:space="0" w:color="auto"/>
              <w:right w:val="single" w:sz="8" w:space="0" w:color="000000"/>
            </w:tcBorders>
            <w:shd w:val="clear" w:color="auto" w:fill="D9D9D9" w:themeFill="background1" w:themeFillShade="D9"/>
            <w:noWrap/>
            <w:vAlign w:val="center"/>
            <w:hideMark/>
          </w:tcPr>
          <w:p w:rsidR="00EB4DC7" w:rsidRPr="00F73533" w:rsidRDefault="00EB4DC7">
            <w:pPr>
              <w:rPr>
                <w:rFonts w:ascii="Times New Roman" w:hAnsi="Times New Roman"/>
                <w:b/>
                <w:bCs/>
                <w:szCs w:val="24"/>
              </w:rPr>
            </w:pPr>
            <w:r w:rsidRPr="00F73533">
              <w:rPr>
                <w:rFonts w:ascii="Times New Roman" w:hAnsi="Times New Roman"/>
                <w:b/>
                <w:bCs/>
                <w:szCs w:val="24"/>
              </w:rPr>
              <w:t>Sveukupno bez PDV-a:</w:t>
            </w:r>
          </w:p>
          <w:p w:rsidR="00EB4DC7" w:rsidRPr="00F73533" w:rsidRDefault="00EB4DC7" w:rsidP="00437D39">
            <w:pPr>
              <w:rPr>
                <w:rFonts w:ascii="Times New Roman" w:hAnsi="Times New Roman"/>
                <w:b/>
                <w:bCs/>
                <w:szCs w:val="24"/>
              </w:rPr>
            </w:pPr>
          </w:p>
        </w:tc>
      </w:tr>
      <w:tr w:rsidR="00EB4DC7" w:rsidRPr="00F73533" w:rsidTr="00EB4DC7">
        <w:trPr>
          <w:trHeight w:val="711"/>
        </w:trPr>
        <w:tc>
          <w:tcPr>
            <w:tcW w:w="11057" w:type="dxa"/>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EB4DC7" w:rsidRPr="00F73533" w:rsidRDefault="00EB4DC7">
            <w:pPr>
              <w:rPr>
                <w:rFonts w:ascii="Times New Roman" w:hAnsi="Times New Roman"/>
                <w:b/>
                <w:bCs/>
                <w:szCs w:val="24"/>
              </w:rPr>
            </w:pPr>
            <w:r w:rsidRPr="00F73533">
              <w:rPr>
                <w:rFonts w:ascii="Times New Roman" w:hAnsi="Times New Roman"/>
                <w:b/>
                <w:bCs/>
                <w:szCs w:val="24"/>
              </w:rPr>
              <w:t>PDV:</w:t>
            </w:r>
          </w:p>
          <w:p w:rsidR="00EB4DC7" w:rsidRPr="00F73533" w:rsidRDefault="00EB4DC7" w:rsidP="00A67947">
            <w:pPr>
              <w:jc w:val="right"/>
              <w:rPr>
                <w:rFonts w:ascii="Times New Roman" w:hAnsi="Times New Roman"/>
                <w:b/>
                <w:bCs/>
                <w:szCs w:val="24"/>
              </w:rPr>
            </w:pPr>
            <w:r w:rsidRPr="00F73533">
              <w:rPr>
                <w:rFonts w:ascii="Times New Roman" w:hAnsi="Times New Roman"/>
                <w:b/>
                <w:bCs/>
                <w:szCs w:val="24"/>
              </w:rPr>
              <w:t> </w:t>
            </w:r>
          </w:p>
        </w:tc>
      </w:tr>
      <w:tr w:rsidR="00EB4DC7" w:rsidRPr="00F73533" w:rsidTr="008463F7">
        <w:trPr>
          <w:trHeight w:val="737"/>
        </w:trPr>
        <w:tc>
          <w:tcPr>
            <w:tcW w:w="11057" w:type="dxa"/>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EB4DC7" w:rsidRPr="00F73533" w:rsidRDefault="00EB4DC7" w:rsidP="00437D39">
            <w:pPr>
              <w:rPr>
                <w:rFonts w:ascii="Times New Roman" w:hAnsi="Times New Roman"/>
                <w:b/>
                <w:bCs/>
                <w:szCs w:val="24"/>
              </w:rPr>
            </w:pPr>
            <w:r w:rsidRPr="00F73533">
              <w:rPr>
                <w:rFonts w:ascii="Times New Roman" w:hAnsi="Times New Roman"/>
                <w:b/>
                <w:bCs/>
                <w:szCs w:val="24"/>
              </w:rPr>
              <w:t>Ukupna cijena ponude (s PDV-om):</w:t>
            </w:r>
          </w:p>
        </w:tc>
      </w:tr>
      <w:tr w:rsidR="00437D39" w:rsidRPr="00F73533" w:rsidTr="00781972">
        <w:trPr>
          <w:trHeight w:val="737"/>
        </w:trPr>
        <w:tc>
          <w:tcPr>
            <w:tcW w:w="11057" w:type="dxa"/>
            <w:gridSpan w:val="3"/>
            <w:tcBorders>
              <w:top w:val="nil"/>
              <w:left w:val="single" w:sz="8" w:space="0" w:color="auto"/>
              <w:bottom w:val="single" w:sz="8" w:space="0" w:color="auto"/>
              <w:right w:val="single" w:sz="8" w:space="0" w:color="000000"/>
            </w:tcBorders>
            <w:shd w:val="clear" w:color="auto" w:fill="D9D9D9" w:themeFill="background1" w:themeFillShade="D9"/>
            <w:noWrap/>
            <w:vAlign w:val="center"/>
            <w:hideMark/>
          </w:tcPr>
          <w:p w:rsidR="00437D39" w:rsidRPr="00F73533" w:rsidRDefault="00437D39" w:rsidP="00437D39">
            <w:pPr>
              <w:rPr>
                <w:rFonts w:ascii="Times New Roman" w:hAnsi="Times New Roman"/>
                <w:b/>
                <w:bCs/>
                <w:szCs w:val="24"/>
              </w:rPr>
            </w:pPr>
            <w:r w:rsidRPr="00F73533">
              <w:rPr>
                <w:rFonts w:ascii="Times New Roman" w:hAnsi="Times New Roman"/>
                <w:b/>
                <w:bCs/>
                <w:szCs w:val="24"/>
              </w:rPr>
              <w:t>Ukupna cijena ponude (s PDV-om) - slovima:</w:t>
            </w:r>
          </w:p>
        </w:tc>
      </w:tr>
    </w:tbl>
    <w:p w:rsidR="00D06149" w:rsidRDefault="00D06149" w:rsidP="00D06149">
      <w:pPr>
        <w:pStyle w:val="ListParagraph"/>
        <w:rPr>
          <w:rFonts w:ascii="Times New Roman" w:hAnsi="Times New Roman"/>
          <w:b/>
          <w:bCs/>
          <w:sz w:val="20"/>
        </w:rPr>
      </w:pPr>
    </w:p>
    <w:p w:rsidR="002D7561" w:rsidRPr="00D06149" w:rsidRDefault="00D06149" w:rsidP="00FF7F25">
      <w:pPr>
        <w:pStyle w:val="ListParagraph"/>
        <w:numPr>
          <w:ilvl w:val="0"/>
          <w:numId w:val="12"/>
        </w:numPr>
        <w:rPr>
          <w:rFonts w:ascii="Times New Roman" w:hAnsi="Times New Roman"/>
          <w:b/>
          <w:bCs/>
          <w:sz w:val="20"/>
        </w:rPr>
      </w:pPr>
      <w:r>
        <w:rPr>
          <w:rFonts w:ascii="Times New Roman" w:hAnsi="Times New Roman"/>
          <w:b/>
          <w:bCs/>
          <w:sz w:val="20"/>
        </w:rPr>
        <w:t>p</w:t>
      </w:r>
      <w:r w:rsidR="00E0451D" w:rsidRPr="00D06149">
        <w:rPr>
          <w:rFonts w:ascii="Times New Roman" w:hAnsi="Times New Roman"/>
          <w:b/>
          <w:bCs/>
          <w:sz w:val="20"/>
        </w:rPr>
        <w:t>onuda na obrascu mora biti cjel</w:t>
      </w:r>
      <w:r>
        <w:rPr>
          <w:rFonts w:ascii="Times New Roman" w:hAnsi="Times New Roman"/>
          <w:b/>
          <w:bCs/>
          <w:sz w:val="20"/>
        </w:rPr>
        <w:t>ovita i obuhvatiti sve navedeno</w:t>
      </w:r>
    </w:p>
    <w:p w:rsidR="00FF7F25" w:rsidRPr="00D06149" w:rsidRDefault="00D06149" w:rsidP="00FF7F25">
      <w:pPr>
        <w:pStyle w:val="ListParagraph"/>
        <w:numPr>
          <w:ilvl w:val="0"/>
          <w:numId w:val="12"/>
        </w:numPr>
        <w:rPr>
          <w:rFonts w:ascii="Times New Roman" w:hAnsi="Times New Roman"/>
          <w:b/>
          <w:bCs/>
          <w:szCs w:val="28"/>
        </w:rPr>
      </w:pPr>
      <w:r>
        <w:rPr>
          <w:rFonts w:ascii="Times New Roman" w:hAnsi="Times New Roman"/>
          <w:b/>
          <w:bCs/>
          <w:sz w:val="20"/>
        </w:rPr>
        <w:t>trajanje ugovora</w:t>
      </w:r>
      <w:r w:rsidR="00FF26BF">
        <w:rPr>
          <w:rFonts w:ascii="Times New Roman" w:hAnsi="Times New Roman"/>
          <w:b/>
          <w:bCs/>
          <w:sz w:val="20"/>
        </w:rPr>
        <w:t>: 1</w:t>
      </w:r>
      <w:r w:rsidR="00FF7F25" w:rsidRPr="00D06149">
        <w:rPr>
          <w:rFonts w:ascii="Times New Roman" w:hAnsi="Times New Roman"/>
          <w:b/>
          <w:bCs/>
          <w:sz w:val="20"/>
        </w:rPr>
        <w:t>5 dana</w:t>
      </w:r>
    </w:p>
    <w:p w:rsidR="00E0451D" w:rsidRDefault="00E0451D" w:rsidP="00E0451D">
      <w:pPr>
        <w:jc w:val="right"/>
        <w:rPr>
          <w:rFonts w:ascii="Arial" w:hAnsi="Arial" w:cs="Arial"/>
          <w:sz w:val="20"/>
        </w:rPr>
      </w:pPr>
    </w:p>
    <w:p w:rsidR="00437D39" w:rsidRDefault="00437D39" w:rsidP="00E0451D">
      <w:pPr>
        <w:jc w:val="right"/>
        <w:rPr>
          <w:rFonts w:ascii="Arial" w:hAnsi="Arial" w:cs="Arial"/>
          <w:sz w:val="20"/>
        </w:rPr>
      </w:pPr>
    </w:p>
    <w:p w:rsidR="00437D39" w:rsidRDefault="00437D39" w:rsidP="00E0451D">
      <w:pPr>
        <w:jc w:val="right"/>
        <w:rPr>
          <w:rFonts w:ascii="Arial" w:hAnsi="Arial" w:cs="Arial"/>
          <w:sz w:val="20"/>
        </w:rPr>
      </w:pPr>
    </w:p>
    <w:p w:rsidR="00D06149" w:rsidRDefault="00D06149" w:rsidP="00E0451D">
      <w:pPr>
        <w:jc w:val="right"/>
        <w:rPr>
          <w:rFonts w:ascii="Arial" w:hAnsi="Arial" w:cs="Arial"/>
          <w:sz w:val="20"/>
        </w:rPr>
      </w:pPr>
    </w:p>
    <w:p w:rsidR="00EC5A83" w:rsidRPr="008B7108" w:rsidRDefault="00EC5A83" w:rsidP="00EC5A83">
      <w:pPr>
        <w:ind w:left="6237"/>
        <w:rPr>
          <w:rFonts w:ascii="Times New Roman" w:hAnsi="Times New Roman"/>
          <w:sz w:val="20"/>
          <w:u w:val="single"/>
        </w:rPr>
      </w:pPr>
      <w:r w:rsidRPr="008B7108">
        <w:rPr>
          <w:rFonts w:ascii="Times New Roman" w:hAnsi="Times New Roman"/>
          <w:sz w:val="20"/>
        </w:rPr>
        <w:t>___________________________</w:t>
      </w:r>
    </w:p>
    <w:p w:rsidR="00EC5A83" w:rsidRPr="00D06149" w:rsidRDefault="00EC5A83" w:rsidP="00EC5A83">
      <w:pPr>
        <w:ind w:left="6237"/>
        <w:rPr>
          <w:rFonts w:ascii="Times New Roman" w:hAnsi="Times New Roman"/>
          <w:b/>
          <w:bCs/>
          <w:sz w:val="22"/>
          <w:szCs w:val="22"/>
        </w:rPr>
      </w:pPr>
      <w:r w:rsidRPr="00D06149">
        <w:rPr>
          <w:rFonts w:ascii="Times New Roman" w:hAnsi="Times New Roman"/>
          <w:b/>
          <w:sz w:val="20"/>
        </w:rPr>
        <w:t>Ovjera ponuditelja (potpis i pečat)</w:t>
      </w:r>
    </w:p>
    <w:p w:rsidR="003C75D4" w:rsidRDefault="003C75D4" w:rsidP="00437D39">
      <w:pPr>
        <w:jc w:val="right"/>
        <w:rPr>
          <w:rFonts w:ascii="Times New Roman" w:hAnsi="Times New Roman"/>
          <w:b/>
          <w:sz w:val="28"/>
          <w:szCs w:val="22"/>
        </w:rPr>
      </w:pPr>
    </w:p>
    <w:p w:rsidR="003C75D4" w:rsidRDefault="003C75D4" w:rsidP="008B7108">
      <w:pPr>
        <w:rPr>
          <w:rFonts w:ascii="Times New Roman" w:hAnsi="Times New Roman"/>
          <w:b/>
          <w:sz w:val="28"/>
          <w:szCs w:val="22"/>
        </w:rPr>
      </w:pPr>
    </w:p>
    <w:p w:rsidR="003C75D4" w:rsidRDefault="003C75D4" w:rsidP="008B7108">
      <w:pPr>
        <w:rPr>
          <w:rFonts w:ascii="Times New Roman" w:hAnsi="Times New Roman"/>
          <w:b/>
          <w:sz w:val="28"/>
          <w:szCs w:val="22"/>
        </w:rPr>
      </w:pPr>
    </w:p>
    <w:p w:rsidR="00FD0251" w:rsidRDefault="00FD0251" w:rsidP="008B7108">
      <w:pPr>
        <w:rPr>
          <w:rFonts w:ascii="Times New Roman" w:hAnsi="Times New Roman"/>
          <w:b/>
          <w:sz w:val="28"/>
          <w:szCs w:val="22"/>
        </w:rPr>
      </w:pPr>
    </w:p>
    <w:p w:rsidR="00BB63AB" w:rsidRPr="008B7108" w:rsidRDefault="00BB63AB" w:rsidP="008B7108">
      <w:pPr>
        <w:rPr>
          <w:rFonts w:ascii="Times New Roman" w:hAnsi="Times New Roman"/>
          <w:b/>
          <w:sz w:val="28"/>
          <w:szCs w:val="22"/>
        </w:rPr>
      </w:pPr>
      <w:r w:rsidRPr="008B7108">
        <w:rPr>
          <w:rFonts w:ascii="Times New Roman" w:hAnsi="Times New Roman"/>
          <w:b/>
          <w:sz w:val="28"/>
          <w:szCs w:val="22"/>
        </w:rPr>
        <w:t xml:space="preserve">OBRAZAC PONUDE </w:t>
      </w:r>
    </w:p>
    <w:p w:rsidR="00BB63AB" w:rsidRPr="008B7108" w:rsidRDefault="00BB63AB" w:rsidP="008B7108">
      <w:pPr>
        <w:rPr>
          <w:rFonts w:ascii="Times New Roman" w:hAnsi="Times New Roman"/>
          <w:sz w:val="20"/>
        </w:rPr>
      </w:pPr>
      <w:r w:rsidRPr="008B7108">
        <w:rPr>
          <w:rFonts w:ascii="Times New Roman" w:hAnsi="Times New Roman"/>
          <w:sz w:val="20"/>
        </w:rPr>
        <w:t xml:space="preserve">na temelju poziva na dostavu ponuda </w:t>
      </w:r>
    </w:p>
    <w:p w:rsidR="00BB63AB" w:rsidRPr="008B7108" w:rsidRDefault="00BB63AB" w:rsidP="008B7108">
      <w:pPr>
        <w:rPr>
          <w:rFonts w:ascii="Times New Roman" w:hAnsi="Times New Roman"/>
          <w:sz w:val="20"/>
        </w:rPr>
      </w:pPr>
    </w:p>
    <w:p w:rsidR="00EC5A83" w:rsidRDefault="00100F1B" w:rsidP="00EC5A83">
      <w:pPr>
        <w:jc w:val="center"/>
        <w:rPr>
          <w:rFonts w:ascii="Times New Roman" w:hAnsi="Times New Roman"/>
          <w:b/>
          <w:bCs/>
          <w:sz w:val="32"/>
          <w:szCs w:val="32"/>
        </w:rPr>
      </w:pPr>
      <w:r w:rsidRPr="00100F1B">
        <w:rPr>
          <w:rFonts w:ascii="Times New Roman" w:hAnsi="Times New Roman"/>
          <w:b/>
          <w:bCs/>
          <w:sz w:val="32"/>
          <w:szCs w:val="32"/>
        </w:rPr>
        <w:t>Nadogradnja licenci laboratorijskog informacijskog sustava - Uvo</w:t>
      </w:r>
      <w:r w:rsidRPr="00100F1B">
        <w:rPr>
          <w:rFonts w:ascii="Times New Roman" w:hAnsi="Times New Roman" w:hint="eastAsia"/>
          <w:b/>
          <w:bCs/>
          <w:sz w:val="32"/>
          <w:szCs w:val="32"/>
        </w:rPr>
        <w:t>đ</w:t>
      </w:r>
      <w:r w:rsidRPr="00100F1B">
        <w:rPr>
          <w:rFonts w:ascii="Times New Roman" w:hAnsi="Times New Roman"/>
          <w:b/>
          <w:bCs/>
          <w:sz w:val="32"/>
          <w:szCs w:val="32"/>
        </w:rPr>
        <w:t>enje autovalidacije</w:t>
      </w:r>
    </w:p>
    <w:p w:rsidR="00FF7F25" w:rsidRPr="00EC5A83" w:rsidRDefault="00FF7F25" w:rsidP="00EC5A83">
      <w:pPr>
        <w:jc w:val="center"/>
        <w:rPr>
          <w:rFonts w:ascii="Times New Roman" w:hAnsi="Times New Roman"/>
          <w:b/>
          <w:bCs/>
          <w:sz w:val="32"/>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8B7108" w:rsidTr="00D06149">
        <w:trPr>
          <w:trHeight w:val="678"/>
        </w:trPr>
        <w:tc>
          <w:tcPr>
            <w:tcW w:w="4089" w:type="dxa"/>
            <w:vAlign w:val="center"/>
          </w:tcPr>
          <w:p w:rsidR="00BB63AB" w:rsidRPr="008B7108" w:rsidRDefault="00BB63AB" w:rsidP="008B7108">
            <w:pPr>
              <w:pStyle w:val="BodyTextIndent"/>
              <w:ind w:firstLine="0"/>
            </w:pPr>
            <w:r w:rsidRPr="008B7108">
              <w:t>Naziv ponuditelja</w:t>
            </w:r>
          </w:p>
        </w:tc>
        <w:tc>
          <w:tcPr>
            <w:tcW w:w="5811" w:type="dxa"/>
            <w:vAlign w:val="center"/>
          </w:tcPr>
          <w:p w:rsidR="00BB63AB" w:rsidRPr="008B7108" w:rsidRDefault="00BB63AB" w:rsidP="008B7108">
            <w:pPr>
              <w:pStyle w:val="BodyTextIndent"/>
              <w:ind w:firstLine="0"/>
            </w:pPr>
          </w:p>
        </w:tc>
      </w:tr>
      <w:tr w:rsidR="00BB63AB" w:rsidRPr="008B7108" w:rsidTr="00D06149">
        <w:trPr>
          <w:trHeight w:val="704"/>
        </w:trPr>
        <w:tc>
          <w:tcPr>
            <w:tcW w:w="4089" w:type="dxa"/>
            <w:vAlign w:val="center"/>
          </w:tcPr>
          <w:p w:rsidR="00BB63AB" w:rsidRPr="008B7108" w:rsidRDefault="00BB63AB" w:rsidP="008B7108">
            <w:pPr>
              <w:pStyle w:val="BodyTextIndent"/>
              <w:ind w:firstLine="0"/>
            </w:pPr>
            <w:r w:rsidRPr="008B7108">
              <w:t>Adresa sjedišta ponuditelja</w:t>
            </w:r>
          </w:p>
        </w:tc>
        <w:tc>
          <w:tcPr>
            <w:tcW w:w="5811" w:type="dxa"/>
            <w:vAlign w:val="center"/>
          </w:tcPr>
          <w:p w:rsidR="00BB63AB" w:rsidRPr="008B7108" w:rsidRDefault="00BB63AB" w:rsidP="008B7108">
            <w:pPr>
              <w:pStyle w:val="BodyTextIndent"/>
              <w:ind w:firstLine="0"/>
            </w:pPr>
          </w:p>
        </w:tc>
      </w:tr>
      <w:tr w:rsidR="00BB63AB" w:rsidRPr="008B7108" w:rsidTr="00E30106">
        <w:trPr>
          <w:trHeight w:val="414"/>
        </w:trPr>
        <w:tc>
          <w:tcPr>
            <w:tcW w:w="4089" w:type="dxa"/>
            <w:vAlign w:val="center"/>
          </w:tcPr>
          <w:p w:rsidR="00BB63AB" w:rsidRPr="008B7108" w:rsidRDefault="00BB63AB" w:rsidP="008B7108">
            <w:pPr>
              <w:pStyle w:val="BodyTextIndent"/>
              <w:ind w:firstLine="0"/>
            </w:pPr>
            <w:r w:rsidRPr="008B7108">
              <w:t>OIB</w:t>
            </w:r>
          </w:p>
        </w:tc>
        <w:tc>
          <w:tcPr>
            <w:tcW w:w="5811" w:type="dxa"/>
            <w:vAlign w:val="center"/>
          </w:tcPr>
          <w:p w:rsidR="00BB63AB" w:rsidRPr="008B7108" w:rsidRDefault="00BB63AB" w:rsidP="008B7108">
            <w:pPr>
              <w:pStyle w:val="BodyTextIndent"/>
              <w:ind w:firstLine="0"/>
            </w:pPr>
          </w:p>
        </w:tc>
      </w:tr>
      <w:tr w:rsidR="00BB63AB" w:rsidRPr="008B7108" w:rsidTr="00E30106">
        <w:trPr>
          <w:trHeight w:val="652"/>
        </w:trPr>
        <w:tc>
          <w:tcPr>
            <w:tcW w:w="4089" w:type="dxa"/>
            <w:vAlign w:val="center"/>
          </w:tcPr>
          <w:p w:rsidR="00BB63AB" w:rsidRPr="008B7108" w:rsidRDefault="00BB63AB" w:rsidP="008B7108">
            <w:pPr>
              <w:pStyle w:val="BodyTextIndent"/>
              <w:ind w:firstLine="0"/>
            </w:pPr>
            <w:r w:rsidRPr="008B7108">
              <w:t>Žiro-račun i banka</w:t>
            </w:r>
          </w:p>
        </w:tc>
        <w:tc>
          <w:tcPr>
            <w:tcW w:w="5811" w:type="dxa"/>
            <w:vAlign w:val="center"/>
          </w:tcPr>
          <w:p w:rsidR="00BB63AB" w:rsidRPr="008B7108" w:rsidRDefault="00BB63AB" w:rsidP="008B7108">
            <w:pPr>
              <w:pStyle w:val="BodyTextIndent"/>
              <w:ind w:firstLine="0"/>
            </w:pPr>
          </w:p>
        </w:tc>
      </w:tr>
      <w:tr w:rsidR="00BB63AB" w:rsidRPr="008B7108" w:rsidTr="00E30106">
        <w:trPr>
          <w:trHeight w:val="869"/>
        </w:trPr>
        <w:tc>
          <w:tcPr>
            <w:tcW w:w="4089" w:type="dxa"/>
            <w:vAlign w:val="center"/>
          </w:tcPr>
          <w:p w:rsidR="00BB63AB" w:rsidRPr="008B7108" w:rsidRDefault="00BB63AB" w:rsidP="008B7108">
            <w:pPr>
              <w:pStyle w:val="BodyTextIndent"/>
              <w:ind w:firstLine="0"/>
            </w:pPr>
            <w:r w:rsidRPr="008B7108">
              <w:t xml:space="preserve">Telefon, faks i adresa (elektroničke) pošte ponuditelja </w:t>
            </w:r>
          </w:p>
        </w:tc>
        <w:tc>
          <w:tcPr>
            <w:tcW w:w="5811" w:type="dxa"/>
            <w:vAlign w:val="center"/>
          </w:tcPr>
          <w:p w:rsidR="00BB63AB" w:rsidRPr="008B7108" w:rsidRDefault="00BB63AB" w:rsidP="008B7108">
            <w:pPr>
              <w:pStyle w:val="BodyTextIndent"/>
              <w:ind w:firstLine="0"/>
            </w:pPr>
          </w:p>
        </w:tc>
      </w:tr>
      <w:tr w:rsidR="00BB63AB" w:rsidRPr="008B7108" w:rsidTr="00E30106">
        <w:trPr>
          <w:trHeight w:val="582"/>
        </w:trPr>
        <w:tc>
          <w:tcPr>
            <w:tcW w:w="4089" w:type="dxa"/>
            <w:vAlign w:val="center"/>
          </w:tcPr>
          <w:p w:rsidR="00BB63AB" w:rsidRPr="008B7108" w:rsidRDefault="00BB63AB" w:rsidP="008B7108">
            <w:pPr>
              <w:pStyle w:val="BodyTextIndent"/>
              <w:ind w:firstLine="0"/>
            </w:pPr>
            <w:r w:rsidRPr="008B7108">
              <w:t>Osoba za kontakt</w:t>
            </w:r>
          </w:p>
        </w:tc>
        <w:tc>
          <w:tcPr>
            <w:tcW w:w="5811" w:type="dxa"/>
            <w:vAlign w:val="center"/>
          </w:tcPr>
          <w:p w:rsidR="00BB63AB" w:rsidRPr="008B7108" w:rsidRDefault="00BB63AB" w:rsidP="008B7108">
            <w:pPr>
              <w:pStyle w:val="BodyTextIndent"/>
              <w:ind w:firstLine="0"/>
            </w:pPr>
          </w:p>
        </w:tc>
      </w:tr>
      <w:tr w:rsidR="00BB63AB" w:rsidRPr="008B7108" w:rsidTr="00E30106">
        <w:trPr>
          <w:trHeight w:val="811"/>
        </w:trPr>
        <w:tc>
          <w:tcPr>
            <w:tcW w:w="4089" w:type="dxa"/>
            <w:vAlign w:val="center"/>
          </w:tcPr>
          <w:p w:rsidR="00BB63AB" w:rsidRPr="008B7108" w:rsidRDefault="00BB63AB" w:rsidP="008B7108">
            <w:pPr>
              <w:pStyle w:val="BodyTextIndent"/>
              <w:ind w:firstLine="0"/>
            </w:pPr>
            <w:r w:rsidRPr="008B7108">
              <w:t>Ime i prezime osobe ovlaštene za zastupanje ponuditelja i potpisivanje ugovora, funkcija koju obnaša</w:t>
            </w:r>
          </w:p>
        </w:tc>
        <w:tc>
          <w:tcPr>
            <w:tcW w:w="5811" w:type="dxa"/>
            <w:vAlign w:val="center"/>
          </w:tcPr>
          <w:p w:rsidR="00BB63AB" w:rsidRPr="008B7108" w:rsidRDefault="00BB63AB" w:rsidP="008B7108">
            <w:pPr>
              <w:pStyle w:val="BodyTextIndent"/>
              <w:ind w:firstLine="0"/>
            </w:pPr>
          </w:p>
        </w:tc>
      </w:tr>
      <w:tr w:rsidR="00BB63AB" w:rsidRPr="008B7108" w:rsidTr="00E30106">
        <w:trPr>
          <w:trHeight w:val="522"/>
        </w:trPr>
        <w:tc>
          <w:tcPr>
            <w:tcW w:w="4089" w:type="dxa"/>
            <w:vAlign w:val="center"/>
          </w:tcPr>
          <w:p w:rsidR="00BB63AB" w:rsidRPr="008B7108" w:rsidRDefault="00BB63AB" w:rsidP="008B7108">
            <w:pPr>
              <w:pStyle w:val="BodyTextIndent"/>
              <w:ind w:firstLine="0"/>
            </w:pPr>
            <w:r w:rsidRPr="008B7108">
              <w:t>Rok valjanosti ponude</w:t>
            </w:r>
          </w:p>
        </w:tc>
        <w:tc>
          <w:tcPr>
            <w:tcW w:w="5811" w:type="dxa"/>
            <w:vAlign w:val="center"/>
          </w:tcPr>
          <w:p w:rsidR="00BB63AB" w:rsidRPr="008B7108" w:rsidRDefault="00505A4D" w:rsidP="008B7108">
            <w:pPr>
              <w:pStyle w:val="BodyTextIndent"/>
              <w:ind w:firstLine="0"/>
            </w:pPr>
            <w:r w:rsidRPr="008B7108">
              <w:t>6</w:t>
            </w:r>
            <w:r w:rsidR="00BB63AB" w:rsidRPr="008B7108">
              <w:t xml:space="preserve">0 dana od dana </w:t>
            </w:r>
            <w:r w:rsidR="00695380" w:rsidRPr="008B7108">
              <w:t>za dostavu ponuda</w:t>
            </w:r>
          </w:p>
        </w:tc>
      </w:tr>
      <w:tr w:rsidR="00BB63AB" w:rsidRPr="008B7108" w:rsidTr="007322E7">
        <w:trPr>
          <w:trHeight w:val="20"/>
        </w:trPr>
        <w:tc>
          <w:tcPr>
            <w:tcW w:w="9900" w:type="dxa"/>
            <w:gridSpan w:val="2"/>
            <w:shd w:val="clear" w:color="auto" w:fill="D9D9D9" w:themeFill="background1" w:themeFillShade="D9"/>
            <w:vAlign w:val="center"/>
          </w:tcPr>
          <w:p w:rsidR="00BB63AB" w:rsidRPr="008B7108" w:rsidRDefault="00BB63AB" w:rsidP="00100F1B">
            <w:pPr>
              <w:pStyle w:val="BodyTextIndent"/>
              <w:ind w:firstLine="0"/>
              <w:jc w:val="both"/>
              <w:rPr>
                <w:i/>
                <w:iCs/>
              </w:rPr>
            </w:pPr>
            <w:r w:rsidRPr="008B7108">
              <w:rPr>
                <w:i/>
                <w:iCs/>
              </w:rPr>
              <w:t>Izjavljujemo da su nam poznate odredbe iz dokumentacije za nadmetanje, prihvaćamo ih i izvršiti ćemo predmet nabave za ponuđenu cijenu (</w:t>
            </w:r>
            <w:r w:rsidRPr="008B7108">
              <w:rPr>
                <w:i/>
              </w:rPr>
              <w:t>specifikacija predmeta nabave – Troškovnik)</w:t>
            </w:r>
            <w:r w:rsidRPr="008B7108">
              <w:rPr>
                <w:i/>
                <w:iCs/>
              </w:rPr>
              <w:t>, bez mijenjanja cijena tijekom trajanja Ugovora.</w:t>
            </w:r>
          </w:p>
        </w:tc>
      </w:tr>
      <w:tr w:rsidR="00BB63AB" w:rsidRPr="008B7108" w:rsidTr="007322E7">
        <w:trPr>
          <w:trHeight w:val="20"/>
        </w:trPr>
        <w:tc>
          <w:tcPr>
            <w:tcW w:w="9900" w:type="dxa"/>
            <w:gridSpan w:val="2"/>
            <w:shd w:val="clear" w:color="auto" w:fill="D9D9D9" w:themeFill="background1" w:themeFillShade="D9"/>
            <w:vAlign w:val="center"/>
          </w:tcPr>
          <w:p w:rsidR="00BB63AB" w:rsidRPr="008B7108" w:rsidRDefault="00BB63AB" w:rsidP="00100F1B">
            <w:pPr>
              <w:pStyle w:val="BodyTextIndent"/>
              <w:ind w:firstLine="0"/>
              <w:jc w:val="both"/>
              <w:rPr>
                <w:i/>
                <w:iCs/>
              </w:rPr>
            </w:pPr>
            <w:r w:rsidRPr="008B7108">
              <w:rPr>
                <w:i/>
                <w:iCs/>
              </w:rPr>
              <w:t xml:space="preserve">Izjavljujemo da su svi traženi i potrebni dokazi o sposobnosti priloženi, da ne prikrivamo podatke i da su svi dani podaci u svezi s dokazima o sposobnosti ili predmetom nabave točni! </w:t>
            </w:r>
          </w:p>
        </w:tc>
      </w:tr>
      <w:tr w:rsidR="00BB63AB" w:rsidRPr="008B7108" w:rsidTr="00E30106">
        <w:trPr>
          <w:trHeight w:val="1107"/>
        </w:trPr>
        <w:tc>
          <w:tcPr>
            <w:tcW w:w="4089" w:type="dxa"/>
            <w:vAlign w:val="center"/>
          </w:tcPr>
          <w:p w:rsidR="00BB63AB" w:rsidRPr="008B7108" w:rsidRDefault="00BB63AB" w:rsidP="00D06149">
            <w:pPr>
              <w:pStyle w:val="BodyTextIndent"/>
              <w:ind w:firstLine="0"/>
              <w:jc w:val="both"/>
              <w:rPr>
                <w:sz w:val="16"/>
                <w:szCs w:val="16"/>
              </w:rPr>
            </w:pPr>
            <w:r w:rsidRPr="008B7108">
              <w:rPr>
                <w:sz w:val="16"/>
                <w:szCs w:val="16"/>
              </w:rPr>
              <w:t>Ponuditelj je u sustavu poreza na dodanu vrijednost (DA/NE):</w:t>
            </w:r>
          </w:p>
          <w:p w:rsidR="00BB63AB" w:rsidRPr="008B7108" w:rsidRDefault="00BB63AB" w:rsidP="00D06149">
            <w:pPr>
              <w:pStyle w:val="FootnoteText"/>
              <w:jc w:val="both"/>
              <w:rPr>
                <w:sz w:val="16"/>
                <w:szCs w:val="16"/>
                <w:lang w:val="hr-HR"/>
              </w:rPr>
            </w:pPr>
            <w:r w:rsidRPr="008B7108">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8B7108" w:rsidRDefault="00BB63AB" w:rsidP="008B7108">
            <w:pPr>
              <w:pStyle w:val="BodyTextIndent"/>
              <w:ind w:firstLine="0"/>
            </w:pPr>
          </w:p>
        </w:tc>
        <w:tc>
          <w:tcPr>
            <w:tcW w:w="5811" w:type="dxa"/>
            <w:vAlign w:val="center"/>
          </w:tcPr>
          <w:p w:rsidR="00BB63AB" w:rsidRPr="008B7108" w:rsidRDefault="00BB63AB" w:rsidP="008B7108">
            <w:pPr>
              <w:pStyle w:val="BodyTextIndent"/>
              <w:ind w:firstLine="0"/>
            </w:pPr>
          </w:p>
        </w:tc>
      </w:tr>
    </w:tbl>
    <w:p w:rsidR="00BB63AB" w:rsidRPr="008B7108" w:rsidRDefault="00BB63AB" w:rsidP="008B7108">
      <w:pPr>
        <w:rPr>
          <w:rFonts w:ascii="Times New Roman" w:hAnsi="Times New Roman"/>
          <w:bCs/>
          <w:sz w:val="22"/>
          <w:szCs w:val="22"/>
        </w:rPr>
      </w:pPr>
    </w:p>
    <w:p w:rsidR="00BB63AB" w:rsidRDefault="00BB63AB" w:rsidP="008B7108">
      <w:pPr>
        <w:rPr>
          <w:rFonts w:ascii="Times New Roman" w:hAnsi="Times New Roman"/>
          <w:bCs/>
          <w:sz w:val="22"/>
          <w:szCs w:val="22"/>
        </w:rPr>
      </w:pPr>
    </w:p>
    <w:p w:rsidR="00FF7F25" w:rsidRDefault="00FF7F25" w:rsidP="008B7108">
      <w:pPr>
        <w:rPr>
          <w:rFonts w:ascii="Times New Roman" w:hAnsi="Times New Roman"/>
          <w:bCs/>
          <w:sz w:val="22"/>
          <w:szCs w:val="22"/>
        </w:rPr>
      </w:pPr>
    </w:p>
    <w:p w:rsidR="00FF7F25" w:rsidRPr="008B7108" w:rsidRDefault="00FF7F25" w:rsidP="008B7108">
      <w:pPr>
        <w:rPr>
          <w:rFonts w:ascii="Times New Roman" w:hAnsi="Times New Roman"/>
          <w:bCs/>
          <w:sz w:val="22"/>
          <w:szCs w:val="22"/>
        </w:rPr>
      </w:pPr>
    </w:p>
    <w:p w:rsidR="00BB63AB" w:rsidRPr="008B7108" w:rsidRDefault="00BB63AB" w:rsidP="008B7108">
      <w:pPr>
        <w:rPr>
          <w:rFonts w:ascii="Times New Roman" w:hAnsi="Times New Roman"/>
          <w:bCs/>
          <w:sz w:val="22"/>
          <w:szCs w:val="22"/>
        </w:rPr>
      </w:pPr>
    </w:p>
    <w:p w:rsidR="00BB63AB" w:rsidRPr="008B7108" w:rsidRDefault="00BB63AB" w:rsidP="008B7108">
      <w:pPr>
        <w:ind w:left="6237"/>
        <w:rPr>
          <w:rFonts w:ascii="Times New Roman" w:hAnsi="Times New Roman"/>
          <w:sz w:val="20"/>
          <w:u w:val="single"/>
        </w:rPr>
      </w:pPr>
      <w:r w:rsidRPr="008B7108">
        <w:rPr>
          <w:rFonts w:ascii="Times New Roman" w:hAnsi="Times New Roman"/>
          <w:sz w:val="20"/>
        </w:rPr>
        <w:t>___________________________</w:t>
      </w:r>
    </w:p>
    <w:p w:rsidR="00C031BB" w:rsidRPr="00D06149" w:rsidRDefault="00BB63AB" w:rsidP="00EC5A83">
      <w:pPr>
        <w:ind w:left="6237"/>
        <w:rPr>
          <w:rFonts w:ascii="Times New Roman" w:hAnsi="Times New Roman"/>
          <w:b/>
          <w:sz w:val="20"/>
        </w:rPr>
      </w:pPr>
      <w:r w:rsidRPr="00D06149">
        <w:rPr>
          <w:rFonts w:ascii="Times New Roman" w:hAnsi="Times New Roman"/>
          <w:b/>
          <w:sz w:val="20"/>
        </w:rPr>
        <w:t>Ovjera ponuditelja (potpis i pečat)</w:t>
      </w:r>
    </w:p>
    <w:p w:rsidR="00EC5A83" w:rsidRDefault="00EC5A83" w:rsidP="00EC5A83">
      <w:pPr>
        <w:ind w:left="6237"/>
        <w:rPr>
          <w:rFonts w:ascii="Times New Roman" w:hAnsi="Times New Roman"/>
          <w:bCs/>
          <w:sz w:val="22"/>
          <w:szCs w:val="22"/>
        </w:rPr>
      </w:pPr>
    </w:p>
    <w:p w:rsidR="00CA41BC" w:rsidRDefault="00CA41BC" w:rsidP="00EC5A83">
      <w:pPr>
        <w:ind w:left="6237"/>
        <w:rPr>
          <w:rFonts w:ascii="Times New Roman" w:hAnsi="Times New Roman"/>
          <w:bCs/>
          <w:sz w:val="22"/>
          <w:szCs w:val="22"/>
        </w:rPr>
      </w:pPr>
    </w:p>
    <w:p w:rsidR="00D06149" w:rsidRDefault="00D06149" w:rsidP="00EC5A83">
      <w:pPr>
        <w:ind w:left="6237"/>
        <w:rPr>
          <w:rFonts w:ascii="Times New Roman" w:hAnsi="Times New Roman"/>
          <w:bCs/>
          <w:sz w:val="22"/>
          <w:szCs w:val="22"/>
        </w:rPr>
      </w:pPr>
    </w:p>
    <w:p w:rsidR="00D06149" w:rsidRDefault="00D06149" w:rsidP="00EC5A83">
      <w:pPr>
        <w:ind w:left="6237"/>
        <w:rPr>
          <w:rFonts w:ascii="Times New Roman" w:hAnsi="Times New Roman"/>
          <w:bCs/>
          <w:sz w:val="22"/>
          <w:szCs w:val="22"/>
        </w:rPr>
      </w:pPr>
    </w:p>
    <w:p w:rsidR="00CA41BC" w:rsidRPr="00EC5A83" w:rsidRDefault="00CA41BC" w:rsidP="00EC5A83">
      <w:pPr>
        <w:ind w:left="6237"/>
        <w:rPr>
          <w:rFonts w:ascii="Times New Roman" w:hAnsi="Times New Roman"/>
          <w:bCs/>
          <w:sz w:val="22"/>
          <w:szCs w:val="22"/>
        </w:rPr>
      </w:pPr>
    </w:p>
    <w:p w:rsidR="004E1B7C" w:rsidRPr="008B7108" w:rsidRDefault="004E1B7C" w:rsidP="008B7108">
      <w:pPr>
        <w:jc w:val="both"/>
        <w:rPr>
          <w:rFonts w:ascii="Times New Roman" w:hAnsi="Times New Roman"/>
          <w:b/>
          <w:sz w:val="20"/>
          <w:u w:val="single"/>
        </w:rPr>
      </w:pPr>
      <w:r w:rsidRPr="008B7108">
        <w:rPr>
          <w:rFonts w:ascii="Times New Roman" w:hAnsi="Times New Roman"/>
          <w:sz w:val="20"/>
        </w:rPr>
        <w:t xml:space="preserve">OSOBA </w:t>
      </w:r>
      <w:smartTag w:uri="urn:schemas-microsoft-com:office:smarttags" w:element="stockticker">
        <w:r w:rsidRPr="008B7108">
          <w:rPr>
            <w:rFonts w:ascii="Times New Roman" w:hAnsi="Times New Roman"/>
            <w:sz w:val="20"/>
          </w:rPr>
          <w:t>ILI</w:t>
        </w:r>
      </w:smartTag>
      <w:r w:rsidRPr="008B7108">
        <w:rPr>
          <w:rFonts w:ascii="Times New Roman" w:hAnsi="Times New Roman"/>
          <w:sz w:val="20"/>
        </w:rPr>
        <w:t xml:space="preserve"> SLUŽBA ZADUŽENA ZA KONTAKT: Nino Funčić, dipl. oec. – voditelj Odjela za poslove nabave;  gsm: 091/315-6813. </w:t>
      </w:r>
    </w:p>
    <w:p w:rsidR="004E1B7C" w:rsidRPr="008B7108" w:rsidRDefault="004E1B7C" w:rsidP="008B7108">
      <w:pPr>
        <w:jc w:val="both"/>
        <w:rPr>
          <w:rFonts w:ascii="Times New Roman" w:hAnsi="Times New Roman"/>
          <w:b/>
          <w:sz w:val="20"/>
          <w:u w:val="single"/>
        </w:rPr>
      </w:pPr>
      <w:r w:rsidRPr="008B7108">
        <w:rPr>
          <w:rFonts w:ascii="Times New Roman" w:hAnsi="Times New Roman"/>
          <w:sz w:val="20"/>
        </w:rPr>
        <w:t>TELEFON: 023/505-491</w:t>
      </w:r>
    </w:p>
    <w:p w:rsidR="004E1B7C" w:rsidRPr="008B7108" w:rsidRDefault="004E1B7C" w:rsidP="008B7108">
      <w:pPr>
        <w:jc w:val="both"/>
        <w:rPr>
          <w:rFonts w:ascii="Times New Roman" w:hAnsi="Times New Roman"/>
          <w:b/>
          <w:sz w:val="20"/>
          <w:u w:val="single"/>
        </w:rPr>
      </w:pPr>
      <w:r w:rsidRPr="008B7108">
        <w:rPr>
          <w:rFonts w:ascii="Times New Roman" w:hAnsi="Times New Roman"/>
          <w:sz w:val="20"/>
        </w:rPr>
        <w:t>TELEFAKS: 023/312-386</w:t>
      </w:r>
    </w:p>
    <w:p w:rsidR="004E1B7C" w:rsidRPr="008B7108" w:rsidRDefault="004E1B7C" w:rsidP="008B7108">
      <w:pPr>
        <w:jc w:val="both"/>
        <w:rPr>
          <w:rFonts w:ascii="Times New Roman" w:hAnsi="Times New Roman"/>
          <w:bCs/>
          <w:sz w:val="20"/>
        </w:rPr>
      </w:pPr>
      <w:r w:rsidRPr="008B7108">
        <w:rPr>
          <w:rFonts w:ascii="Times New Roman" w:hAnsi="Times New Roman"/>
          <w:sz w:val="20"/>
        </w:rPr>
        <w:t xml:space="preserve">ADRESA ELEKTRONIČKE POŠTE: </w:t>
      </w:r>
      <w:hyperlink r:id="rId10" w:history="1">
        <w:r w:rsidRPr="008B7108">
          <w:rPr>
            <w:rStyle w:val="Hyperlink"/>
            <w:rFonts w:ascii="Times New Roman" w:hAnsi="Times New Roman"/>
            <w:bCs/>
            <w:color w:val="auto"/>
            <w:sz w:val="20"/>
            <w:u w:val="none"/>
          </w:rPr>
          <w:t>nino.funcic@zd.t-com.hr</w:t>
        </w:r>
      </w:hyperlink>
      <w:r w:rsidR="005D7397" w:rsidRPr="008B7108">
        <w:rPr>
          <w:rFonts w:ascii="Times New Roman" w:hAnsi="Times New Roman"/>
          <w:bCs/>
          <w:sz w:val="20"/>
        </w:rPr>
        <w:t>.</w:t>
      </w:r>
    </w:p>
    <w:p w:rsidR="00E15AEC" w:rsidRPr="008B7108" w:rsidRDefault="00E15AEC" w:rsidP="008B7108">
      <w:pPr>
        <w:jc w:val="both"/>
        <w:rPr>
          <w:rFonts w:ascii="Times New Roman" w:hAnsi="Times New Roman"/>
          <w:sz w:val="20"/>
        </w:rPr>
      </w:pPr>
      <w:r w:rsidRPr="008B7108">
        <w:rPr>
          <w:rFonts w:ascii="Times New Roman" w:hAnsi="Times New Roman"/>
          <w:sz w:val="20"/>
        </w:rPr>
        <w:t xml:space="preserve">SKLAPA SE UGOVOR O JAVNOJ NABAVI </w:t>
      </w:r>
      <w:smartTag w:uri="urn:schemas-microsoft-com:office:smarttags" w:element="stockticker">
        <w:r w:rsidRPr="008B7108">
          <w:rPr>
            <w:rFonts w:ascii="Times New Roman" w:hAnsi="Times New Roman"/>
            <w:sz w:val="20"/>
          </w:rPr>
          <w:t>ILI</w:t>
        </w:r>
      </w:smartTag>
      <w:r w:rsidRPr="008B7108">
        <w:rPr>
          <w:rFonts w:ascii="Times New Roman" w:hAnsi="Times New Roman"/>
          <w:sz w:val="20"/>
        </w:rPr>
        <w:t xml:space="preserve"> OKVIRNI SPORAZUM: ugovor o javnoj nabavi.</w:t>
      </w:r>
    </w:p>
    <w:p w:rsidR="004E1B7C" w:rsidRPr="008B7108" w:rsidRDefault="004E1B7C" w:rsidP="008B7108">
      <w:pPr>
        <w:jc w:val="both"/>
        <w:rPr>
          <w:rFonts w:ascii="Times New Roman" w:hAnsi="Times New Roman"/>
          <w:sz w:val="20"/>
        </w:rPr>
      </w:pPr>
      <w:r w:rsidRPr="008B7108">
        <w:rPr>
          <w:rFonts w:ascii="Times New Roman" w:hAnsi="Times New Roman"/>
          <w:sz w:val="20"/>
        </w:rPr>
        <w:t xml:space="preserve">MJESTO IZVOĐENJA RADOVA, ISPORUKE ROBE </w:t>
      </w:r>
      <w:smartTag w:uri="urn:schemas-microsoft-com:office:smarttags" w:element="stockticker">
        <w:r w:rsidRPr="008B7108">
          <w:rPr>
            <w:rFonts w:ascii="Times New Roman" w:hAnsi="Times New Roman"/>
            <w:sz w:val="20"/>
          </w:rPr>
          <w:t>ILI</w:t>
        </w:r>
      </w:smartTag>
      <w:r w:rsidRPr="008B7108">
        <w:rPr>
          <w:rFonts w:ascii="Times New Roman" w:hAnsi="Times New Roman"/>
          <w:sz w:val="20"/>
        </w:rPr>
        <w:t xml:space="preserve"> PRUŽANJA USLUGA: OPĆA</w:t>
      </w:r>
      <w:r w:rsidR="00FF7F25">
        <w:rPr>
          <w:rFonts w:ascii="Times New Roman" w:hAnsi="Times New Roman"/>
          <w:sz w:val="20"/>
        </w:rPr>
        <w:t xml:space="preserve"> BOLNICA ZADAR, Bože Peričića 5</w:t>
      </w:r>
      <w:r w:rsidRPr="008B7108">
        <w:rPr>
          <w:rFonts w:ascii="Times New Roman" w:hAnsi="Times New Roman"/>
          <w:sz w:val="20"/>
        </w:rPr>
        <w:t>, 23000 ZADAR.</w:t>
      </w:r>
      <w:r w:rsidR="00A31177">
        <w:rPr>
          <w:rFonts w:ascii="Times New Roman" w:hAnsi="Times New Roman"/>
          <w:sz w:val="20"/>
        </w:rPr>
        <w:t xml:space="preserve"> </w:t>
      </w:r>
      <w:r w:rsidR="00A31177" w:rsidRPr="00A31177">
        <w:rPr>
          <w:rFonts w:ascii="Times New Roman" w:hAnsi="Times New Roman"/>
          <w:sz w:val="20"/>
        </w:rPr>
        <w:t>Web portal za pružanje tehni</w:t>
      </w:r>
      <w:r w:rsidR="00A31177" w:rsidRPr="00A31177">
        <w:rPr>
          <w:rFonts w:ascii="Times New Roman" w:hAnsi="Times New Roman" w:hint="eastAsia"/>
          <w:sz w:val="20"/>
        </w:rPr>
        <w:t>č</w:t>
      </w:r>
      <w:r w:rsidR="00A31177" w:rsidRPr="00A31177">
        <w:rPr>
          <w:rFonts w:ascii="Times New Roman" w:hAnsi="Times New Roman"/>
          <w:sz w:val="20"/>
        </w:rPr>
        <w:t>ke podrške  https://support.oracle.com/</w:t>
      </w:r>
      <w:r w:rsidR="00A31177">
        <w:rPr>
          <w:rFonts w:ascii="Times New Roman" w:hAnsi="Times New Roman"/>
          <w:sz w:val="20"/>
        </w:rPr>
        <w:t>.</w:t>
      </w:r>
    </w:p>
    <w:p w:rsidR="00BB5B93" w:rsidRDefault="00BB5B93" w:rsidP="008B7108">
      <w:pPr>
        <w:rPr>
          <w:rFonts w:ascii="Times New Roman" w:hAnsi="Times New Roman"/>
          <w:sz w:val="20"/>
        </w:rPr>
      </w:pPr>
    </w:p>
    <w:p w:rsidR="00C27A8C" w:rsidRPr="007A3A83" w:rsidRDefault="004E1B7C" w:rsidP="007A3A83">
      <w:pPr>
        <w:jc w:val="both"/>
        <w:rPr>
          <w:rFonts w:ascii="Times New Roman" w:hAnsi="Times New Roman"/>
          <w:sz w:val="22"/>
          <w:szCs w:val="22"/>
        </w:rPr>
      </w:pPr>
      <w:r w:rsidRPr="007A3A83">
        <w:rPr>
          <w:rFonts w:ascii="Times New Roman" w:hAnsi="Times New Roman"/>
          <w:sz w:val="22"/>
          <w:szCs w:val="22"/>
        </w:rPr>
        <w:t xml:space="preserve">TRAJANJE UGOVORA ODNOSNO POČETAK I ZAVRŠETAK RADOVA, ISPORUKE ROBE </w:t>
      </w:r>
      <w:smartTag w:uri="urn:schemas-microsoft-com:office:smarttags" w:element="stockticker">
        <w:r w:rsidRPr="007A3A83">
          <w:rPr>
            <w:rFonts w:ascii="Times New Roman" w:hAnsi="Times New Roman"/>
            <w:sz w:val="22"/>
            <w:szCs w:val="22"/>
          </w:rPr>
          <w:t>ILI</w:t>
        </w:r>
      </w:smartTag>
      <w:r w:rsidRPr="007A3A83">
        <w:rPr>
          <w:rFonts w:ascii="Times New Roman" w:hAnsi="Times New Roman"/>
          <w:sz w:val="22"/>
          <w:szCs w:val="22"/>
        </w:rPr>
        <w:t xml:space="preserve"> PRUŽANJA USLUGA</w:t>
      </w:r>
      <w:r w:rsidR="00654D8A" w:rsidRPr="004B2A47">
        <w:rPr>
          <w:rFonts w:ascii="Times New Roman" w:hAnsi="Times New Roman"/>
          <w:sz w:val="22"/>
          <w:szCs w:val="22"/>
        </w:rPr>
        <w:t>:</w:t>
      </w:r>
      <w:r w:rsidR="00CA19BC" w:rsidRPr="004B2A47">
        <w:rPr>
          <w:rFonts w:ascii="Times New Roman" w:hAnsi="Times New Roman"/>
          <w:sz w:val="22"/>
          <w:szCs w:val="22"/>
        </w:rPr>
        <w:t xml:space="preserve"> </w:t>
      </w:r>
      <w:r w:rsidR="00FF26BF">
        <w:rPr>
          <w:rFonts w:ascii="Times New Roman" w:hAnsi="Times New Roman"/>
          <w:b/>
          <w:sz w:val="22"/>
          <w:szCs w:val="22"/>
        </w:rPr>
        <w:t>1</w:t>
      </w:r>
      <w:r w:rsidR="00A17959">
        <w:rPr>
          <w:rFonts w:ascii="Times New Roman" w:hAnsi="Times New Roman"/>
          <w:b/>
          <w:sz w:val="22"/>
          <w:szCs w:val="22"/>
        </w:rPr>
        <w:t>5 dana.</w:t>
      </w:r>
    </w:p>
    <w:p w:rsidR="007A3A83" w:rsidRDefault="007A3A83" w:rsidP="007A3A83">
      <w:pPr>
        <w:spacing w:after="120"/>
        <w:jc w:val="both"/>
        <w:rPr>
          <w:rFonts w:ascii="Times New Roman" w:hAnsi="Times New Roman"/>
          <w:b/>
          <w:bCs/>
          <w:sz w:val="22"/>
          <w:szCs w:val="22"/>
          <w:u w:val="single"/>
        </w:rPr>
      </w:pP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b/>
          <w:bCs/>
          <w:sz w:val="22"/>
          <w:szCs w:val="22"/>
          <w:u w:val="single"/>
        </w:rPr>
        <w:t>KRITERIJ ZA KVALITATIVNI ODABIR GOSPODARSKOG SUBJEKTA</w:t>
      </w:r>
    </w:p>
    <w:p w:rsidR="007A3A83" w:rsidRPr="007A3A83" w:rsidRDefault="007A3A83" w:rsidP="009A2294">
      <w:pPr>
        <w:numPr>
          <w:ilvl w:val="0"/>
          <w:numId w:val="7"/>
        </w:numPr>
        <w:spacing w:after="120"/>
        <w:jc w:val="both"/>
        <w:rPr>
          <w:rFonts w:ascii="Times New Roman" w:hAnsi="Times New Roman"/>
          <w:sz w:val="22"/>
          <w:szCs w:val="22"/>
        </w:rPr>
      </w:pPr>
      <w:r w:rsidRPr="007A3A83">
        <w:rPr>
          <w:rFonts w:ascii="Times New Roman" w:hAnsi="Times New Roman"/>
          <w:b/>
          <w:sz w:val="22"/>
          <w:szCs w:val="22"/>
        </w:rPr>
        <w:t>OSNOVE ZA ISKLJUČENJE GOSPODARSKOG SUBJEKTA</w:t>
      </w:r>
      <w:r w:rsidRPr="007A3A83">
        <w:rPr>
          <w:rFonts w:ascii="Times New Roman" w:hAnsi="Times New Roman"/>
          <w:sz w:val="22"/>
          <w:szCs w:val="22"/>
        </w:rPr>
        <w:t>:</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bCs/>
          <w:sz w:val="22"/>
          <w:szCs w:val="22"/>
        </w:rPr>
        <w:t xml:space="preserve">Naručitelj je obavezan u bilo kojem trenutku tijekom postupka javne nabave isključiti gospodarskog subjekta iz postupka javne nabave ako utvrdi da: </w:t>
      </w:r>
    </w:p>
    <w:p w:rsidR="007A3A83" w:rsidRPr="007A3A83" w:rsidRDefault="007A3A83" w:rsidP="009A2294">
      <w:pPr>
        <w:numPr>
          <w:ilvl w:val="1"/>
          <w:numId w:val="6"/>
        </w:numPr>
        <w:spacing w:after="120"/>
        <w:jc w:val="both"/>
        <w:rPr>
          <w:rFonts w:ascii="Times New Roman" w:hAnsi="Times New Roman"/>
          <w:bCs/>
          <w:sz w:val="22"/>
          <w:szCs w:val="22"/>
        </w:rPr>
      </w:pPr>
      <w:r w:rsidRPr="007A3A83">
        <w:rPr>
          <w:rFonts w:ascii="Times New Roman" w:hAnsi="Times New Roman"/>
          <w:bCs/>
          <w:sz w:val="22"/>
          <w:szCs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7A3A83" w:rsidRPr="007A3A83" w:rsidRDefault="007A3A83" w:rsidP="007A3A83">
      <w:pPr>
        <w:spacing w:after="120"/>
        <w:jc w:val="both"/>
        <w:rPr>
          <w:rFonts w:ascii="Times New Roman" w:hAnsi="Times New Roman"/>
          <w:bCs/>
          <w:sz w:val="22"/>
          <w:szCs w:val="22"/>
        </w:rPr>
      </w:pPr>
      <w:r w:rsidRPr="007A3A83">
        <w:rPr>
          <w:rFonts w:ascii="Times New Roman" w:hAnsi="Times New Roman"/>
          <w:bCs/>
          <w:sz w:val="22"/>
          <w:szCs w:val="22"/>
        </w:rPr>
        <w:t xml:space="preserve">(a) sudjelovanje u zločinačkoj organizaciji, na temelju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bCs/>
          <w:sz w:val="22"/>
          <w:szCs w:val="22"/>
        </w:rPr>
        <w:t xml:space="preserve">- članka 328. (zločinačko udruženje) i članka 329. (počinjenje kaznenog djela u sastavu zločinačkog udruženja) Kaznenog zakona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bCs/>
          <w:sz w:val="22"/>
          <w:szCs w:val="22"/>
        </w:rPr>
        <w:t xml:space="preserve">- članka 333. (udruživanje za počinjenje kaznenih djela), iz Kaznenog zakona („Narodne novine“, br. 110/97., 27/98., 50/00., 129/00., 51/01., 111/03., 190/03., 105/04., 84/05., 71/06., 110/07., 152/08., 57/11., 77/11. i 143/12.) </w:t>
      </w:r>
      <w:r w:rsidRPr="007A3A83">
        <w:rPr>
          <w:rFonts w:ascii="Times New Roman" w:hAnsi="Times New Roman"/>
          <w:sz w:val="22"/>
          <w:szCs w:val="22"/>
        </w:rPr>
        <w:t xml:space="preserve">7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bCs/>
          <w:sz w:val="22"/>
          <w:szCs w:val="22"/>
        </w:rPr>
        <w:t xml:space="preserve">(b) korupciju, na temelju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bCs/>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3A83" w:rsidRPr="007A3A83" w:rsidRDefault="007A3A83" w:rsidP="007A3A83">
      <w:pPr>
        <w:spacing w:after="120"/>
        <w:jc w:val="both"/>
        <w:rPr>
          <w:rFonts w:ascii="Times New Roman" w:hAnsi="Times New Roman"/>
          <w:bCs/>
          <w:sz w:val="22"/>
          <w:szCs w:val="22"/>
        </w:rPr>
      </w:pPr>
      <w:r w:rsidRPr="007A3A83">
        <w:rPr>
          <w:rFonts w:ascii="Times New Roman" w:hAnsi="Times New Roman"/>
          <w:bCs/>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bCs/>
          <w:sz w:val="22"/>
          <w:szCs w:val="22"/>
        </w:rPr>
        <w:t xml:space="preserve">(c) prijevaru, na temelju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bCs/>
          <w:sz w:val="22"/>
          <w:szCs w:val="22"/>
        </w:rPr>
        <w:t xml:space="preserve">- članka 236. (prijevara), članka 247. (prijevara u gospodarskom poslovanju), članka 256. (utaja poreza ili carine) i članka 258. (subvencijska prijevara) Kaznenog zakona </w:t>
      </w:r>
    </w:p>
    <w:p w:rsidR="007A3A83" w:rsidRPr="007A3A83" w:rsidRDefault="007A3A83" w:rsidP="007A3A83">
      <w:pPr>
        <w:spacing w:after="120"/>
        <w:jc w:val="both"/>
        <w:rPr>
          <w:rFonts w:ascii="Times New Roman" w:hAnsi="Times New Roman"/>
          <w:bCs/>
          <w:sz w:val="22"/>
          <w:szCs w:val="22"/>
        </w:rPr>
      </w:pPr>
      <w:r w:rsidRPr="007A3A83">
        <w:rPr>
          <w:rFonts w:ascii="Times New Roman" w:hAnsi="Times New Roman"/>
          <w:bCs/>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bCs/>
          <w:sz w:val="22"/>
          <w:szCs w:val="22"/>
        </w:rPr>
        <w:t xml:space="preserve">(d) terorizam ili kaznena djela povezana s terorističkim aktivnostima, na temelju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bCs/>
          <w:sz w:val="22"/>
          <w:szCs w:val="22"/>
        </w:rPr>
        <w:t xml:space="preserve">- članka 97. (terorizam) članka 99. (javno poticanje na terorizam), članka 100. (novačenje za terorizam), članka 101. (obuka za terorizam) i članka 102. (terorističko udruženje) Kaznenog zakona </w:t>
      </w:r>
    </w:p>
    <w:p w:rsidR="007A3A83" w:rsidRPr="007A3A83" w:rsidRDefault="007A3A83" w:rsidP="007A3A83">
      <w:pPr>
        <w:spacing w:after="120"/>
        <w:jc w:val="both"/>
        <w:rPr>
          <w:rFonts w:ascii="Times New Roman" w:hAnsi="Times New Roman"/>
          <w:bCs/>
          <w:sz w:val="22"/>
          <w:szCs w:val="22"/>
        </w:rPr>
      </w:pPr>
      <w:r w:rsidRPr="007A3A83">
        <w:rPr>
          <w:rFonts w:ascii="Times New Roman" w:hAnsi="Times New Roman"/>
          <w:bCs/>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bCs/>
          <w:sz w:val="22"/>
          <w:szCs w:val="22"/>
        </w:rPr>
        <w:t xml:space="preserve">(e) pranje novca ili financiranje terorizma, na temelju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bCs/>
          <w:sz w:val="22"/>
          <w:szCs w:val="22"/>
        </w:rPr>
        <w:lastRenderedPageBreak/>
        <w:t xml:space="preserve">- članka 98. (financiranje terorizma) i članka 265. (pranje novca) Kaznenog zakona </w:t>
      </w:r>
    </w:p>
    <w:p w:rsidR="007A3A83" w:rsidRPr="007A3A83" w:rsidRDefault="007A3A83" w:rsidP="007A3A83">
      <w:pPr>
        <w:spacing w:after="120"/>
        <w:jc w:val="both"/>
        <w:rPr>
          <w:rFonts w:ascii="Times New Roman" w:hAnsi="Times New Roman"/>
          <w:bCs/>
          <w:sz w:val="22"/>
          <w:szCs w:val="22"/>
        </w:rPr>
      </w:pPr>
      <w:r w:rsidRPr="007A3A83">
        <w:rPr>
          <w:rFonts w:ascii="Times New Roman" w:hAnsi="Times New Roman"/>
          <w:bCs/>
          <w:sz w:val="22"/>
          <w:szCs w:val="22"/>
        </w:rPr>
        <w:t xml:space="preserve">- članka 279. (pranje novca) iz Kaznenog zakona („Narodne novine“, br. 110/97., 27/98., 50/00., 129/00., 51/01., 111/03., 190/03., 105/04., 84/05., 71/06., 110/07., 152/08., 57/11., 77/11. i 143/12.)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bCs/>
          <w:sz w:val="22"/>
          <w:szCs w:val="22"/>
        </w:rPr>
        <w:t xml:space="preserve">(f) dječji rad ili druge oblike trgovanja ljudima, na temelju </w:t>
      </w:r>
    </w:p>
    <w:p w:rsidR="007A3A83" w:rsidRPr="007A3A83" w:rsidRDefault="007A3A83" w:rsidP="007A3A83">
      <w:pPr>
        <w:spacing w:after="120"/>
        <w:jc w:val="both"/>
        <w:rPr>
          <w:rFonts w:ascii="Times New Roman" w:hAnsi="Times New Roman"/>
          <w:bCs/>
          <w:sz w:val="22"/>
          <w:szCs w:val="22"/>
        </w:rPr>
      </w:pPr>
      <w:r w:rsidRPr="007A3A83">
        <w:rPr>
          <w:rFonts w:ascii="Times New Roman" w:hAnsi="Times New Roman"/>
          <w:bCs/>
          <w:sz w:val="22"/>
          <w:szCs w:val="22"/>
        </w:rPr>
        <w:t xml:space="preserve">- članka 106. (trgovanje ljudima) Kaznenog zakona </w:t>
      </w:r>
    </w:p>
    <w:p w:rsidR="007A3A83" w:rsidRPr="007A3A83" w:rsidRDefault="007A3A83" w:rsidP="007A3A83">
      <w:pPr>
        <w:spacing w:after="120"/>
        <w:jc w:val="both"/>
        <w:rPr>
          <w:rFonts w:ascii="Times New Roman" w:hAnsi="Times New Roman"/>
          <w:bCs/>
          <w:sz w:val="22"/>
          <w:szCs w:val="22"/>
        </w:rPr>
      </w:pPr>
      <w:r w:rsidRPr="007A3A83">
        <w:rPr>
          <w:rFonts w:ascii="Times New Roman" w:hAnsi="Times New Roman"/>
          <w:bCs/>
          <w:sz w:val="22"/>
          <w:szCs w:val="22"/>
        </w:rPr>
        <w:t>- članka 175. (trgovanje ljudima i ropstvo) iz Kaznenog zakona („Narodne novine“, br. 110/97., 27/98., 50/00., 129/00., 51/01., 111/03., 190/03., 105/04., 84/05., 71/06., 110/07., 152/08., 57/11., 77/11. i 143/12.),</w:t>
      </w:r>
    </w:p>
    <w:p w:rsidR="007A3A83" w:rsidRPr="007A3A83" w:rsidRDefault="007A3A83" w:rsidP="009A2294">
      <w:pPr>
        <w:numPr>
          <w:ilvl w:val="1"/>
          <w:numId w:val="6"/>
        </w:numPr>
        <w:spacing w:after="120"/>
        <w:jc w:val="both"/>
        <w:rPr>
          <w:rFonts w:ascii="Times New Roman" w:hAnsi="Times New Roman"/>
          <w:sz w:val="22"/>
          <w:szCs w:val="22"/>
        </w:rPr>
      </w:pPr>
      <w:r w:rsidRPr="007A3A83">
        <w:rPr>
          <w:rFonts w:ascii="Times New Roman" w:hAnsi="Times New Roman"/>
          <w:bCs/>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sz w:val="22"/>
          <w:szCs w:val="22"/>
        </w:rPr>
        <w:t>Gospodarski subjekt kod kojeg su ostvarene navedene osnove za isključenje može Naručitelju dostaviti dokaze o mjerama koje je poduzeo kako bi dokazao svoju pouzdanost bez obzira na postojanje relevantne osnove za isključenje.</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sz w:val="22"/>
          <w:szCs w:val="22"/>
        </w:rPr>
        <w:t xml:space="preserve">Poduzimanje mjera gospodarski subjekt dokazuje: </w:t>
      </w:r>
    </w:p>
    <w:p w:rsidR="007A3A83" w:rsidRPr="007A3A83" w:rsidRDefault="007A3A83" w:rsidP="009A2294">
      <w:pPr>
        <w:pStyle w:val="ListParagraph"/>
        <w:numPr>
          <w:ilvl w:val="0"/>
          <w:numId w:val="9"/>
        </w:numPr>
        <w:spacing w:after="120"/>
        <w:jc w:val="both"/>
        <w:rPr>
          <w:rFonts w:ascii="Times New Roman" w:hAnsi="Times New Roman"/>
          <w:sz w:val="22"/>
          <w:szCs w:val="22"/>
        </w:rPr>
      </w:pPr>
      <w:r w:rsidRPr="007A3A83">
        <w:rPr>
          <w:rFonts w:ascii="Times New Roman" w:hAnsi="Times New Roman"/>
          <w:sz w:val="22"/>
          <w:szCs w:val="22"/>
        </w:rPr>
        <w:t xml:space="preserve">plaćanjem  naknade štete ili poduzimanjem drugih odgovarajućih mjera u cilju plaćanja naknade štete prouzročene kaznenim djelom ili propustom, </w:t>
      </w:r>
    </w:p>
    <w:p w:rsidR="007A3A83" w:rsidRPr="007A3A83" w:rsidRDefault="007A3A83" w:rsidP="009A2294">
      <w:pPr>
        <w:pStyle w:val="ListParagraph"/>
        <w:numPr>
          <w:ilvl w:val="0"/>
          <w:numId w:val="9"/>
        </w:numPr>
        <w:spacing w:after="120"/>
        <w:jc w:val="both"/>
        <w:rPr>
          <w:rFonts w:ascii="Times New Roman" w:hAnsi="Times New Roman"/>
          <w:sz w:val="22"/>
          <w:szCs w:val="22"/>
        </w:rPr>
      </w:pPr>
      <w:r w:rsidRPr="007A3A83">
        <w:rPr>
          <w:rFonts w:ascii="Times New Roman" w:hAnsi="Times New Roman"/>
          <w:sz w:val="22"/>
          <w:szCs w:val="22"/>
        </w:rPr>
        <w:t xml:space="preserve">aktivnom suradnjom s nadležnim istražnim tijelima radi potpunog razjašnjenja činjenica i okolnosti u vezi s kaznenim djelom ili propustom, </w:t>
      </w:r>
    </w:p>
    <w:p w:rsidR="007A3A83" w:rsidRPr="007A3A83" w:rsidRDefault="007A3A83" w:rsidP="009A2294">
      <w:pPr>
        <w:pStyle w:val="ListParagraph"/>
        <w:numPr>
          <w:ilvl w:val="0"/>
          <w:numId w:val="9"/>
        </w:numPr>
        <w:spacing w:after="120"/>
        <w:jc w:val="both"/>
        <w:rPr>
          <w:rFonts w:ascii="Times New Roman" w:hAnsi="Times New Roman"/>
          <w:sz w:val="22"/>
          <w:szCs w:val="22"/>
        </w:rPr>
      </w:pPr>
      <w:r w:rsidRPr="007A3A83">
        <w:rPr>
          <w:rFonts w:ascii="Times New Roman" w:hAnsi="Times New Roman"/>
          <w:sz w:val="22"/>
          <w:szCs w:val="22"/>
        </w:rPr>
        <w:t xml:space="preserve">odgovarajućim tehničkim, organizacijskim i kadrovskim mjerama radi sprječavanja daljnjih kaznenih djela ili propusta.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sz w:val="22"/>
          <w:szCs w:val="22"/>
        </w:rPr>
        <w:t xml:space="preserve">Mjere koje je poduzeo gospodarski subjekt ocjenjuju se uzimajući u obzir težinu i posebne okolnosti kaznenog djela ili propusta te je obvezan obrazložiti razloge prihvaćanja ili neprihvaćanja mjera.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sz w:val="22"/>
          <w:szCs w:val="22"/>
        </w:rPr>
        <w:t xml:space="preserve">Naručitelj neće isključiti gospodarskog subjekta iz postupka javne nabave ako je ocijenjeno da su poduzete mjere primjerene.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sz w:val="22"/>
          <w:szCs w:val="22"/>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sz w:val="22"/>
          <w:szCs w:val="22"/>
        </w:rPr>
        <w:t xml:space="preserve">Razdoblje isključenja gospodarskog subjekta kod kojeg su ostvarene navedene osnove za isključenje iz postupka javne nabave je pet godina od dana pravomoćnosti presude, osim ako pravomoćnom presudom nije određeno drukčije. </w:t>
      </w:r>
    </w:p>
    <w:p w:rsidR="007A3A83" w:rsidRPr="007A3A83" w:rsidRDefault="007A3A83" w:rsidP="007A3A83">
      <w:pPr>
        <w:spacing w:after="120"/>
        <w:jc w:val="both"/>
        <w:rPr>
          <w:rFonts w:ascii="Times New Roman" w:hAnsi="Times New Roman"/>
          <w:sz w:val="22"/>
          <w:szCs w:val="22"/>
        </w:rPr>
      </w:pP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b/>
          <w:bCs/>
          <w:sz w:val="22"/>
          <w:szCs w:val="22"/>
        </w:rPr>
        <w:t xml:space="preserve">Za potrebe utvrđivanja okolnosti iz točke 1., gospodarski subjekt u ponudi dostavlja: </w:t>
      </w:r>
    </w:p>
    <w:p w:rsidR="007A3A83" w:rsidRPr="007A3A83" w:rsidRDefault="007A3A83" w:rsidP="007A3A83">
      <w:pPr>
        <w:spacing w:after="120"/>
        <w:jc w:val="both"/>
        <w:rPr>
          <w:rFonts w:ascii="Times New Roman" w:hAnsi="Times New Roman"/>
          <w:b/>
          <w:bCs/>
          <w:sz w:val="22"/>
          <w:szCs w:val="22"/>
        </w:rPr>
      </w:pPr>
      <w:r w:rsidRPr="007A3A83">
        <w:rPr>
          <w:rFonts w:ascii="Times New Roman" w:hAnsi="Times New Roman"/>
          <w:b/>
          <w:bCs/>
          <w:sz w:val="22"/>
          <w:szCs w:val="22"/>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sz w:val="22"/>
          <w:szCs w:val="22"/>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7A3A83" w:rsidRPr="007A3A83" w:rsidRDefault="007A3A83" w:rsidP="007A3A83">
      <w:pPr>
        <w:spacing w:after="120"/>
        <w:jc w:val="both"/>
        <w:rPr>
          <w:rFonts w:ascii="Times New Roman" w:hAnsi="Times New Roman"/>
          <w:bCs/>
          <w:sz w:val="22"/>
          <w:szCs w:val="22"/>
        </w:rPr>
      </w:pPr>
      <w:r w:rsidRPr="007A3A83">
        <w:rPr>
          <w:rFonts w:ascii="Times New Roman" w:hAnsi="Times New Roman"/>
          <w:bCs/>
          <w:sz w:val="22"/>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7A3A83" w:rsidRPr="007A3A83" w:rsidRDefault="007A3A83" w:rsidP="009A2294">
      <w:pPr>
        <w:numPr>
          <w:ilvl w:val="1"/>
          <w:numId w:val="6"/>
        </w:numPr>
        <w:spacing w:after="120"/>
        <w:jc w:val="both"/>
        <w:rPr>
          <w:rFonts w:ascii="Times New Roman" w:hAnsi="Times New Roman"/>
          <w:sz w:val="22"/>
          <w:szCs w:val="22"/>
        </w:rPr>
      </w:pPr>
      <w:r w:rsidRPr="007A3A83">
        <w:rPr>
          <w:rFonts w:ascii="Times New Roman" w:hAnsi="Times New Roman"/>
          <w:bCs/>
          <w:sz w:val="22"/>
          <w:szCs w:val="22"/>
        </w:rPr>
        <w:lastRenderedPageBreak/>
        <w:t xml:space="preserve">Naručitelj je obavezan isključiti gospodarskog subjekta iz postupka javne nabave ako utvrdi da gospodarski subjekt nije ispunio obveze plaćanja dospjelih poreznih obveza i obveza za mirovinsko i zdravstveno osiguranje: </w:t>
      </w:r>
    </w:p>
    <w:p w:rsidR="007A3A83" w:rsidRPr="007A3A83" w:rsidRDefault="007A3A83" w:rsidP="007A3A83">
      <w:pPr>
        <w:spacing w:after="120"/>
        <w:jc w:val="both"/>
        <w:rPr>
          <w:rFonts w:ascii="Times New Roman" w:hAnsi="Times New Roman"/>
          <w:sz w:val="22"/>
          <w:szCs w:val="22"/>
        </w:rPr>
      </w:pPr>
      <w:r>
        <w:rPr>
          <w:rFonts w:ascii="Times New Roman" w:hAnsi="Times New Roman"/>
          <w:sz w:val="22"/>
          <w:szCs w:val="22"/>
        </w:rPr>
        <w:t xml:space="preserve">1.      </w:t>
      </w:r>
      <w:r w:rsidRPr="007A3A83">
        <w:rPr>
          <w:rFonts w:ascii="Times New Roman" w:hAnsi="Times New Roman"/>
          <w:sz w:val="22"/>
          <w:szCs w:val="22"/>
        </w:rPr>
        <w:t xml:space="preserve">u Republici Hrvatskoj, ako gospodarski subjekt ima poslovni nastan u Republici Hrvatskoj, ili </w:t>
      </w:r>
    </w:p>
    <w:p w:rsidR="007A3A83" w:rsidRPr="007A3A83" w:rsidRDefault="007A3A83" w:rsidP="009A2294">
      <w:pPr>
        <w:numPr>
          <w:ilvl w:val="0"/>
          <w:numId w:val="6"/>
        </w:numPr>
        <w:spacing w:after="120"/>
        <w:jc w:val="both"/>
        <w:rPr>
          <w:rFonts w:ascii="Times New Roman" w:hAnsi="Times New Roman"/>
          <w:sz w:val="22"/>
          <w:szCs w:val="22"/>
        </w:rPr>
      </w:pPr>
      <w:r w:rsidRPr="007A3A83">
        <w:rPr>
          <w:rFonts w:ascii="Times New Roman" w:hAnsi="Times New Roman"/>
          <w:sz w:val="22"/>
          <w:szCs w:val="22"/>
        </w:rPr>
        <w:t xml:space="preserve">u Republici Hrvatskoj ili u državi poslovnog nastana gospodarskog subjekta, ako gospodarski subjekt nema poslovni nastan u Republici Hrvatskoj.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sz w:val="22"/>
          <w:szCs w:val="22"/>
        </w:rPr>
        <w:t xml:space="preserve">Naručitelj neće isključiti gospodarskog subjekta iz postupka javne nabave ako mu sukladno posebnom propisu plaćanje obveza nije dopušteno ili mu je odobrena odgoda plaćanja. </w:t>
      </w:r>
    </w:p>
    <w:p w:rsidR="007A3A83" w:rsidRPr="007A3A83" w:rsidRDefault="007A3A83" w:rsidP="007A3A83">
      <w:pPr>
        <w:spacing w:after="120"/>
        <w:jc w:val="both"/>
        <w:rPr>
          <w:rFonts w:ascii="Times New Roman" w:hAnsi="Times New Roman"/>
          <w:sz w:val="22"/>
          <w:szCs w:val="22"/>
        </w:rPr>
      </w:pP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b/>
          <w:bCs/>
          <w:sz w:val="22"/>
          <w:szCs w:val="22"/>
        </w:rPr>
        <w:t xml:space="preserve">Za potrebe utvrđivanja okolnosti iz točke 1.3., gospodarski subjekt u ponudi dostavlja: </w:t>
      </w:r>
    </w:p>
    <w:p w:rsidR="007A3A83" w:rsidRPr="007A3A83" w:rsidRDefault="007A3A83" w:rsidP="007A3A83">
      <w:pPr>
        <w:spacing w:after="120"/>
        <w:jc w:val="both"/>
        <w:rPr>
          <w:rFonts w:ascii="Times New Roman" w:hAnsi="Times New Roman"/>
          <w:b/>
          <w:bCs/>
          <w:sz w:val="22"/>
          <w:szCs w:val="22"/>
        </w:rPr>
      </w:pPr>
      <w:r w:rsidRPr="007A3A83">
        <w:rPr>
          <w:rFonts w:ascii="Times New Roman" w:hAnsi="Times New Roman"/>
          <w:b/>
          <w:bCs/>
          <w:sz w:val="22"/>
          <w:szCs w:val="22"/>
        </w:rPr>
        <w:t xml:space="preserve">- potvrdu porezne uprave ili drugog nadležnog tijela u državi poslovnog nastana gospodarskog subjekta kojom se dokazuje da ne postoje navedene osnove za isključenje.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sz w:val="22"/>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7A3A83" w:rsidRPr="00CB2C07" w:rsidRDefault="007A3A83" w:rsidP="007A3A83">
      <w:pPr>
        <w:spacing w:after="120"/>
        <w:jc w:val="both"/>
        <w:rPr>
          <w:rFonts w:ascii="Times New Roman" w:hAnsi="Times New Roman"/>
          <w:bCs/>
          <w:sz w:val="22"/>
          <w:szCs w:val="22"/>
        </w:rPr>
      </w:pPr>
      <w:r w:rsidRPr="00CB2C07">
        <w:rPr>
          <w:rFonts w:ascii="Times New Roman" w:hAnsi="Times New Roman"/>
          <w:bCs/>
          <w:sz w:val="22"/>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7A3A83" w:rsidRPr="007A3A83" w:rsidRDefault="007A3A83" w:rsidP="007A3A83">
      <w:pPr>
        <w:spacing w:after="120"/>
        <w:jc w:val="both"/>
        <w:rPr>
          <w:rFonts w:ascii="Times New Roman" w:hAnsi="Times New Roman"/>
          <w:b/>
          <w:bCs/>
          <w:sz w:val="22"/>
          <w:szCs w:val="22"/>
        </w:rPr>
      </w:pPr>
      <w:r w:rsidRPr="00CB2C07">
        <w:rPr>
          <w:rFonts w:ascii="Times New Roman" w:hAnsi="Times New Roman"/>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r w:rsidRPr="007A3A83">
        <w:rPr>
          <w:rFonts w:ascii="Times New Roman" w:hAnsi="Times New Roman"/>
          <w:b/>
          <w:bCs/>
          <w:sz w:val="22"/>
          <w:szCs w:val="22"/>
        </w:rPr>
        <w:t>.</w:t>
      </w:r>
    </w:p>
    <w:p w:rsidR="007A3A83" w:rsidRPr="007A3A83" w:rsidRDefault="007A3A83" w:rsidP="007A3A83">
      <w:pPr>
        <w:spacing w:after="120"/>
        <w:jc w:val="both"/>
        <w:rPr>
          <w:rFonts w:ascii="Times New Roman" w:hAnsi="Times New Roman"/>
          <w:sz w:val="22"/>
          <w:szCs w:val="22"/>
        </w:rPr>
      </w:pP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b/>
          <w:bCs/>
          <w:sz w:val="22"/>
          <w:szCs w:val="22"/>
          <w:u w:val="single"/>
        </w:rPr>
        <w:t>KRITERIJI ZA ODABIR GOSPODARSKOG SUBJEKTA (UVJETI SPOSOBNOSTI):</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b/>
          <w:sz w:val="22"/>
          <w:szCs w:val="22"/>
        </w:rPr>
        <w:t>Sposobnost za obavljanje profesionalne djelatnosti</w:t>
      </w:r>
      <w:r w:rsidRPr="007A3A83">
        <w:rPr>
          <w:rFonts w:ascii="Times New Roman" w:hAnsi="Times New Roman"/>
          <w:b/>
          <w:bCs/>
          <w:iCs/>
          <w:sz w:val="22"/>
          <w:szCs w:val="22"/>
          <w:lang w:val="en-US"/>
        </w:rPr>
        <w:t xml:space="preserve">, </w:t>
      </w:r>
      <w:proofErr w:type="spellStart"/>
      <w:r w:rsidRPr="007A3A83">
        <w:rPr>
          <w:rFonts w:ascii="Times New Roman" w:hAnsi="Times New Roman"/>
          <w:b/>
          <w:bCs/>
          <w:iCs/>
          <w:sz w:val="22"/>
          <w:szCs w:val="22"/>
          <w:lang w:val="en-US"/>
        </w:rPr>
        <w:t>te</w:t>
      </w:r>
      <w:proofErr w:type="spellEnd"/>
      <w:r w:rsidRPr="007A3A83">
        <w:rPr>
          <w:rFonts w:ascii="Times New Roman" w:hAnsi="Times New Roman"/>
          <w:b/>
          <w:bCs/>
          <w:iCs/>
          <w:sz w:val="22"/>
          <w:szCs w:val="22"/>
          <w:lang w:val="en-US"/>
        </w:rPr>
        <w:t xml:space="preserve"> </w:t>
      </w:r>
      <w:proofErr w:type="spellStart"/>
      <w:r w:rsidRPr="007A3A83">
        <w:rPr>
          <w:rFonts w:ascii="Times New Roman" w:hAnsi="Times New Roman"/>
          <w:b/>
          <w:bCs/>
          <w:iCs/>
          <w:sz w:val="22"/>
          <w:szCs w:val="22"/>
          <w:lang w:val="en-US"/>
        </w:rPr>
        <w:t>dokumenti</w:t>
      </w:r>
      <w:proofErr w:type="spellEnd"/>
      <w:r w:rsidRPr="007A3A83">
        <w:rPr>
          <w:rFonts w:ascii="Times New Roman" w:hAnsi="Times New Roman"/>
          <w:b/>
          <w:bCs/>
          <w:iCs/>
          <w:sz w:val="22"/>
          <w:szCs w:val="22"/>
          <w:lang w:val="en-US"/>
        </w:rPr>
        <w:t xml:space="preserve"> </w:t>
      </w:r>
      <w:proofErr w:type="spellStart"/>
      <w:r w:rsidRPr="007A3A83">
        <w:rPr>
          <w:rFonts w:ascii="Times New Roman" w:hAnsi="Times New Roman"/>
          <w:b/>
          <w:bCs/>
          <w:iCs/>
          <w:sz w:val="22"/>
          <w:szCs w:val="22"/>
          <w:lang w:val="en-US"/>
        </w:rPr>
        <w:t>kojima</w:t>
      </w:r>
      <w:proofErr w:type="spellEnd"/>
      <w:r w:rsidRPr="007A3A83">
        <w:rPr>
          <w:rFonts w:ascii="Times New Roman" w:hAnsi="Times New Roman"/>
          <w:b/>
          <w:bCs/>
          <w:iCs/>
          <w:sz w:val="22"/>
          <w:szCs w:val="22"/>
          <w:lang w:val="en-US"/>
        </w:rPr>
        <w:t xml:space="preserve"> se </w:t>
      </w:r>
      <w:proofErr w:type="spellStart"/>
      <w:r w:rsidRPr="007A3A83">
        <w:rPr>
          <w:rFonts w:ascii="Times New Roman" w:hAnsi="Times New Roman"/>
          <w:b/>
          <w:bCs/>
          <w:iCs/>
          <w:sz w:val="22"/>
          <w:szCs w:val="22"/>
          <w:lang w:val="en-US"/>
        </w:rPr>
        <w:t>dokazuje</w:t>
      </w:r>
      <w:proofErr w:type="spellEnd"/>
      <w:r w:rsidRPr="007A3A83">
        <w:rPr>
          <w:rFonts w:ascii="Times New Roman" w:hAnsi="Times New Roman"/>
          <w:b/>
          <w:bCs/>
          <w:iCs/>
          <w:sz w:val="22"/>
          <w:szCs w:val="22"/>
          <w:lang w:val="en-US"/>
        </w:rPr>
        <w:t xml:space="preserve"> </w:t>
      </w:r>
      <w:proofErr w:type="spellStart"/>
      <w:r w:rsidRPr="007A3A83">
        <w:rPr>
          <w:rFonts w:ascii="Times New Roman" w:hAnsi="Times New Roman"/>
          <w:b/>
          <w:bCs/>
          <w:iCs/>
          <w:sz w:val="22"/>
          <w:szCs w:val="22"/>
          <w:lang w:val="en-US"/>
        </w:rPr>
        <w:t>sposobnost</w:t>
      </w:r>
      <w:proofErr w:type="spellEnd"/>
      <w:r w:rsidRPr="007A3A83">
        <w:rPr>
          <w:rFonts w:ascii="Times New Roman" w:hAnsi="Times New Roman"/>
          <w:b/>
          <w:bCs/>
          <w:iCs/>
          <w:sz w:val="22"/>
          <w:szCs w:val="22"/>
          <w:lang w:val="en-US"/>
        </w:rPr>
        <w:t>:</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sz w:val="22"/>
          <w:szCs w:val="22"/>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7A3A83" w:rsidRPr="007A3A83" w:rsidRDefault="007A3A83" w:rsidP="007A3A83">
      <w:pPr>
        <w:spacing w:after="120"/>
        <w:jc w:val="both"/>
        <w:rPr>
          <w:rFonts w:ascii="Times New Roman" w:hAnsi="Times New Roman"/>
          <w:sz w:val="22"/>
          <w:szCs w:val="22"/>
        </w:rPr>
      </w:pPr>
      <w:r w:rsidRPr="007A3A83">
        <w:rPr>
          <w:rFonts w:ascii="Times New Roman" w:hAnsi="Times New Roman"/>
          <w:sz w:val="22"/>
          <w:szCs w:val="22"/>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7A3A83" w:rsidRPr="007A3A83" w:rsidRDefault="007A3A83" w:rsidP="007A3A83">
      <w:pPr>
        <w:jc w:val="both"/>
        <w:rPr>
          <w:rFonts w:ascii="Times New Roman" w:hAnsi="Times New Roman"/>
          <w:b/>
          <w:bCs/>
          <w:iCs/>
          <w:sz w:val="22"/>
          <w:szCs w:val="22"/>
          <w:lang w:val="en-US"/>
        </w:rPr>
      </w:pPr>
    </w:p>
    <w:p w:rsidR="007A3A83" w:rsidRPr="007A3A83" w:rsidRDefault="007A3A83" w:rsidP="007A3A83">
      <w:pPr>
        <w:jc w:val="both"/>
        <w:rPr>
          <w:rFonts w:ascii="Times New Roman" w:hAnsi="Times New Roman"/>
          <w:sz w:val="22"/>
          <w:szCs w:val="22"/>
        </w:rPr>
      </w:pPr>
      <w:proofErr w:type="spellStart"/>
      <w:r w:rsidRPr="007A3A83">
        <w:rPr>
          <w:rFonts w:ascii="Times New Roman" w:hAnsi="Times New Roman"/>
          <w:b/>
          <w:bCs/>
          <w:iCs/>
          <w:sz w:val="22"/>
          <w:szCs w:val="22"/>
          <w:lang w:val="en-US"/>
        </w:rPr>
        <w:t>Tehni</w:t>
      </w:r>
      <w:proofErr w:type="spellEnd"/>
      <w:r w:rsidRPr="007A3A83">
        <w:rPr>
          <w:rFonts w:ascii="Times New Roman" w:hAnsi="Times New Roman"/>
          <w:b/>
          <w:bCs/>
          <w:iCs/>
          <w:sz w:val="22"/>
          <w:szCs w:val="22"/>
        </w:rPr>
        <w:t xml:space="preserve">čka i stručna sposobnost gospodarskog subjekta (ponuditelja), </w:t>
      </w:r>
      <w:proofErr w:type="gramStart"/>
      <w:r w:rsidRPr="007A3A83">
        <w:rPr>
          <w:rFonts w:ascii="Times New Roman" w:hAnsi="Times New Roman"/>
          <w:b/>
          <w:bCs/>
          <w:iCs/>
          <w:sz w:val="22"/>
          <w:szCs w:val="22"/>
        </w:rPr>
        <w:t>te</w:t>
      </w:r>
      <w:proofErr w:type="gramEnd"/>
      <w:r w:rsidRPr="007A3A83">
        <w:rPr>
          <w:rFonts w:ascii="Times New Roman" w:hAnsi="Times New Roman"/>
          <w:b/>
          <w:bCs/>
          <w:iCs/>
          <w:sz w:val="22"/>
          <w:szCs w:val="22"/>
        </w:rPr>
        <w:t xml:space="preserve"> dokumenti kojima se dokazuje sposobnost</w:t>
      </w:r>
      <w:r w:rsidRPr="007A3A83">
        <w:rPr>
          <w:rFonts w:ascii="Times New Roman" w:hAnsi="Times New Roman"/>
          <w:sz w:val="22"/>
          <w:szCs w:val="22"/>
        </w:rPr>
        <w:t>:</w:t>
      </w:r>
    </w:p>
    <w:p w:rsidR="007A3A83" w:rsidRPr="007A3A83" w:rsidRDefault="007A3A83" w:rsidP="007A3A83">
      <w:pPr>
        <w:spacing w:before="6" w:line="120" w:lineRule="exact"/>
        <w:jc w:val="both"/>
        <w:rPr>
          <w:rFonts w:ascii="Times New Roman" w:hAnsi="Times New Roman"/>
          <w:sz w:val="22"/>
          <w:szCs w:val="22"/>
        </w:rPr>
      </w:pPr>
    </w:p>
    <w:p w:rsidR="007A3A83" w:rsidRDefault="00D96F96" w:rsidP="009A2294">
      <w:pPr>
        <w:pStyle w:val="ListParagraph"/>
        <w:numPr>
          <w:ilvl w:val="0"/>
          <w:numId w:val="10"/>
        </w:numPr>
        <w:spacing w:after="120"/>
        <w:jc w:val="both"/>
        <w:rPr>
          <w:rFonts w:ascii="Times New Roman" w:hAnsi="Times New Roman"/>
          <w:sz w:val="22"/>
          <w:szCs w:val="22"/>
        </w:rPr>
      </w:pPr>
      <w:r>
        <w:rPr>
          <w:rFonts w:ascii="Times New Roman" w:hAnsi="Times New Roman"/>
          <w:sz w:val="22"/>
          <w:szCs w:val="22"/>
        </w:rPr>
        <w:t>NEMA.</w:t>
      </w:r>
    </w:p>
    <w:p w:rsidR="007A3A83" w:rsidRPr="007A3A83" w:rsidRDefault="007A3A83" w:rsidP="007A3A83">
      <w:pPr>
        <w:pStyle w:val="ListParagraph"/>
        <w:spacing w:after="120"/>
        <w:jc w:val="both"/>
        <w:rPr>
          <w:rFonts w:ascii="Times New Roman" w:hAnsi="Times New Roman"/>
          <w:sz w:val="22"/>
          <w:szCs w:val="22"/>
        </w:rPr>
      </w:pPr>
    </w:p>
    <w:p w:rsidR="007A3A83" w:rsidRPr="007A3A83" w:rsidRDefault="007A3A83" w:rsidP="007A3A83">
      <w:pPr>
        <w:spacing w:before="6" w:line="226" w:lineRule="exact"/>
        <w:jc w:val="both"/>
        <w:rPr>
          <w:rFonts w:ascii="Times New Roman" w:hAnsi="Times New Roman"/>
          <w:w w:val="101"/>
          <w:sz w:val="22"/>
          <w:szCs w:val="22"/>
        </w:rPr>
      </w:pPr>
      <w:r w:rsidRPr="007A3A83">
        <w:rPr>
          <w:rFonts w:ascii="Times New Roman" w:hAnsi="Times New Roman"/>
          <w:spacing w:val="-2"/>
          <w:sz w:val="22"/>
          <w:szCs w:val="22"/>
        </w:rPr>
        <w:t>SAD</w:t>
      </w:r>
      <w:r w:rsidRPr="007A3A83">
        <w:rPr>
          <w:rFonts w:ascii="Times New Roman" w:hAnsi="Times New Roman"/>
          <w:sz w:val="22"/>
          <w:szCs w:val="22"/>
        </w:rPr>
        <w:t>R</w:t>
      </w:r>
      <w:r w:rsidRPr="007A3A83">
        <w:rPr>
          <w:rFonts w:ascii="Times New Roman" w:hAnsi="Times New Roman"/>
          <w:spacing w:val="-3"/>
          <w:sz w:val="22"/>
          <w:szCs w:val="22"/>
        </w:rPr>
        <w:t>Ž</w:t>
      </w:r>
      <w:r w:rsidRPr="007A3A83">
        <w:rPr>
          <w:rFonts w:ascii="Times New Roman" w:hAnsi="Times New Roman"/>
          <w:spacing w:val="-2"/>
          <w:sz w:val="22"/>
          <w:szCs w:val="22"/>
        </w:rPr>
        <w:t>A</w:t>
      </w:r>
      <w:r w:rsidRPr="007A3A83">
        <w:rPr>
          <w:rFonts w:ascii="Times New Roman" w:hAnsi="Times New Roman"/>
          <w:sz w:val="22"/>
          <w:szCs w:val="22"/>
        </w:rPr>
        <w:t>J</w:t>
      </w:r>
      <w:r w:rsidRPr="007A3A83">
        <w:rPr>
          <w:rFonts w:ascii="Times New Roman" w:hAnsi="Times New Roman"/>
          <w:spacing w:val="1"/>
          <w:sz w:val="22"/>
          <w:szCs w:val="22"/>
        </w:rPr>
        <w:t xml:space="preserve"> </w:t>
      </w:r>
      <w:r w:rsidRPr="007A3A83">
        <w:rPr>
          <w:rFonts w:ascii="Times New Roman" w:hAnsi="Times New Roman"/>
          <w:sz w:val="22"/>
          <w:szCs w:val="22"/>
        </w:rPr>
        <w:t>I</w:t>
      </w:r>
      <w:r w:rsidRPr="007A3A83">
        <w:rPr>
          <w:rFonts w:ascii="Times New Roman" w:hAnsi="Times New Roman"/>
          <w:spacing w:val="3"/>
          <w:sz w:val="22"/>
          <w:szCs w:val="22"/>
        </w:rPr>
        <w:t xml:space="preserve"> </w:t>
      </w:r>
      <w:r w:rsidRPr="007A3A83">
        <w:rPr>
          <w:rFonts w:ascii="Times New Roman" w:hAnsi="Times New Roman"/>
          <w:spacing w:val="-2"/>
          <w:sz w:val="22"/>
          <w:szCs w:val="22"/>
        </w:rPr>
        <w:t>NA</w:t>
      </w:r>
      <w:r w:rsidRPr="007A3A83">
        <w:rPr>
          <w:rFonts w:ascii="Times New Roman" w:hAnsi="Times New Roman"/>
          <w:sz w:val="22"/>
          <w:szCs w:val="22"/>
        </w:rPr>
        <w:t>ČIN</w:t>
      </w:r>
      <w:r w:rsidRPr="007A3A83">
        <w:rPr>
          <w:rFonts w:ascii="Times New Roman" w:hAnsi="Times New Roman"/>
          <w:spacing w:val="1"/>
          <w:sz w:val="22"/>
          <w:szCs w:val="22"/>
        </w:rPr>
        <w:t xml:space="preserve"> </w:t>
      </w:r>
      <w:r w:rsidRPr="007A3A83">
        <w:rPr>
          <w:rFonts w:ascii="Times New Roman" w:hAnsi="Times New Roman"/>
          <w:sz w:val="22"/>
          <w:szCs w:val="22"/>
        </w:rPr>
        <w:t>I</w:t>
      </w:r>
      <w:r w:rsidRPr="007A3A83">
        <w:rPr>
          <w:rFonts w:ascii="Times New Roman" w:hAnsi="Times New Roman"/>
          <w:spacing w:val="-3"/>
          <w:sz w:val="22"/>
          <w:szCs w:val="22"/>
        </w:rPr>
        <w:t>Z</w:t>
      </w:r>
      <w:r w:rsidRPr="007A3A83">
        <w:rPr>
          <w:rFonts w:ascii="Times New Roman" w:hAnsi="Times New Roman"/>
          <w:spacing w:val="-5"/>
          <w:sz w:val="22"/>
          <w:szCs w:val="22"/>
        </w:rPr>
        <w:t>R</w:t>
      </w:r>
      <w:r w:rsidRPr="007A3A83">
        <w:rPr>
          <w:rFonts w:ascii="Times New Roman" w:hAnsi="Times New Roman"/>
          <w:spacing w:val="-2"/>
          <w:sz w:val="22"/>
          <w:szCs w:val="22"/>
        </w:rPr>
        <w:t>AD</w:t>
      </w:r>
      <w:r w:rsidRPr="007A3A83">
        <w:rPr>
          <w:rFonts w:ascii="Times New Roman" w:hAnsi="Times New Roman"/>
          <w:spacing w:val="2"/>
          <w:sz w:val="22"/>
          <w:szCs w:val="22"/>
        </w:rPr>
        <w:t>E</w:t>
      </w:r>
      <w:r w:rsidRPr="007A3A83">
        <w:rPr>
          <w:rFonts w:ascii="Times New Roman" w:hAnsi="Times New Roman"/>
          <w:w w:val="101"/>
          <w:sz w:val="22"/>
          <w:szCs w:val="22"/>
        </w:rPr>
        <w:t xml:space="preserve">: </w:t>
      </w:r>
    </w:p>
    <w:p w:rsidR="007A3A83" w:rsidRPr="007A3A83" w:rsidRDefault="007A3A83" w:rsidP="007A3A83">
      <w:pPr>
        <w:spacing w:before="6" w:line="226" w:lineRule="exact"/>
        <w:ind w:left="103" w:right="7388"/>
        <w:jc w:val="both"/>
        <w:rPr>
          <w:rFonts w:ascii="Times New Roman" w:hAnsi="Times New Roman"/>
          <w:spacing w:val="-2"/>
          <w:sz w:val="22"/>
          <w:szCs w:val="22"/>
        </w:rPr>
      </w:pPr>
    </w:p>
    <w:p w:rsidR="007A3A83" w:rsidRPr="007A3A83" w:rsidRDefault="007A3A83" w:rsidP="007A3A83">
      <w:pPr>
        <w:spacing w:before="6" w:line="226" w:lineRule="exact"/>
        <w:jc w:val="both"/>
        <w:rPr>
          <w:rFonts w:ascii="Times New Roman" w:hAnsi="Times New Roman"/>
          <w:sz w:val="22"/>
          <w:szCs w:val="22"/>
        </w:rPr>
      </w:pPr>
      <w:r w:rsidRPr="007A3A83">
        <w:rPr>
          <w:rFonts w:ascii="Times New Roman" w:hAnsi="Times New Roman"/>
          <w:spacing w:val="-2"/>
          <w:sz w:val="22"/>
          <w:szCs w:val="22"/>
        </w:rPr>
        <w:t>P</w:t>
      </w:r>
      <w:r w:rsidRPr="007A3A83">
        <w:rPr>
          <w:rFonts w:ascii="Times New Roman" w:hAnsi="Times New Roman"/>
          <w:spacing w:val="-5"/>
          <w:sz w:val="22"/>
          <w:szCs w:val="22"/>
        </w:rPr>
        <w:t>o</w:t>
      </w:r>
      <w:r w:rsidRPr="007A3A83">
        <w:rPr>
          <w:rFonts w:ascii="Times New Roman" w:hAnsi="Times New Roman"/>
          <w:spacing w:val="5"/>
          <w:sz w:val="22"/>
          <w:szCs w:val="22"/>
        </w:rPr>
        <w:t>n</w:t>
      </w:r>
      <w:r w:rsidRPr="007A3A83">
        <w:rPr>
          <w:rFonts w:ascii="Times New Roman" w:hAnsi="Times New Roman"/>
          <w:sz w:val="22"/>
          <w:szCs w:val="22"/>
        </w:rPr>
        <w:t xml:space="preserve">uda </w:t>
      </w:r>
      <w:r w:rsidRPr="007A3A83">
        <w:rPr>
          <w:rFonts w:ascii="Times New Roman" w:hAnsi="Times New Roman"/>
          <w:spacing w:val="2"/>
          <w:sz w:val="22"/>
          <w:szCs w:val="22"/>
        </w:rPr>
        <w:t>m</w:t>
      </w:r>
      <w:r w:rsidRPr="007A3A83">
        <w:rPr>
          <w:rFonts w:ascii="Times New Roman" w:hAnsi="Times New Roman"/>
          <w:spacing w:val="-5"/>
          <w:sz w:val="22"/>
          <w:szCs w:val="22"/>
        </w:rPr>
        <w:t>o</w:t>
      </w:r>
      <w:r w:rsidRPr="007A3A83">
        <w:rPr>
          <w:rFonts w:ascii="Times New Roman" w:hAnsi="Times New Roman"/>
          <w:sz w:val="22"/>
          <w:szCs w:val="22"/>
        </w:rPr>
        <w:t xml:space="preserve">ra </w:t>
      </w:r>
      <w:r w:rsidRPr="007A3A83">
        <w:rPr>
          <w:rFonts w:ascii="Times New Roman" w:hAnsi="Times New Roman"/>
          <w:spacing w:val="-2"/>
          <w:sz w:val="22"/>
          <w:szCs w:val="22"/>
        </w:rPr>
        <w:t>s</w:t>
      </w:r>
      <w:r w:rsidRPr="007A3A83">
        <w:rPr>
          <w:rFonts w:ascii="Times New Roman" w:hAnsi="Times New Roman"/>
          <w:spacing w:val="2"/>
          <w:w w:val="101"/>
          <w:sz w:val="22"/>
          <w:szCs w:val="22"/>
        </w:rPr>
        <w:t>a</w:t>
      </w:r>
      <w:r w:rsidRPr="007A3A83">
        <w:rPr>
          <w:rFonts w:ascii="Times New Roman" w:hAnsi="Times New Roman"/>
          <w:spacing w:val="-5"/>
          <w:sz w:val="22"/>
          <w:szCs w:val="22"/>
        </w:rPr>
        <w:t>d</w:t>
      </w:r>
      <w:r w:rsidRPr="007A3A83">
        <w:rPr>
          <w:rFonts w:ascii="Times New Roman" w:hAnsi="Times New Roman"/>
          <w:sz w:val="22"/>
          <w:szCs w:val="22"/>
        </w:rPr>
        <w:t>r</w:t>
      </w:r>
      <w:r w:rsidRPr="007A3A83">
        <w:rPr>
          <w:rFonts w:ascii="Times New Roman" w:hAnsi="Times New Roman"/>
          <w:spacing w:val="2"/>
          <w:w w:val="101"/>
          <w:sz w:val="22"/>
          <w:szCs w:val="22"/>
        </w:rPr>
        <w:t>ža</w:t>
      </w:r>
      <w:r w:rsidRPr="007A3A83">
        <w:rPr>
          <w:rFonts w:ascii="Times New Roman" w:hAnsi="Times New Roman"/>
          <w:spacing w:val="-5"/>
          <w:sz w:val="22"/>
          <w:szCs w:val="22"/>
        </w:rPr>
        <w:t>v</w:t>
      </w:r>
      <w:r w:rsidRPr="007A3A83">
        <w:rPr>
          <w:rFonts w:ascii="Times New Roman" w:hAnsi="Times New Roman"/>
          <w:spacing w:val="2"/>
          <w:w w:val="101"/>
          <w:sz w:val="22"/>
          <w:szCs w:val="22"/>
        </w:rPr>
        <w:t>a</w:t>
      </w:r>
      <w:r w:rsidRPr="007A3A83">
        <w:rPr>
          <w:rFonts w:ascii="Times New Roman" w:hAnsi="Times New Roman"/>
          <w:spacing w:val="-3"/>
          <w:w w:val="101"/>
          <w:sz w:val="22"/>
          <w:szCs w:val="22"/>
        </w:rPr>
        <w:t>t</w:t>
      </w:r>
      <w:r w:rsidRPr="007A3A83">
        <w:rPr>
          <w:rFonts w:ascii="Times New Roman" w:hAnsi="Times New Roman"/>
          <w:spacing w:val="2"/>
          <w:w w:val="101"/>
          <w:sz w:val="22"/>
          <w:szCs w:val="22"/>
        </w:rPr>
        <w:t>i</w:t>
      </w:r>
      <w:r w:rsidRPr="007A3A83">
        <w:rPr>
          <w:rFonts w:ascii="Times New Roman" w:hAnsi="Times New Roman"/>
          <w:w w:val="101"/>
          <w:sz w:val="22"/>
          <w:szCs w:val="22"/>
        </w:rPr>
        <w:t>:</w:t>
      </w:r>
    </w:p>
    <w:p w:rsidR="007A3A83" w:rsidRPr="007A3A83" w:rsidRDefault="007A3A83" w:rsidP="00B0680D">
      <w:pPr>
        <w:pStyle w:val="ListParagraph"/>
        <w:numPr>
          <w:ilvl w:val="0"/>
          <w:numId w:val="8"/>
        </w:numPr>
        <w:spacing w:line="244" w:lineRule="exact"/>
        <w:jc w:val="both"/>
        <w:rPr>
          <w:rFonts w:ascii="Times New Roman" w:hAnsi="Times New Roman"/>
          <w:sz w:val="22"/>
          <w:szCs w:val="22"/>
        </w:rPr>
      </w:pP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z w:val="22"/>
          <w:szCs w:val="22"/>
        </w:rPr>
        <w:t>pu</w:t>
      </w:r>
      <w:r w:rsidRPr="007A3A83">
        <w:rPr>
          <w:rFonts w:ascii="Times New Roman" w:hAnsi="Times New Roman"/>
          <w:spacing w:val="5"/>
          <w:sz w:val="22"/>
          <w:szCs w:val="22"/>
        </w:rPr>
        <w:t>n</w:t>
      </w:r>
      <w:r w:rsidRPr="007A3A83">
        <w:rPr>
          <w:rFonts w:ascii="Times New Roman" w:hAnsi="Times New Roman"/>
          <w:spacing w:val="-3"/>
          <w:sz w:val="22"/>
          <w:szCs w:val="22"/>
        </w:rPr>
        <w:t>je</w:t>
      </w:r>
      <w:r w:rsidRPr="007A3A83">
        <w:rPr>
          <w:rFonts w:ascii="Times New Roman" w:hAnsi="Times New Roman"/>
          <w:sz w:val="22"/>
          <w:szCs w:val="22"/>
        </w:rPr>
        <w:t>n</w:t>
      </w:r>
      <w:r w:rsidRPr="007A3A83">
        <w:rPr>
          <w:rFonts w:ascii="Times New Roman" w:hAnsi="Times New Roman"/>
          <w:spacing w:val="4"/>
          <w:sz w:val="22"/>
          <w:szCs w:val="22"/>
        </w:rPr>
        <w:t xml:space="preserve"> </w:t>
      </w:r>
      <w:r w:rsidRPr="007A3A83">
        <w:rPr>
          <w:rFonts w:ascii="Times New Roman" w:hAnsi="Times New Roman"/>
          <w:spacing w:val="-5"/>
          <w:sz w:val="22"/>
          <w:szCs w:val="22"/>
        </w:rPr>
        <w:t>ob</w:t>
      </w:r>
      <w:r w:rsidRPr="007A3A83">
        <w:rPr>
          <w:rFonts w:ascii="Times New Roman" w:hAnsi="Times New Roman"/>
          <w:spacing w:val="5"/>
          <w:sz w:val="22"/>
          <w:szCs w:val="22"/>
        </w:rPr>
        <w:t>r</w:t>
      </w:r>
      <w:r w:rsidRPr="007A3A83">
        <w:rPr>
          <w:rFonts w:ascii="Times New Roman" w:hAnsi="Times New Roman"/>
          <w:spacing w:val="2"/>
          <w:sz w:val="22"/>
          <w:szCs w:val="22"/>
        </w:rPr>
        <w:t>a</w:t>
      </w:r>
      <w:r w:rsidRPr="007A3A83">
        <w:rPr>
          <w:rFonts w:ascii="Times New Roman" w:hAnsi="Times New Roman"/>
          <w:spacing w:val="-3"/>
          <w:sz w:val="22"/>
          <w:szCs w:val="22"/>
        </w:rPr>
        <w:t>z</w:t>
      </w:r>
      <w:r w:rsidRPr="007A3A83">
        <w:rPr>
          <w:rFonts w:ascii="Times New Roman" w:hAnsi="Times New Roman"/>
          <w:spacing w:val="2"/>
          <w:sz w:val="22"/>
          <w:szCs w:val="22"/>
        </w:rPr>
        <w:t>a</w:t>
      </w:r>
      <w:r w:rsidRPr="007A3A83">
        <w:rPr>
          <w:rFonts w:ascii="Times New Roman" w:hAnsi="Times New Roman"/>
          <w:sz w:val="22"/>
          <w:szCs w:val="22"/>
        </w:rPr>
        <w:t>c</w:t>
      </w:r>
      <w:r w:rsidRPr="007A3A83">
        <w:rPr>
          <w:rFonts w:ascii="Times New Roman" w:hAnsi="Times New Roman"/>
          <w:spacing w:val="4"/>
          <w:sz w:val="22"/>
          <w:szCs w:val="22"/>
        </w:rPr>
        <w:t xml:space="preserve"> </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pacing w:val="5"/>
          <w:sz w:val="22"/>
          <w:szCs w:val="22"/>
        </w:rPr>
        <w:t>n</w:t>
      </w:r>
      <w:r w:rsidRPr="007A3A83">
        <w:rPr>
          <w:rFonts w:ascii="Times New Roman" w:hAnsi="Times New Roman"/>
          <w:sz w:val="22"/>
          <w:szCs w:val="22"/>
        </w:rPr>
        <w:t>ud</w:t>
      </w:r>
      <w:r w:rsidRPr="007A3A83">
        <w:rPr>
          <w:rFonts w:ascii="Times New Roman" w:hAnsi="Times New Roman"/>
          <w:spacing w:val="-8"/>
          <w:sz w:val="22"/>
          <w:szCs w:val="22"/>
        </w:rPr>
        <w:t>e</w:t>
      </w:r>
      <w:r w:rsidRPr="007A3A83">
        <w:rPr>
          <w:rFonts w:ascii="Times New Roman" w:hAnsi="Times New Roman"/>
          <w:sz w:val="22"/>
          <w:szCs w:val="22"/>
        </w:rPr>
        <w:t>,</w:t>
      </w:r>
      <w:r w:rsidRPr="007A3A83">
        <w:rPr>
          <w:rFonts w:ascii="Times New Roman" w:hAnsi="Times New Roman"/>
          <w:spacing w:val="5"/>
          <w:sz w:val="22"/>
          <w:szCs w:val="22"/>
        </w:rPr>
        <w:t xml:space="preserve"> </w:t>
      </w:r>
      <w:r w:rsidRPr="007A3A83">
        <w:rPr>
          <w:rFonts w:ascii="Times New Roman" w:hAnsi="Times New Roman"/>
          <w:spacing w:val="-5"/>
          <w:sz w:val="22"/>
          <w:szCs w:val="22"/>
        </w:rPr>
        <w:t>ov</w:t>
      </w:r>
      <w:r w:rsidRPr="007A3A83">
        <w:rPr>
          <w:rFonts w:ascii="Times New Roman" w:hAnsi="Times New Roman"/>
          <w:spacing w:val="2"/>
          <w:sz w:val="22"/>
          <w:szCs w:val="22"/>
        </w:rPr>
        <w:t>j</w:t>
      </w:r>
      <w:r w:rsidRPr="007A3A83">
        <w:rPr>
          <w:rFonts w:ascii="Times New Roman" w:hAnsi="Times New Roman"/>
          <w:spacing w:val="-3"/>
          <w:sz w:val="22"/>
          <w:szCs w:val="22"/>
        </w:rPr>
        <w:t>e</w:t>
      </w:r>
      <w:r w:rsidRPr="007A3A83">
        <w:rPr>
          <w:rFonts w:ascii="Times New Roman" w:hAnsi="Times New Roman"/>
          <w:spacing w:val="5"/>
          <w:sz w:val="22"/>
          <w:szCs w:val="22"/>
        </w:rPr>
        <w:t>r</w:t>
      </w:r>
      <w:r w:rsidRPr="007A3A83">
        <w:rPr>
          <w:rFonts w:ascii="Times New Roman" w:hAnsi="Times New Roman"/>
          <w:spacing w:val="2"/>
          <w:sz w:val="22"/>
          <w:szCs w:val="22"/>
        </w:rPr>
        <w:t>i</w:t>
      </w:r>
      <w:r w:rsidRPr="007A3A83">
        <w:rPr>
          <w:rFonts w:ascii="Times New Roman" w:hAnsi="Times New Roman"/>
          <w:spacing w:val="-3"/>
          <w:sz w:val="22"/>
          <w:szCs w:val="22"/>
        </w:rPr>
        <w:t>t</w:t>
      </w:r>
      <w:r w:rsidRPr="007A3A83">
        <w:rPr>
          <w:rFonts w:ascii="Times New Roman" w:hAnsi="Times New Roman"/>
          <w:sz w:val="22"/>
          <w:szCs w:val="22"/>
        </w:rPr>
        <w:t>i</w:t>
      </w:r>
      <w:r w:rsidRPr="007A3A83">
        <w:rPr>
          <w:rFonts w:ascii="Times New Roman" w:hAnsi="Times New Roman"/>
          <w:spacing w:val="7"/>
          <w:sz w:val="22"/>
          <w:szCs w:val="22"/>
        </w:rPr>
        <w:t xml:space="preserve"> </w:t>
      </w:r>
      <w:r w:rsidRPr="007A3A83">
        <w:rPr>
          <w:rFonts w:ascii="Times New Roman" w:hAnsi="Times New Roman"/>
          <w:spacing w:val="-5"/>
          <w:sz w:val="22"/>
          <w:szCs w:val="22"/>
        </w:rPr>
        <w:t>ob</w:t>
      </w:r>
      <w:r w:rsidRPr="007A3A83">
        <w:rPr>
          <w:rFonts w:ascii="Times New Roman" w:hAnsi="Times New Roman"/>
          <w:spacing w:val="5"/>
          <w:sz w:val="22"/>
          <w:szCs w:val="22"/>
        </w:rPr>
        <w:t>r</w:t>
      </w:r>
      <w:r w:rsidRPr="007A3A83">
        <w:rPr>
          <w:rFonts w:ascii="Times New Roman" w:hAnsi="Times New Roman"/>
          <w:spacing w:val="-3"/>
          <w:sz w:val="22"/>
          <w:szCs w:val="22"/>
        </w:rPr>
        <w:t>a</w:t>
      </w:r>
      <w:r w:rsidRPr="007A3A83">
        <w:rPr>
          <w:rFonts w:ascii="Times New Roman" w:hAnsi="Times New Roman"/>
          <w:spacing w:val="2"/>
          <w:sz w:val="22"/>
          <w:szCs w:val="22"/>
        </w:rPr>
        <w:t>za</w:t>
      </w:r>
      <w:r w:rsidRPr="007A3A83">
        <w:rPr>
          <w:rFonts w:ascii="Times New Roman" w:hAnsi="Times New Roman"/>
          <w:sz w:val="22"/>
          <w:szCs w:val="22"/>
        </w:rPr>
        <w:t>c</w:t>
      </w:r>
      <w:r w:rsidRPr="007A3A83">
        <w:rPr>
          <w:rFonts w:ascii="Times New Roman" w:hAnsi="Times New Roman"/>
          <w:spacing w:val="-1"/>
          <w:sz w:val="22"/>
          <w:szCs w:val="22"/>
        </w:rPr>
        <w:t xml:space="preserve"> </w:t>
      </w:r>
      <w:r w:rsidRPr="007A3A83">
        <w:rPr>
          <w:rFonts w:ascii="Times New Roman" w:hAnsi="Times New Roman"/>
          <w:sz w:val="22"/>
          <w:szCs w:val="22"/>
        </w:rPr>
        <w:t>p</w:t>
      </w:r>
      <w:r w:rsidRPr="007A3A83">
        <w:rPr>
          <w:rFonts w:ascii="Times New Roman" w:hAnsi="Times New Roman"/>
          <w:spacing w:val="-3"/>
          <w:sz w:val="22"/>
          <w:szCs w:val="22"/>
        </w:rPr>
        <w:t>eč</w:t>
      </w:r>
      <w:r w:rsidRPr="007A3A83">
        <w:rPr>
          <w:rFonts w:ascii="Times New Roman" w:hAnsi="Times New Roman"/>
          <w:spacing w:val="2"/>
          <w:sz w:val="22"/>
          <w:szCs w:val="22"/>
        </w:rPr>
        <w:t>at</w:t>
      </w:r>
      <w:r w:rsidRPr="007A3A83">
        <w:rPr>
          <w:rFonts w:ascii="Times New Roman" w:hAnsi="Times New Roman"/>
          <w:spacing w:val="-5"/>
          <w:sz w:val="22"/>
          <w:szCs w:val="22"/>
        </w:rPr>
        <w:t>o</w:t>
      </w:r>
      <w:r w:rsidRPr="007A3A83">
        <w:rPr>
          <w:rFonts w:ascii="Times New Roman" w:hAnsi="Times New Roman"/>
          <w:sz w:val="22"/>
          <w:szCs w:val="22"/>
        </w:rPr>
        <w:t>m</w:t>
      </w:r>
      <w:r w:rsidRPr="007A3A83">
        <w:rPr>
          <w:rFonts w:ascii="Times New Roman" w:hAnsi="Times New Roman"/>
          <w:spacing w:val="6"/>
          <w:sz w:val="22"/>
          <w:szCs w:val="22"/>
        </w:rPr>
        <w:t xml:space="preserve"> </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z w:val="22"/>
          <w:szCs w:val="22"/>
        </w:rPr>
        <w:t>nud</w:t>
      </w:r>
      <w:r w:rsidRPr="007A3A83">
        <w:rPr>
          <w:rFonts w:ascii="Times New Roman" w:hAnsi="Times New Roman"/>
          <w:spacing w:val="-3"/>
          <w:sz w:val="22"/>
          <w:szCs w:val="22"/>
        </w:rPr>
        <w:t>i</w:t>
      </w:r>
      <w:r w:rsidRPr="007A3A83">
        <w:rPr>
          <w:rFonts w:ascii="Times New Roman" w:hAnsi="Times New Roman"/>
          <w:spacing w:val="2"/>
          <w:sz w:val="22"/>
          <w:szCs w:val="22"/>
        </w:rPr>
        <w:t>t</w:t>
      </w:r>
      <w:r w:rsidRPr="007A3A83">
        <w:rPr>
          <w:rFonts w:ascii="Times New Roman" w:hAnsi="Times New Roman"/>
          <w:spacing w:val="-3"/>
          <w:sz w:val="22"/>
          <w:szCs w:val="22"/>
        </w:rPr>
        <w:t>e</w:t>
      </w:r>
      <w:r w:rsidRPr="007A3A83">
        <w:rPr>
          <w:rFonts w:ascii="Times New Roman" w:hAnsi="Times New Roman"/>
          <w:spacing w:val="2"/>
          <w:sz w:val="22"/>
          <w:szCs w:val="22"/>
        </w:rPr>
        <w:t>l</w:t>
      </w:r>
      <w:r w:rsidRPr="007A3A83">
        <w:rPr>
          <w:rFonts w:ascii="Times New Roman" w:hAnsi="Times New Roman"/>
          <w:spacing w:val="-3"/>
          <w:sz w:val="22"/>
          <w:szCs w:val="22"/>
        </w:rPr>
        <w:t>j</w:t>
      </w:r>
      <w:r w:rsidRPr="007A3A83">
        <w:rPr>
          <w:rFonts w:ascii="Times New Roman" w:hAnsi="Times New Roman"/>
          <w:sz w:val="22"/>
          <w:szCs w:val="22"/>
        </w:rPr>
        <w:t>a</w:t>
      </w:r>
      <w:r w:rsidRPr="007A3A83">
        <w:rPr>
          <w:rFonts w:ascii="Times New Roman" w:hAnsi="Times New Roman"/>
          <w:spacing w:val="8"/>
          <w:sz w:val="22"/>
          <w:szCs w:val="22"/>
        </w:rPr>
        <w:t xml:space="preserve"> </w:t>
      </w:r>
      <w:r w:rsidRPr="007A3A83">
        <w:rPr>
          <w:rFonts w:ascii="Times New Roman" w:hAnsi="Times New Roman"/>
          <w:sz w:val="22"/>
          <w:szCs w:val="22"/>
        </w:rPr>
        <w:t>i</w:t>
      </w:r>
      <w:r w:rsidRPr="007A3A83">
        <w:rPr>
          <w:rFonts w:ascii="Times New Roman" w:hAnsi="Times New Roman"/>
          <w:spacing w:val="1"/>
          <w:sz w:val="22"/>
          <w:szCs w:val="22"/>
        </w:rPr>
        <w:t xml:space="preserve"> </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pacing w:val="2"/>
          <w:sz w:val="22"/>
          <w:szCs w:val="22"/>
        </w:rPr>
        <w:t>t</w:t>
      </w:r>
      <w:r w:rsidRPr="007A3A83">
        <w:rPr>
          <w:rFonts w:ascii="Times New Roman" w:hAnsi="Times New Roman"/>
          <w:sz w:val="22"/>
          <w:szCs w:val="22"/>
        </w:rPr>
        <w:t>p</w:t>
      </w:r>
      <w:r w:rsidRPr="007A3A83">
        <w:rPr>
          <w:rFonts w:ascii="Times New Roman" w:hAnsi="Times New Roman"/>
          <w:spacing w:val="2"/>
          <w:sz w:val="22"/>
          <w:szCs w:val="22"/>
        </w:rPr>
        <w:t>i</w:t>
      </w:r>
      <w:r w:rsidRPr="007A3A83">
        <w:rPr>
          <w:rFonts w:ascii="Times New Roman" w:hAnsi="Times New Roman"/>
          <w:spacing w:val="-2"/>
          <w:sz w:val="22"/>
          <w:szCs w:val="22"/>
        </w:rPr>
        <w:t>s</w:t>
      </w:r>
      <w:r w:rsidRPr="007A3A83">
        <w:rPr>
          <w:rFonts w:ascii="Times New Roman" w:hAnsi="Times New Roman"/>
          <w:spacing w:val="-5"/>
          <w:sz w:val="22"/>
          <w:szCs w:val="22"/>
        </w:rPr>
        <w:t>o</w:t>
      </w:r>
      <w:r w:rsidRPr="007A3A83">
        <w:rPr>
          <w:rFonts w:ascii="Times New Roman" w:hAnsi="Times New Roman"/>
          <w:sz w:val="22"/>
          <w:szCs w:val="22"/>
        </w:rPr>
        <w:t>m</w:t>
      </w:r>
      <w:r w:rsidRPr="007A3A83">
        <w:rPr>
          <w:rFonts w:ascii="Times New Roman" w:hAnsi="Times New Roman"/>
          <w:spacing w:val="5"/>
          <w:sz w:val="22"/>
          <w:szCs w:val="22"/>
        </w:rPr>
        <w:t xml:space="preserve"> </w:t>
      </w:r>
      <w:r w:rsidRPr="007A3A83">
        <w:rPr>
          <w:rFonts w:ascii="Times New Roman" w:hAnsi="Times New Roman"/>
          <w:spacing w:val="-5"/>
          <w:sz w:val="22"/>
          <w:szCs w:val="22"/>
        </w:rPr>
        <w:t>ov</w:t>
      </w:r>
      <w:r w:rsidRPr="007A3A83">
        <w:rPr>
          <w:rFonts w:ascii="Times New Roman" w:hAnsi="Times New Roman"/>
          <w:spacing w:val="2"/>
          <w:sz w:val="22"/>
          <w:szCs w:val="22"/>
        </w:rPr>
        <w:t>la</w:t>
      </w:r>
      <w:r w:rsidRPr="007A3A83">
        <w:rPr>
          <w:rFonts w:ascii="Times New Roman" w:hAnsi="Times New Roman"/>
          <w:spacing w:val="-2"/>
          <w:sz w:val="22"/>
          <w:szCs w:val="22"/>
        </w:rPr>
        <w:t>š</w:t>
      </w:r>
      <w:r w:rsidRPr="007A3A83">
        <w:rPr>
          <w:rFonts w:ascii="Times New Roman" w:hAnsi="Times New Roman"/>
          <w:spacing w:val="2"/>
          <w:sz w:val="22"/>
          <w:szCs w:val="22"/>
        </w:rPr>
        <w:t>t</w:t>
      </w:r>
      <w:r w:rsidRPr="007A3A83">
        <w:rPr>
          <w:rFonts w:ascii="Times New Roman" w:hAnsi="Times New Roman"/>
          <w:spacing w:val="-8"/>
          <w:sz w:val="22"/>
          <w:szCs w:val="22"/>
        </w:rPr>
        <w:t>e</w:t>
      </w:r>
      <w:r w:rsidRPr="007A3A83">
        <w:rPr>
          <w:rFonts w:ascii="Times New Roman" w:hAnsi="Times New Roman"/>
          <w:spacing w:val="5"/>
          <w:sz w:val="22"/>
          <w:szCs w:val="22"/>
        </w:rPr>
        <w:t>n</w:t>
      </w:r>
      <w:r w:rsidRPr="007A3A83">
        <w:rPr>
          <w:rFonts w:ascii="Times New Roman" w:hAnsi="Times New Roman"/>
          <w:sz w:val="22"/>
          <w:szCs w:val="22"/>
        </w:rPr>
        <w:t>e</w:t>
      </w:r>
      <w:r w:rsidRPr="007A3A83">
        <w:rPr>
          <w:rFonts w:ascii="Times New Roman" w:hAnsi="Times New Roman"/>
          <w:spacing w:val="4"/>
          <w:sz w:val="22"/>
          <w:szCs w:val="22"/>
        </w:rPr>
        <w:t xml:space="preserve"> </w:t>
      </w:r>
      <w:r w:rsidRPr="007A3A83">
        <w:rPr>
          <w:rFonts w:ascii="Times New Roman" w:hAnsi="Times New Roman"/>
          <w:spacing w:val="-5"/>
          <w:sz w:val="22"/>
          <w:szCs w:val="22"/>
        </w:rPr>
        <w:t>o</w:t>
      </w:r>
      <w:r w:rsidRPr="007A3A83">
        <w:rPr>
          <w:rFonts w:ascii="Times New Roman" w:hAnsi="Times New Roman"/>
          <w:spacing w:val="-2"/>
          <w:sz w:val="22"/>
          <w:szCs w:val="22"/>
        </w:rPr>
        <w:t>s</w:t>
      </w:r>
      <w:r w:rsidRPr="007A3A83">
        <w:rPr>
          <w:rFonts w:ascii="Times New Roman" w:hAnsi="Times New Roman"/>
          <w:sz w:val="22"/>
          <w:szCs w:val="22"/>
        </w:rPr>
        <w:t>o</w:t>
      </w:r>
      <w:r w:rsidRPr="007A3A83">
        <w:rPr>
          <w:rFonts w:ascii="Times New Roman" w:hAnsi="Times New Roman"/>
          <w:spacing w:val="-5"/>
          <w:sz w:val="22"/>
          <w:szCs w:val="22"/>
        </w:rPr>
        <w:t>b</w:t>
      </w:r>
      <w:r w:rsidRPr="007A3A83">
        <w:rPr>
          <w:rFonts w:ascii="Times New Roman" w:hAnsi="Times New Roman"/>
          <w:spacing w:val="-3"/>
          <w:w w:val="101"/>
          <w:sz w:val="22"/>
          <w:szCs w:val="22"/>
        </w:rPr>
        <w:t>e</w:t>
      </w:r>
      <w:r w:rsidRPr="007A3A83">
        <w:rPr>
          <w:rFonts w:ascii="Times New Roman" w:hAnsi="Times New Roman"/>
          <w:sz w:val="22"/>
          <w:szCs w:val="22"/>
        </w:rPr>
        <w:t>.</w:t>
      </w:r>
    </w:p>
    <w:p w:rsidR="007A3A83" w:rsidRPr="007A3A83" w:rsidRDefault="007A3A83" w:rsidP="00B0680D">
      <w:pPr>
        <w:numPr>
          <w:ilvl w:val="0"/>
          <w:numId w:val="8"/>
        </w:numPr>
        <w:rPr>
          <w:rFonts w:ascii="Times New Roman" w:hAnsi="Times New Roman"/>
          <w:b/>
          <w:sz w:val="22"/>
          <w:szCs w:val="22"/>
        </w:rPr>
      </w:pPr>
      <w:r w:rsidRPr="007A3A83">
        <w:rPr>
          <w:rFonts w:ascii="Times New Roman" w:hAnsi="Times New Roman"/>
          <w:sz w:val="22"/>
          <w:szCs w:val="22"/>
        </w:rPr>
        <w:t>opis predmeta nabave – TROŠKOVNIK. Ponuditelj je dužan popuniti SVE zatražene stavke kao uvjet prihvatljivosti ponude, ovjeriti obrazac pečatom ponuditelja i potpisom ovlaštene osobe.</w:t>
      </w:r>
    </w:p>
    <w:p w:rsidR="007A3A83" w:rsidRPr="007A3A83" w:rsidRDefault="007A3A83" w:rsidP="00B0680D">
      <w:pPr>
        <w:pStyle w:val="ListParagraph"/>
        <w:numPr>
          <w:ilvl w:val="0"/>
          <w:numId w:val="8"/>
        </w:numPr>
        <w:spacing w:line="244" w:lineRule="exact"/>
        <w:jc w:val="both"/>
        <w:rPr>
          <w:rFonts w:ascii="Times New Roman" w:hAnsi="Times New Roman"/>
          <w:sz w:val="22"/>
          <w:szCs w:val="22"/>
        </w:rPr>
      </w:pPr>
      <w:r w:rsidRPr="007A3A83">
        <w:rPr>
          <w:rFonts w:ascii="Times New Roman" w:hAnsi="Times New Roman"/>
          <w:position w:val="-1"/>
          <w:sz w:val="22"/>
          <w:szCs w:val="22"/>
        </w:rPr>
        <w:t>d</w:t>
      </w:r>
      <w:r w:rsidRPr="007A3A83">
        <w:rPr>
          <w:rFonts w:ascii="Times New Roman" w:hAnsi="Times New Roman"/>
          <w:spacing w:val="-5"/>
          <w:position w:val="-1"/>
          <w:sz w:val="22"/>
          <w:szCs w:val="22"/>
        </w:rPr>
        <w:t>o</w:t>
      </w:r>
      <w:r w:rsidRPr="007A3A83">
        <w:rPr>
          <w:rFonts w:ascii="Times New Roman" w:hAnsi="Times New Roman"/>
          <w:position w:val="-1"/>
          <w:sz w:val="22"/>
          <w:szCs w:val="22"/>
        </w:rPr>
        <w:t>ku</w:t>
      </w:r>
      <w:r w:rsidRPr="007A3A83">
        <w:rPr>
          <w:rFonts w:ascii="Times New Roman" w:hAnsi="Times New Roman"/>
          <w:spacing w:val="2"/>
          <w:position w:val="-1"/>
          <w:sz w:val="22"/>
          <w:szCs w:val="22"/>
        </w:rPr>
        <w:t>m</w:t>
      </w:r>
      <w:r w:rsidRPr="007A3A83">
        <w:rPr>
          <w:rFonts w:ascii="Times New Roman" w:hAnsi="Times New Roman"/>
          <w:spacing w:val="-3"/>
          <w:position w:val="-1"/>
          <w:sz w:val="22"/>
          <w:szCs w:val="22"/>
        </w:rPr>
        <w:t>e</w:t>
      </w:r>
      <w:r w:rsidRPr="007A3A83">
        <w:rPr>
          <w:rFonts w:ascii="Times New Roman" w:hAnsi="Times New Roman"/>
          <w:spacing w:val="5"/>
          <w:position w:val="-1"/>
          <w:sz w:val="22"/>
          <w:szCs w:val="22"/>
        </w:rPr>
        <w:t>n</w:t>
      </w:r>
      <w:r w:rsidRPr="007A3A83">
        <w:rPr>
          <w:rFonts w:ascii="Times New Roman" w:hAnsi="Times New Roman"/>
          <w:spacing w:val="2"/>
          <w:position w:val="-1"/>
          <w:sz w:val="22"/>
          <w:szCs w:val="22"/>
        </w:rPr>
        <w:t>t</w:t>
      </w:r>
      <w:r w:rsidRPr="007A3A83">
        <w:rPr>
          <w:rFonts w:ascii="Times New Roman" w:hAnsi="Times New Roman"/>
          <w:position w:val="-1"/>
          <w:sz w:val="22"/>
          <w:szCs w:val="22"/>
        </w:rPr>
        <w:t>e</w:t>
      </w:r>
      <w:r w:rsidRPr="007A3A83">
        <w:rPr>
          <w:rFonts w:ascii="Times New Roman" w:hAnsi="Times New Roman"/>
          <w:spacing w:val="-3"/>
          <w:position w:val="-1"/>
          <w:sz w:val="22"/>
          <w:szCs w:val="22"/>
        </w:rPr>
        <w:t xml:space="preserve"> </w:t>
      </w:r>
      <w:r w:rsidRPr="007A3A83">
        <w:rPr>
          <w:rFonts w:ascii="Times New Roman" w:hAnsi="Times New Roman"/>
          <w:position w:val="-1"/>
          <w:sz w:val="22"/>
          <w:szCs w:val="22"/>
        </w:rPr>
        <w:t>k</w:t>
      </w:r>
      <w:r w:rsidRPr="007A3A83">
        <w:rPr>
          <w:rFonts w:ascii="Times New Roman" w:hAnsi="Times New Roman"/>
          <w:spacing w:val="-5"/>
          <w:position w:val="-1"/>
          <w:sz w:val="22"/>
          <w:szCs w:val="22"/>
        </w:rPr>
        <w:t>o</w:t>
      </w:r>
      <w:r w:rsidRPr="007A3A83">
        <w:rPr>
          <w:rFonts w:ascii="Times New Roman" w:hAnsi="Times New Roman"/>
          <w:spacing w:val="-3"/>
          <w:position w:val="-1"/>
          <w:sz w:val="22"/>
          <w:szCs w:val="22"/>
        </w:rPr>
        <w:t>j</w:t>
      </w:r>
      <w:r w:rsidRPr="007A3A83">
        <w:rPr>
          <w:rFonts w:ascii="Times New Roman" w:hAnsi="Times New Roman"/>
          <w:spacing w:val="2"/>
          <w:position w:val="-1"/>
          <w:sz w:val="22"/>
          <w:szCs w:val="22"/>
        </w:rPr>
        <w:t>im</w:t>
      </w:r>
      <w:r w:rsidRPr="007A3A83">
        <w:rPr>
          <w:rFonts w:ascii="Times New Roman" w:hAnsi="Times New Roman"/>
          <w:position w:val="-1"/>
          <w:sz w:val="22"/>
          <w:szCs w:val="22"/>
        </w:rPr>
        <w:t>a</w:t>
      </w:r>
      <w:r w:rsidRPr="007A3A83">
        <w:rPr>
          <w:rFonts w:ascii="Times New Roman" w:hAnsi="Times New Roman"/>
          <w:spacing w:val="2"/>
          <w:position w:val="-1"/>
          <w:sz w:val="22"/>
          <w:szCs w:val="22"/>
        </w:rPr>
        <w:t xml:space="preserve"> </w:t>
      </w:r>
      <w:r w:rsidRPr="007A3A83">
        <w:rPr>
          <w:rFonts w:ascii="Times New Roman" w:hAnsi="Times New Roman"/>
          <w:position w:val="-1"/>
          <w:sz w:val="22"/>
          <w:szCs w:val="22"/>
        </w:rPr>
        <w:t>p</w:t>
      </w:r>
      <w:r w:rsidRPr="007A3A83">
        <w:rPr>
          <w:rFonts w:ascii="Times New Roman" w:hAnsi="Times New Roman"/>
          <w:spacing w:val="-5"/>
          <w:position w:val="-1"/>
          <w:sz w:val="22"/>
          <w:szCs w:val="22"/>
        </w:rPr>
        <w:t>o</w:t>
      </w:r>
      <w:r w:rsidRPr="007A3A83">
        <w:rPr>
          <w:rFonts w:ascii="Times New Roman" w:hAnsi="Times New Roman"/>
          <w:spacing w:val="5"/>
          <w:position w:val="-1"/>
          <w:sz w:val="22"/>
          <w:szCs w:val="22"/>
        </w:rPr>
        <w:t>n</w:t>
      </w:r>
      <w:r w:rsidRPr="007A3A83">
        <w:rPr>
          <w:rFonts w:ascii="Times New Roman" w:hAnsi="Times New Roman"/>
          <w:position w:val="-1"/>
          <w:sz w:val="22"/>
          <w:szCs w:val="22"/>
        </w:rPr>
        <w:t>u</w:t>
      </w:r>
      <w:r w:rsidRPr="007A3A83">
        <w:rPr>
          <w:rFonts w:ascii="Times New Roman" w:hAnsi="Times New Roman"/>
          <w:spacing w:val="-5"/>
          <w:position w:val="-1"/>
          <w:sz w:val="22"/>
          <w:szCs w:val="22"/>
        </w:rPr>
        <w:t>d</w:t>
      </w:r>
      <w:r w:rsidRPr="007A3A83">
        <w:rPr>
          <w:rFonts w:ascii="Times New Roman" w:hAnsi="Times New Roman"/>
          <w:spacing w:val="2"/>
          <w:position w:val="-1"/>
          <w:sz w:val="22"/>
          <w:szCs w:val="22"/>
        </w:rPr>
        <w:t>it</w:t>
      </w:r>
      <w:r w:rsidRPr="007A3A83">
        <w:rPr>
          <w:rFonts w:ascii="Times New Roman" w:hAnsi="Times New Roman"/>
          <w:spacing w:val="-3"/>
          <w:position w:val="-1"/>
          <w:sz w:val="22"/>
          <w:szCs w:val="22"/>
        </w:rPr>
        <w:t>e</w:t>
      </w:r>
      <w:r w:rsidRPr="007A3A83">
        <w:rPr>
          <w:rFonts w:ascii="Times New Roman" w:hAnsi="Times New Roman"/>
          <w:spacing w:val="2"/>
          <w:position w:val="-1"/>
          <w:sz w:val="22"/>
          <w:szCs w:val="22"/>
        </w:rPr>
        <w:t>l</w:t>
      </w:r>
      <w:r w:rsidRPr="007A3A83">
        <w:rPr>
          <w:rFonts w:ascii="Times New Roman" w:hAnsi="Times New Roman"/>
          <w:position w:val="-1"/>
          <w:sz w:val="22"/>
          <w:szCs w:val="22"/>
        </w:rPr>
        <w:t>j</w:t>
      </w:r>
      <w:r w:rsidRPr="007A3A83">
        <w:rPr>
          <w:rFonts w:ascii="Times New Roman" w:hAnsi="Times New Roman"/>
          <w:spacing w:val="3"/>
          <w:position w:val="-1"/>
          <w:sz w:val="22"/>
          <w:szCs w:val="22"/>
        </w:rPr>
        <w:t xml:space="preserve"> </w:t>
      </w:r>
      <w:r w:rsidRPr="007A3A83">
        <w:rPr>
          <w:rFonts w:ascii="Times New Roman" w:hAnsi="Times New Roman"/>
          <w:position w:val="-1"/>
          <w:sz w:val="22"/>
          <w:szCs w:val="22"/>
        </w:rPr>
        <w:t>d</w:t>
      </w:r>
      <w:r w:rsidRPr="007A3A83">
        <w:rPr>
          <w:rFonts w:ascii="Times New Roman" w:hAnsi="Times New Roman"/>
          <w:spacing w:val="-5"/>
          <w:position w:val="-1"/>
          <w:sz w:val="22"/>
          <w:szCs w:val="22"/>
        </w:rPr>
        <w:t>o</w:t>
      </w:r>
      <w:r w:rsidRPr="007A3A83">
        <w:rPr>
          <w:rFonts w:ascii="Times New Roman" w:hAnsi="Times New Roman"/>
          <w:position w:val="-1"/>
          <w:sz w:val="22"/>
          <w:szCs w:val="22"/>
        </w:rPr>
        <w:t>k</w:t>
      </w:r>
      <w:r w:rsidRPr="007A3A83">
        <w:rPr>
          <w:rFonts w:ascii="Times New Roman" w:hAnsi="Times New Roman"/>
          <w:spacing w:val="-3"/>
          <w:position w:val="-1"/>
          <w:sz w:val="22"/>
          <w:szCs w:val="22"/>
        </w:rPr>
        <w:t>a</w:t>
      </w:r>
      <w:r w:rsidRPr="007A3A83">
        <w:rPr>
          <w:rFonts w:ascii="Times New Roman" w:hAnsi="Times New Roman"/>
          <w:spacing w:val="2"/>
          <w:position w:val="-1"/>
          <w:sz w:val="22"/>
          <w:szCs w:val="22"/>
        </w:rPr>
        <w:t>z</w:t>
      </w:r>
      <w:r w:rsidRPr="007A3A83">
        <w:rPr>
          <w:rFonts w:ascii="Times New Roman" w:hAnsi="Times New Roman"/>
          <w:position w:val="-1"/>
          <w:sz w:val="22"/>
          <w:szCs w:val="22"/>
        </w:rPr>
        <w:t>u</w:t>
      </w:r>
      <w:r w:rsidRPr="007A3A83">
        <w:rPr>
          <w:rFonts w:ascii="Times New Roman" w:hAnsi="Times New Roman"/>
          <w:spacing w:val="-3"/>
          <w:position w:val="-1"/>
          <w:sz w:val="22"/>
          <w:szCs w:val="22"/>
        </w:rPr>
        <w:t>j</w:t>
      </w:r>
      <w:r w:rsidRPr="007A3A83">
        <w:rPr>
          <w:rFonts w:ascii="Times New Roman" w:hAnsi="Times New Roman"/>
          <w:position w:val="-1"/>
          <w:sz w:val="22"/>
          <w:szCs w:val="22"/>
        </w:rPr>
        <w:t>e</w:t>
      </w:r>
      <w:r w:rsidRPr="007A3A83">
        <w:rPr>
          <w:rFonts w:ascii="Times New Roman" w:hAnsi="Times New Roman"/>
          <w:spacing w:val="2"/>
          <w:position w:val="-1"/>
          <w:sz w:val="22"/>
          <w:szCs w:val="22"/>
        </w:rPr>
        <w:t xml:space="preserve"> </w:t>
      </w:r>
      <w:r w:rsidRPr="007A3A83">
        <w:rPr>
          <w:rFonts w:ascii="Times New Roman" w:hAnsi="Times New Roman"/>
          <w:position w:val="-1"/>
          <w:sz w:val="22"/>
          <w:szCs w:val="22"/>
        </w:rPr>
        <w:t xml:space="preserve">da </w:t>
      </w:r>
      <w:r w:rsidRPr="007A3A83">
        <w:rPr>
          <w:rFonts w:ascii="Times New Roman" w:hAnsi="Times New Roman"/>
          <w:spacing w:val="5"/>
          <w:position w:val="-1"/>
          <w:sz w:val="22"/>
          <w:szCs w:val="22"/>
        </w:rPr>
        <w:t>n</w:t>
      </w:r>
      <w:r w:rsidRPr="007A3A83">
        <w:rPr>
          <w:rFonts w:ascii="Times New Roman" w:hAnsi="Times New Roman"/>
          <w:position w:val="-1"/>
          <w:sz w:val="22"/>
          <w:szCs w:val="22"/>
        </w:rPr>
        <w:t>e</w:t>
      </w:r>
      <w:r w:rsidRPr="007A3A83">
        <w:rPr>
          <w:rFonts w:ascii="Times New Roman" w:hAnsi="Times New Roman"/>
          <w:spacing w:val="-4"/>
          <w:position w:val="-1"/>
          <w:sz w:val="22"/>
          <w:szCs w:val="22"/>
        </w:rPr>
        <w:t xml:space="preserve"> </w:t>
      </w:r>
      <w:r w:rsidRPr="007A3A83">
        <w:rPr>
          <w:rFonts w:ascii="Times New Roman" w:hAnsi="Times New Roman"/>
          <w:position w:val="-1"/>
          <w:sz w:val="22"/>
          <w:szCs w:val="22"/>
        </w:rPr>
        <w:t>p</w:t>
      </w:r>
      <w:r w:rsidRPr="007A3A83">
        <w:rPr>
          <w:rFonts w:ascii="Times New Roman" w:hAnsi="Times New Roman"/>
          <w:spacing w:val="-5"/>
          <w:position w:val="-1"/>
          <w:sz w:val="22"/>
          <w:szCs w:val="22"/>
        </w:rPr>
        <w:t>o</w:t>
      </w:r>
      <w:r w:rsidRPr="007A3A83">
        <w:rPr>
          <w:rFonts w:ascii="Times New Roman" w:hAnsi="Times New Roman"/>
          <w:spacing w:val="-2"/>
          <w:position w:val="-1"/>
          <w:sz w:val="22"/>
          <w:szCs w:val="22"/>
        </w:rPr>
        <w:t>s</w:t>
      </w:r>
      <w:r w:rsidRPr="007A3A83">
        <w:rPr>
          <w:rFonts w:ascii="Times New Roman" w:hAnsi="Times New Roman"/>
          <w:spacing w:val="2"/>
          <w:position w:val="-1"/>
          <w:sz w:val="22"/>
          <w:szCs w:val="22"/>
        </w:rPr>
        <w:t>t</w:t>
      </w:r>
      <w:r w:rsidRPr="007A3A83">
        <w:rPr>
          <w:rFonts w:ascii="Times New Roman" w:hAnsi="Times New Roman"/>
          <w:spacing w:val="-5"/>
          <w:position w:val="-1"/>
          <w:sz w:val="22"/>
          <w:szCs w:val="22"/>
        </w:rPr>
        <w:t>o</w:t>
      </w:r>
      <w:r w:rsidRPr="007A3A83">
        <w:rPr>
          <w:rFonts w:ascii="Times New Roman" w:hAnsi="Times New Roman"/>
          <w:spacing w:val="2"/>
          <w:position w:val="-1"/>
          <w:sz w:val="22"/>
          <w:szCs w:val="22"/>
        </w:rPr>
        <w:t>j</w:t>
      </w:r>
      <w:r w:rsidRPr="007A3A83">
        <w:rPr>
          <w:rFonts w:ascii="Times New Roman" w:hAnsi="Times New Roman"/>
          <w:position w:val="-1"/>
          <w:sz w:val="22"/>
          <w:szCs w:val="22"/>
        </w:rPr>
        <w:t>e</w:t>
      </w:r>
      <w:r w:rsidRPr="007A3A83">
        <w:rPr>
          <w:rFonts w:ascii="Times New Roman" w:hAnsi="Times New Roman"/>
          <w:spacing w:val="2"/>
          <w:position w:val="-1"/>
          <w:sz w:val="22"/>
          <w:szCs w:val="22"/>
        </w:rPr>
        <w:t xml:space="preserve"> </w:t>
      </w:r>
      <w:r w:rsidRPr="007A3A83">
        <w:rPr>
          <w:rFonts w:ascii="Times New Roman" w:hAnsi="Times New Roman"/>
          <w:position w:val="-1"/>
          <w:sz w:val="22"/>
          <w:szCs w:val="22"/>
        </w:rPr>
        <w:t>ob</w:t>
      </w:r>
      <w:r w:rsidRPr="007A3A83">
        <w:rPr>
          <w:rFonts w:ascii="Times New Roman" w:hAnsi="Times New Roman"/>
          <w:spacing w:val="-5"/>
          <w:position w:val="-1"/>
          <w:sz w:val="22"/>
          <w:szCs w:val="22"/>
        </w:rPr>
        <w:t>v</w:t>
      </w:r>
      <w:r w:rsidRPr="007A3A83">
        <w:rPr>
          <w:rFonts w:ascii="Times New Roman" w:hAnsi="Times New Roman"/>
          <w:spacing w:val="-3"/>
          <w:position w:val="-1"/>
          <w:sz w:val="22"/>
          <w:szCs w:val="22"/>
        </w:rPr>
        <w:t>e</w:t>
      </w:r>
      <w:r w:rsidRPr="007A3A83">
        <w:rPr>
          <w:rFonts w:ascii="Times New Roman" w:hAnsi="Times New Roman"/>
          <w:spacing w:val="2"/>
          <w:position w:val="-1"/>
          <w:sz w:val="22"/>
          <w:szCs w:val="22"/>
        </w:rPr>
        <w:t>z</w:t>
      </w:r>
      <w:r w:rsidRPr="007A3A83">
        <w:rPr>
          <w:rFonts w:ascii="Times New Roman" w:hAnsi="Times New Roman"/>
          <w:position w:val="-1"/>
          <w:sz w:val="22"/>
          <w:szCs w:val="22"/>
        </w:rPr>
        <w:t>ni</w:t>
      </w:r>
      <w:r w:rsidRPr="007A3A83">
        <w:rPr>
          <w:rFonts w:ascii="Times New Roman" w:hAnsi="Times New Roman"/>
          <w:spacing w:val="2"/>
          <w:position w:val="-1"/>
          <w:sz w:val="22"/>
          <w:szCs w:val="22"/>
        </w:rPr>
        <w:t xml:space="preserve"> </w:t>
      </w:r>
      <w:r w:rsidRPr="007A3A83">
        <w:rPr>
          <w:rFonts w:ascii="Times New Roman" w:hAnsi="Times New Roman"/>
          <w:position w:val="-1"/>
          <w:sz w:val="22"/>
          <w:szCs w:val="22"/>
        </w:rPr>
        <w:t>r</w:t>
      </w:r>
      <w:r w:rsidRPr="007A3A83">
        <w:rPr>
          <w:rFonts w:ascii="Times New Roman" w:hAnsi="Times New Roman"/>
          <w:spacing w:val="2"/>
          <w:position w:val="-1"/>
          <w:sz w:val="22"/>
          <w:szCs w:val="22"/>
        </w:rPr>
        <w:t>a</w:t>
      </w:r>
      <w:r w:rsidRPr="007A3A83">
        <w:rPr>
          <w:rFonts w:ascii="Times New Roman" w:hAnsi="Times New Roman"/>
          <w:spacing w:val="-3"/>
          <w:position w:val="-1"/>
          <w:sz w:val="22"/>
          <w:szCs w:val="22"/>
        </w:rPr>
        <w:t>z</w:t>
      </w:r>
      <w:r w:rsidRPr="007A3A83">
        <w:rPr>
          <w:rFonts w:ascii="Times New Roman" w:hAnsi="Times New Roman"/>
          <w:spacing w:val="2"/>
          <w:position w:val="-1"/>
          <w:sz w:val="22"/>
          <w:szCs w:val="22"/>
        </w:rPr>
        <w:t>l</w:t>
      </w:r>
      <w:r w:rsidRPr="007A3A83">
        <w:rPr>
          <w:rFonts w:ascii="Times New Roman" w:hAnsi="Times New Roman"/>
          <w:spacing w:val="-5"/>
          <w:position w:val="-1"/>
          <w:sz w:val="22"/>
          <w:szCs w:val="22"/>
        </w:rPr>
        <w:t>o</w:t>
      </w:r>
      <w:r w:rsidRPr="007A3A83">
        <w:rPr>
          <w:rFonts w:ascii="Times New Roman" w:hAnsi="Times New Roman"/>
          <w:spacing w:val="2"/>
          <w:position w:val="-1"/>
          <w:sz w:val="22"/>
          <w:szCs w:val="22"/>
        </w:rPr>
        <w:t>z</w:t>
      </w:r>
      <w:r w:rsidRPr="007A3A83">
        <w:rPr>
          <w:rFonts w:ascii="Times New Roman" w:hAnsi="Times New Roman"/>
          <w:position w:val="-1"/>
          <w:sz w:val="22"/>
          <w:szCs w:val="22"/>
        </w:rPr>
        <w:t>i</w:t>
      </w:r>
      <w:r w:rsidRPr="007A3A83">
        <w:rPr>
          <w:rFonts w:ascii="Times New Roman" w:hAnsi="Times New Roman"/>
          <w:spacing w:val="3"/>
          <w:position w:val="-1"/>
          <w:sz w:val="22"/>
          <w:szCs w:val="22"/>
        </w:rPr>
        <w:t xml:space="preserve"> </w:t>
      </w:r>
      <w:r w:rsidRPr="007A3A83">
        <w:rPr>
          <w:rFonts w:ascii="Times New Roman" w:hAnsi="Times New Roman"/>
          <w:spacing w:val="2"/>
          <w:w w:val="101"/>
          <w:position w:val="-1"/>
          <w:sz w:val="22"/>
          <w:szCs w:val="22"/>
        </w:rPr>
        <w:t>i</w:t>
      </w:r>
      <w:r w:rsidRPr="007A3A83">
        <w:rPr>
          <w:rFonts w:ascii="Times New Roman" w:hAnsi="Times New Roman"/>
          <w:spacing w:val="-2"/>
          <w:position w:val="-1"/>
          <w:sz w:val="22"/>
          <w:szCs w:val="22"/>
        </w:rPr>
        <w:t>s</w:t>
      </w:r>
      <w:r w:rsidRPr="007A3A83">
        <w:rPr>
          <w:rFonts w:ascii="Times New Roman" w:hAnsi="Times New Roman"/>
          <w:position w:val="-1"/>
          <w:sz w:val="22"/>
          <w:szCs w:val="22"/>
        </w:rPr>
        <w:t>k</w:t>
      </w:r>
      <w:r w:rsidRPr="007A3A83">
        <w:rPr>
          <w:rFonts w:ascii="Times New Roman" w:hAnsi="Times New Roman"/>
          <w:spacing w:val="2"/>
          <w:position w:val="-1"/>
          <w:sz w:val="22"/>
          <w:szCs w:val="22"/>
        </w:rPr>
        <w:t>l</w:t>
      </w:r>
      <w:r w:rsidRPr="007A3A83">
        <w:rPr>
          <w:rFonts w:ascii="Times New Roman" w:hAnsi="Times New Roman"/>
          <w:spacing w:val="-3"/>
          <w:w w:val="101"/>
          <w:position w:val="-1"/>
          <w:sz w:val="22"/>
          <w:szCs w:val="22"/>
        </w:rPr>
        <w:t>j</w:t>
      </w:r>
      <w:r w:rsidRPr="007A3A83">
        <w:rPr>
          <w:rFonts w:ascii="Times New Roman" w:hAnsi="Times New Roman"/>
          <w:position w:val="-1"/>
          <w:sz w:val="22"/>
          <w:szCs w:val="22"/>
        </w:rPr>
        <w:t>u</w:t>
      </w:r>
      <w:r w:rsidRPr="007A3A83">
        <w:rPr>
          <w:rFonts w:ascii="Times New Roman" w:hAnsi="Times New Roman"/>
          <w:spacing w:val="-3"/>
          <w:w w:val="101"/>
          <w:position w:val="-1"/>
          <w:sz w:val="22"/>
          <w:szCs w:val="22"/>
        </w:rPr>
        <w:t>če</w:t>
      </w:r>
      <w:r w:rsidRPr="007A3A83">
        <w:rPr>
          <w:rFonts w:ascii="Times New Roman" w:hAnsi="Times New Roman"/>
          <w:spacing w:val="5"/>
          <w:position w:val="-1"/>
          <w:sz w:val="22"/>
          <w:szCs w:val="22"/>
        </w:rPr>
        <w:t>n</w:t>
      </w:r>
      <w:r w:rsidRPr="007A3A83">
        <w:rPr>
          <w:rFonts w:ascii="Times New Roman" w:hAnsi="Times New Roman"/>
          <w:spacing w:val="-3"/>
          <w:w w:val="101"/>
          <w:position w:val="-1"/>
          <w:sz w:val="22"/>
          <w:szCs w:val="22"/>
        </w:rPr>
        <w:t>j</w:t>
      </w:r>
      <w:r w:rsidRPr="007A3A83">
        <w:rPr>
          <w:rFonts w:ascii="Times New Roman" w:hAnsi="Times New Roman"/>
          <w:spacing w:val="2"/>
          <w:w w:val="101"/>
          <w:position w:val="-1"/>
          <w:sz w:val="22"/>
          <w:szCs w:val="22"/>
        </w:rPr>
        <w:t>a</w:t>
      </w:r>
      <w:r w:rsidRPr="007A3A83">
        <w:rPr>
          <w:rFonts w:ascii="Times New Roman" w:hAnsi="Times New Roman"/>
          <w:position w:val="-1"/>
          <w:sz w:val="22"/>
          <w:szCs w:val="22"/>
        </w:rPr>
        <w:t>.</w:t>
      </w:r>
    </w:p>
    <w:p w:rsidR="007A3A83" w:rsidRPr="007A3A83" w:rsidRDefault="007A3A83" w:rsidP="00B0680D">
      <w:pPr>
        <w:pStyle w:val="ListParagraph"/>
        <w:numPr>
          <w:ilvl w:val="0"/>
          <w:numId w:val="8"/>
        </w:numPr>
        <w:spacing w:line="244" w:lineRule="exact"/>
        <w:jc w:val="both"/>
        <w:rPr>
          <w:rFonts w:ascii="Times New Roman" w:hAnsi="Times New Roman"/>
          <w:sz w:val="22"/>
          <w:szCs w:val="22"/>
        </w:rPr>
      </w:pPr>
      <w:r w:rsidRPr="007A3A83">
        <w:rPr>
          <w:rFonts w:ascii="Times New Roman" w:hAnsi="Times New Roman"/>
          <w:spacing w:val="-2"/>
          <w:position w:val="-1"/>
          <w:sz w:val="22"/>
          <w:szCs w:val="22"/>
        </w:rPr>
        <w:t>Os</w:t>
      </w:r>
      <w:r w:rsidRPr="007A3A83">
        <w:rPr>
          <w:rFonts w:ascii="Times New Roman" w:hAnsi="Times New Roman"/>
          <w:spacing w:val="2"/>
          <w:position w:val="-1"/>
          <w:sz w:val="22"/>
          <w:szCs w:val="22"/>
        </w:rPr>
        <w:t>tal</w:t>
      </w:r>
      <w:r w:rsidRPr="007A3A83">
        <w:rPr>
          <w:rFonts w:ascii="Times New Roman" w:hAnsi="Times New Roman"/>
          <w:position w:val="-1"/>
          <w:sz w:val="22"/>
          <w:szCs w:val="22"/>
        </w:rPr>
        <w:t>i</w:t>
      </w:r>
      <w:r w:rsidRPr="007A3A83">
        <w:rPr>
          <w:rFonts w:ascii="Times New Roman" w:hAnsi="Times New Roman"/>
          <w:spacing w:val="3"/>
          <w:position w:val="-1"/>
          <w:sz w:val="22"/>
          <w:szCs w:val="22"/>
        </w:rPr>
        <w:t xml:space="preserve"> </w:t>
      </w:r>
      <w:r w:rsidRPr="007A3A83">
        <w:rPr>
          <w:rFonts w:ascii="Times New Roman" w:hAnsi="Times New Roman"/>
          <w:spacing w:val="-3"/>
          <w:position w:val="-1"/>
          <w:sz w:val="22"/>
          <w:szCs w:val="22"/>
        </w:rPr>
        <w:t>t</w:t>
      </w:r>
      <w:r w:rsidRPr="007A3A83">
        <w:rPr>
          <w:rFonts w:ascii="Times New Roman" w:hAnsi="Times New Roman"/>
          <w:position w:val="-1"/>
          <w:sz w:val="22"/>
          <w:szCs w:val="22"/>
        </w:rPr>
        <w:t>r</w:t>
      </w:r>
      <w:r w:rsidRPr="007A3A83">
        <w:rPr>
          <w:rFonts w:ascii="Times New Roman" w:hAnsi="Times New Roman"/>
          <w:spacing w:val="-3"/>
          <w:position w:val="-1"/>
          <w:sz w:val="22"/>
          <w:szCs w:val="22"/>
        </w:rPr>
        <w:t>a</w:t>
      </w:r>
      <w:r w:rsidRPr="007A3A83">
        <w:rPr>
          <w:rFonts w:ascii="Times New Roman" w:hAnsi="Times New Roman"/>
          <w:spacing w:val="2"/>
          <w:position w:val="-1"/>
          <w:sz w:val="22"/>
          <w:szCs w:val="22"/>
        </w:rPr>
        <w:t>ž</w:t>
      </w:r>
      <w:r w:rsidRPr="007A3A83">
        <w:rPr>
          <w:rFonts w:ascii="Times New Roman" w:hAnsi="Times New Roman"/>
          <w:spacing w:val="-3"/>
          <w:position w:val="-1"/>
          <w:sz w:val="22"/>
          <w:szCs w:val="22"/>
        </w:rPr>
        <w:t>e</w:t>
      </w:r>
      <w:r w:rsidRPr="007A3A83">
        <w:rPr>
          <w:rFonts w:ascii="Times New Roman" w:hAnsi="Times New Roman"/>
          <w:position w:val="-1"/>
          <w:sz w:val="22"/>
          <w:szCs w:val="22"/>
        </w:rPr>
        <w:t>ni</w:t>
      </w:r>
      <w:r w:rsidRPr="007A3A83">
        <w:rPr>
          <w:rFonts w:ascii="Times New Roman" w:hAnsi="Times New Roman"/>
          <w:spacing w:val="3"/>
          <w:position w:val="-1"/>
          <w:sz w:val="22"/>
          <w:szCs w:val="22"/>
        </w:rPr>
        <w:t xml:space="preserve"> </w:t>
      </w:r>
      <w:r w:rsidRPr="007A3A83">
        <w:rPr>
          <w:rFonts w:ascii="Times New Roman" w:hAnsi="Times New Roman"/>
          <w:position w:val="-1"/>
          <w:sz w:val="22"/>
          <w:szCs w:val="22"/>
        </w:rPr>
        <w:t>d</w:t>
      </w:r>
      <w:r w:rsidRPr="007A3A83">
        <w:rPr>
          <w:rFonts w:ascii="Times New Roman" w:hAnsi="Times New Roman"/>
          <w:spacing w:val="-5"/>
          <w:position w:val="-1"/>
          <w:sz w:val="22"/>
          <w:szCs w:val="22"/>
        </w:rPr>
        <w:t>o</w:t>
      </w:r>
      <w:r w:rsidRPr="007A3A83">
        <w:rPr>
          <w:rFonts w:ascii="Times New Roman" w:hAnsi="Times New Roman"/>
          <w:position w:val="-1"/>
          <w:sz w:val="22"/>
          <w:szCs w:val="22"/>
        </w:rPr>
        <w:t>k</w:t>
      </w:r>
      <w:r w:rsidRPr="007A3A83">
        <w:rPr>
          <w:rFonts w:ascii="Times New Roman" w:hAnsi="Times New Roman"/>
          <w:spacing w:val="2"/>
          <w:position w:val="-1"/>
          <w:sz w:val="22"/>
          <w:szCs w:val="22"/>
        </w:rPr>
        <w:t>az</w:t>
      </w:r>
      <w:r w:rsidRPr="007A3A83">
        <w:rPr>
          <w:rFonts w:ascii="Times New Roman" w:hAnsi="Times New Roman"/>
          <w:position w:val="-1"/>
          <w:sz w:val="22"/>
          <w:szCs w:val="22"/>
        </w:rPr>
        <w:t>i</w:t>
      </w:r>
      <w:r w:rsidRPr="007A3A83">
        <w:rPr>
          <w:rFonts w:ascii="Times New Roman" w:hAnsi="Times New Roman"/>
          <w:spacing w:val="1"/>
          <w:position w:val="-1"/>
          <w:sz w:val="22"/>
          <w:szCs w:val="22"/>
        </w:rPr>
        <w:t xml:space="preserve"> </w:t>
      </w:r>
      <w:r w:rsidRPr="007A3A83">
        <w:rPr>
          <w:rFonts w:ascii="Times New Roman" w:hAnsi="Times New Roman"/>
          <w:spacing w:val="-2"/>
          <w:position w:val="-1"/>
          <w:sz w:val="22"/>
          <w:szCs w:val="22"/>
        </w:rPr>
        <w:t>s</w:t>
      </w:r>
      <w:r w:rsidRPr="007A3A83">
        <w:rPr>
          <w:rFonts w:ascii="Times New Roman" w:hAnsi="Times New Roman"/>
          <w:position w:val="-1"/>
          <w:sz w:val="22"/>
          <w:szCs w:val="22"/>
        </w:rPr>
        <w:t>p</w:t>
      </w:r>
      <w:r w:rsidRPr="007A3A83">
        <w:rPr>
          <w:rFonts w:ascii="Times New Roman" w:hAnsi="Times New Roman"/>
          <w:spacing w:val="-5"/>
          <w:position w:val="-1"/>
          <w:sz w:val="22"/>
          <w:szCs w:val="22"/>
        </w:rPr>
        <w:t>o</w:t>
      </w:r>
      <w:r w:rsidRPr="007A3A83">
        <w:rPr>
          <w:rFonts w:ascii="Times New Roman" w:hAnsi="Times New Roman"/>
          <w:spacing w:val="-2"/>
          <w:position w:val="-1"/>
          <w:sz w:val="22"/>
          <w:szCs w:val="22"/>
        </w:rPr>
        <w:t>s</w:t>
      </w:r>
      <w:r w:rsidRPr="007A3A83">
        <w:rPr>
          <w:rFonts w:ascii="Times New Roman" w:hAnsi="Times New Roman"/>
          <w:position w:val="-1"/>
          <w:sz w:val="22"/>
          <w:szCs w:val="22"/>
        </w:rPr>
        <w:t>o</w:t>
      </w:r>
      <w:r w:rsidRPr="007A3A83">
        <w:rPr>
          <w:rFonts w:ascii="Times New Roman" w:hAnsi="Times New Roman"/>
          <w:spacing w:val="-5"/>
          <w:position w:val="-1"/>
          <w:sz w:val="22"/>
          <w:szCs w:val="22"/>
        </w:rPr>
        <w:t>b</w:t>
      </w:r>
      <w:r w:rsidRPr="007A3A83">
        <w:rPr>
          <w:rFonts w:ascii="Times New Roman" w:hAnsi="Times New Roman"/>
          <w:spacing w:val="5"/>
          <w:position w:val="-1"/>
          <w:sz w:val="22"/>
          <w:szCs w:val="22"/>
        </w:rPr>
        <w:t>n</w:t>
      </w:r>
      <w:r w:rsidRPr="007A3A83">
        <w:rPr>
          <w:rFonts w:ascii="Times New Roman" w:hAnsi="Times New Roman"/>
          <w:spacing w:val="-5"/>
          <w:position w:val="-1"/>
          <w:sz w:val="22"/>
          <w:szCs w:val="22"/>
        </w:rPr>
        <w:t>o</w:t>
      </w:r>
      <w:r w:rsidRPr="007A3A83">
        <w:rPr>
          <w:rFonts w:ascii="Times New Roman" w:hAnsi="Times New Roman"/>
          <w:spacing w:val="-2"/>
          <w:position w:val="-1"/>
          <w:sz w:val="22"/>
          <w:szCs w:val="22"/>
        </w:rPr>
        <w:t>s</w:t>
      </w:r>
      <w:r w:rsidRPr="007A3A83">
        <w:rPr>
          <w:rFonts w:ascii="Times New Roman" w:hAnsi="Times New Roman"/>
          <w:spacing w:val="2"/>
          <w:w w:val="101"/>
          <w:position w:val="-1"/>
          <w:sz w:val="22"/>
          <w:szCs w:val="22"/>
        </w:rPr>
        <w:t>ti</w:t>
      </w:r>
      <w:r w:rsidRPr="007A3A83">
        <w:rPr>
          <w:rFonts w:ascii="Times New Roman" w:hAnsi="Times New Roman"/>
          <w:position w:val="-1"/>
          <w:sz w:val="22"/>
          <w:szCs w:val="22"/>
        </w:rPr>
        <w:t>.</w:t>
      </w:r>
    </w:p>
    <w:p w:rsidR="007A3A83" w:rsidRPr="007A3A83" w:rsidRDefault="007A3A83" w:rsidP="00B0680D">
      <w:pPr>
        <w:pStyle w:val="ListParagraph"/>
        <w:numPr>
          <w:ilvl w:val="0"/>
          <w:numId w:val="8"/>
        </w:numPr>
        <w:spacing w:line="244" w:lineRule="exact"/>
        <w:jc w:val="both"/>
        <w:rPr>
          <w:rFonts w:ascii="Times New Roman" w:hAnsi="Times New Roman"/>
          <w:sz w:val="22"/>
          <w:szCs w:val="22"/>
        </w:rPr>
      </w:pPr>
      <w:r w:rsidRPr="007A3A83">
        <w:rPr>
          <w:rFonts w:ascii="Times New Roman" w:hAnsi="Times New Roman"/>
          <w:spacing w:val="-2"/>
          <w:position w:val="-1"/>
          <w:sz w:val="22"/>
          <w:szCs w:val="22"/>
        </w:rPr>
        <w:t>P</w:t>
      </w:r>
      <w:r w:rsidRPr="007A3A83">
        <w:rPr>
          <w:rFonts w:ascii="Times New Roman" w:hAnsi="Times New Roman"/>
          <w:spacing w:val="-5"/>
          <w:position w:val="-1"/>
          <w:sz w:val="22"/>
          <w:szCs w:val="22"/>
        </w:rPr>
        <w:t>R</w:t>
      </w:r>
      <w:r w:rsidRPr="007A3A83">
        <w:rPr>
          <w:rFonts w:ascii="Times New Roman" w:hAnsi="Times New Roman"/>
          <w:position w:val="-1"/>
          <w:sz w:val="22"/>
          <w:szCs w:val="22"/>
        </w:rPr>
        <w:t>I</w:t>
      </w:r>
      <w:r w:rsidRPr="007A3A83">
        <w:rPr>
          <w:rFonts w:ascii="Times New Roman" w:hAnsi="Times New Roman"/>
          <w:spacing w:val="-2"/>
          <w:position w:val="-1"/>
          <w:sz w:val="22"/>
          <w:szCs w:val="22"/>
        </w:rPr>
        <w:t>J</w:t>
      </w:r>
      <w:r w:rsidRPr="007A3A83">
        <w:rPr>
          <w:rFonts w:ascii="Times New Roman" w:hAnsi="Times New Roman"/>
          <w:spacing w:val="2"/>
          <w:position w:val="-1"/>
          <w:sz w:val="22"/>
          <w:szCs w:val="22"/>
        </w:rPr>
        <w:t>E</w:t>
      </w:r>
      <w:r w:rsidRPr="007A3A83">
        <w:rPr>
          <w:rFonts w:ascii="Times New Roman" w:hAnsi="Times New Roman"/>
          <w:spacing w:val="-2"/>
          <w:position w:val="-1"/>
          <w:sz w:val="22"/>
          <w:szCs w:val="22"/>
        </w:rPr>
        <w:t>D</w:t>
      </w:r>
      <w:r w:rsidRPr="007A3A83">
        <w:rPr>
          <w:rFonts w:ascii="Times New Roman" w:hAnsi="Times New Roman"/>
          <w:spacing w:val="-3"/>
          <w:position w:val="-1"/>
          <w:sz w:val="22"/>
          <w:szCs w:val="22"/>
        </w:rPr>
        <w:t>L</w:t>
      </w:r>
      <w:r w:rsidRPr="007A3A83">
        <w:rPr>
          <w:rFonts w:ascii="Times New Roman" w:hAnsi="Times New Roman"/>
          <w:spacing w:val="-2"/>
          <w:position w:val="-1"/>
          <w:sz w:val="22"/>
          <w:szCs w:val="22"/>
        </w:rPr>
        <w:t>O</w:t>
      </w:r>
      <w:r w:rsidRPr="007A3A83">
        <w:rPr>
          <w:rFonts w:ascii="Times New Roman" w:hAnsi="Times New Roman"/>
          <w:position w:val="-1"/>
          <w:sz w:val="22"/>
          <w:szCs w:val="22"/>
        </w:rPr>
        <w:t>G</w:t>
      </w:r>
      <w:r w:rsidRPr="007A3A83">
        <w:rPr>
          <w:rFonts w:ascii="Times New Roman" w:hAnsi="Times New Roman"/>
          <w:spacing w:val="6"/>
          <w:position w:val="-1"/>
          <w:sz w:val="22"/>
          <w:szCs w:val="22"/>
        </w:rPr>
        <w:t xml:space="preserve"> </w:t>
      </w:r>
      <w:r w:rsidRPr="007A3A83">
        <w:rPr>
          <w:rFonts w:ascii="Times New Roman" w:hAnsi="Times New Roman"/>
          <w:spacing w:val="-6"/>
          <w:position w:val="-1"/>
          <w:sz w:val="22"/>
          <w:szCs w:val="22"/>
        </w:rPr>
        <w:t>U</w:t>
      </w:r>
      <w:r w:rsidRPr="007A3A83">
        <w:rPr>
          <w:rFonts w:ascii="Times New Roman" w:hAnsi="Times New Roman"/>
          <w:spacing w:val="-2"/>
          <w:position w:val="-1"/>
          <w:sz w:val="22"/>
          <w:szCs w:val="22"/>
        </w:rPr>
        <w:t>GOV</w:t>
      </w:r>
      <w:r w:rsidRPr="007A3A83">
        <w:rPr>
          <w:rFonts w:ascii="Times New Roman" w:hAnsi="Times New Roman"/>
          <w:spacing w:val="3"/>
          <w:position w:val="-1"/>
          <w:sz w:val="22"/>
          <w:szCs w:val="22"/>
        </w:rPr>
        <w:t>O</w:t>
      </w:r>
      <w:r w:rsidRPr="007A3A83">
        <w:rPr>
          <w:rFonts w:ascii="Times New Roman" w:hAnsi="Times New Roman"/>
          <w:spacing w:val="-5"/>
          <w:position w:val="-1"/>
          <w:sz w:val="22"/>
          <w:szCs w:val="22"/>
        </w:rPr>
        <w:t>R</w:t>
      </w:r>
      <w:r w:rsidRPr="007A3A83">
        <w:rPr>
          <w:rFonts w:ascii="Times New Roman" w:hAnsi="Times New Roman"/>
          <w:spacing w:val="-2"/>
          <w:position w:val="-1"/>
          <w:sz w:val="22"/>
          <w:szCs w:val="22"/>
        </w:rPr>
        <w:t>A</w:t>
      </w:r>
      <w:r w:rsidRPr="007A3A83">
        <w:rPr>
          <w:rFonts w:ascii="Times New Roman" w:hAnsi="Times New Roman"/>
          <w:position w:val="-1"/>
          <w:sz w:val="22"/>
          <w:szCs w:val="22"/>
        </w:rPr>
        <w:t>,</w:t>
      </w:r>
      <w:r w:rsidRPr="007A3A83">
        <w:rPr>
          <w:rFonts w:ascii="Times New Roman" w:hAnsi="Times New Roman"/>
          <w:spacing w:val="5"/>
          <w:position w:val="-1"/>
          <w:sz w:val="22"/>
          <w:szCs w:val="22"/>
        </w:rPr>
        <w:t xml:space="preserve"> </w:t>
      </w:r>
      <w:r w:rsidRPr="007A3A83">
        <w:rPr>
          <w:rFonts w:ascii="Times New Roman" w:hAnsi="Times New Roman"/>
          <w:spacing w:val="-5"/>
          <w:position w:val="-1"/>
          <w:sz w:val="22"/>
          <w:szCs w:val="22"/>
        </w:rPr>
        <w:t>o</w:t>
      </w:r>
      <w:r w:rsidRPr="007A3A83">
        <w:rPr>
          <w:rFonts w:ascii="Times New Roman" w:hAnsi="Times New Roman"/>
          <w:position w:val="-1"/>
          <w:sz w:val="22"/>
          <w:szCs w:val="22"/>
        </w:rPr>
        <w:t>v</w:t>
      </w:r>
      <w:r w:rsidRPr="007A3A83">
        <w:rPr>
          <w:rFonts w:ascii="Times New Roman" w:hAnsi="Times New Roman"/>
          <w:spacing w:val="-3"/>
          <w:position w:val="-1"/>
          <w:sz w:val="22"/>
          <w:szCs w:val="22"/>
        </w:rPr>
        <w:t>je</w:t>
      </w:r>
      <w:r w:rsidRPr="007A3A83">
        <w:rPr>
          <w:rFonts w:ascii="Times New Roman" w:hAnsi="Times New Roman"/>
          <w:spacing w:val="5"/>
          <w:position w:val="-1"/>
          <w:sz w:val="22"/>
          <w:szCs w:val="22"/>
        </w:rPr>
        <w:t>r</w:t>
      </w:r>
      <w:r w:rsidRPr="007A3A83">
        <w:rPr>
          <w:rFonts w:ascii="Times New Roman" w:hAnsi="Times New Roman"/>
          <w:spacing w:val="-3"/>
          <w:position w:val="-1"/>
          <w:sz w:val="22"/>
          <w:szCs w:val="22"/>
        </w:rPr>
        <w:t>e</w:t>
      </w:r>
      <w:r w:rsidRPr="007A3A83">
        <w:rPr>
          <w:rFonts w:ascii="Times New Roman" w:hAnsi="Times New Roman"/>
          <w:position w:val="-1"/>
          <w:sz w:val="22"/>
          <w:szCs w:val="22"/>
        </w:rPr>
        <w:t>n</w:t>
      </w:r>
      <w:r w:rsidRPr="007A3A83">
        <w:rPr>
          <w:rFonts w:ascii="Times New Roman" w:hAnsi="Times New Roman"/>
          <w:spacing w:val="10"/>
          <w:position w:val="-1"/>
          <w:sz w:val="22"/>
          <w:szCs w:val="22"/>
        </w:rPr>
        <w:t xml:space="preserve"> </w:t>
      </w:r>
      <w:r w:rsidRPr="007A3A83">
        <w:rPr>
          <w:rFonts w:ascii="Times New Roman" w:hAnsi="Times New Roman"/>
          <w:position w:val="-1"/>
          <w:sz w:val="22"/>
          <w:szCs w:val="22"/>
        </w:rPr>
        <w:t>u</w:t>
      </w:r>
      <w:r w:rsidRPr="007A3A83">
        <w:rPr>
          <w:rFonts w:ascii="Times New Roman" w:hAnsi="Times New Roman"/>
          <w:spacing w:val="-2"/>
          <w:position w:val="-1"/>
          <w:sz w:val="22"/>
          <w:szCs w:val="22"/>
        </w:rPr>
        <w:t xml:space="preserve"> </w:t>
      </w:r>
      <w:r w:rsidRPr="007A3A83">
        <w:rPr>
          <w:rFonts w:ascii="Times New Roman" w:hAnsi="Times New Roman"/>
          <w:spacing w:val="-3"/>
          <w:position w:val="-1"/>
          <w:sz w:val="22"/>
          <w:szCs w:val="22"/>
        </w:rPr>
        <w:t>i</w:t>
      </w:r>
      <w:r w:rsidRPr="007A3A83">
        <w:rPr>
          <w:rFonts w:ascii="Times New Roman" w:hAnsi="Times New Roman"/>
          <w:spacing w:val="2"/>
          <w:position w:val="-1"/>
          <w:sz w:val="22"/>
          <w:szCs w:val="22"/>
        </w:rPr>
        <w:t>z</w:t>
      </w:r>
      <w:r w:rsidRPr="007A3A83">
        <w:rPr>
          <w:rFonts w:ascii="Times New Roman" w:hAnsi="Times New Roman"/>
          <w:spacing w:val="-5"/>
          <w:position w:val="-1"/>
          <w:sz w:val="22"/>
          <w:szCs w:val="22"/>
        </w:rPr>
        <w:t>vo</w:t>
      </w:r>
      <w:r w:rsidRPr="007A3A83">
        <w:rPr>
          <w:rFonts w:ascii="Times New Roman" w:hAnsi="Times New Roman"/>
          <w:spacing w:val="5"/>
          <w:position w:val="-1"/>
          <w:sz w:val="22"/>
          <w:szCs w:val="22"/>
        </w:rPr>
        <w:t>r</w:t>
      </w:r>
      <w:r w:rsidRPr="007A3A83">
        <w:rPr>
          <w:rFonts w:ascii="Times New Roman" w:hAnsi="Times New Roman"/>
          <w:position w:val="-1"/>
          <w:sz w:val="22"/>
          <w:szCs w:val="22"/>
        </w:rPr>
        <w:t>n</w:t>
      </w:r>
      <w:r w:rsidRPr="007A3A83">
        <w:rPr>
          <w:rFonts w:ascii="Times New Roman" w:hAnsi="Times New Roman"/>
          <w:spacing w:val="2"/>
          <w:position w:val="-1"/>
          <w:sz w:val="22"/>
          <w:szCs w:val="22"/>
        </w:rPr>
        <w:t>i</w:t>
      </w:r>
      <w:r w:rsidRPr="007A3A83">
        <w:rPr>
          <w:rFonts w:ascii="Times New Roman" w:hAnsi="Times New Roman"/>
          <w:position w:val="-1"/>
          <w:sz w:val="22"/>
          <w:szCs w:val="22"/>
        </w:rPr>
        <w:t>ku</w:t>
      </w:r>
      <w:r w:rsidRPr="007A3A83">
        <w:rPr>
          <w:rFonts w:ascii="Times New Roman" w:hAnsi="Times New Roman"/>
          <w:spacing w:val="-1"/>
          <w:position w:val="-1"/>
          <w:sz w:val="22"/>
          <w:szCs w:val="22"/>
        </w:rPr>
        <w:t xml:space="preserve"> </w:t>
      </w:r>
      <w:r w:rsidRPr="007A3A83">
        <w:rPr>
          <w:rFonts w:ascii="Times New Roman" w:hAnsi="Times New Roman"/>
          <w:position w:val="-1"/>
          <w:sz w:val="22"/>
          <w:szCs w:val="22"/>
        </w:rPr>
        <w:t>k</w:t>
      </w:r>
      <w:r w:rsidRPr="007A3A83">
        <w:rPr>
          <w:rFonts w:ascii="Times New Roman" w:hAnsi="Times New Roman"/>
          <w:spacing w:val="2"/>
          <w:position w:val="-1"/>
          <w:sz w:val="22"/>
          <w:szCs w:val="22"/>
        </w:rPr>
        <w:t>a</w:t>
      </w:r>
      <w:r w:rsidRPr="007A3A83">
        <w:rPr>
          <w:rFonts w:ascii="Times New Roman" w:hAnsi="Times New Roman"/>
          <w:position w:val="-1"/>
          <w:sz w:val="22"/>
          <w:szCs w:val="22"/>
        </w:rPr>
        <w:t>o</w:t>
      </w:r>
      <w:r w:rsidRPr="007A3A83">
        <w:rPr>
          <w:rFonts w:ascii="Times New Roman" w:hAnsi="Times New Roman"/>
          <w:spacing w:val="-2"/>
          <w:position w:val="-1"/>
          <w:sz w:val="22"/>
          <w:szCs w:val="22"/>
        </w:rPr>
        <w:t xml:space="preserve"> </w:t>
      </w:r>
      <w:r w:rsidRPr="007A3A83">
        <w:rPr>
          <w:rFonts w:ascii="Times New Roman" w:hAnsi="Times New Roman"/>
          <w:position w:val="-1"/>
          <w:sz w:val="22"/>
          <w:szCs w:val="22"/>
        </w:rPr>
        <w:t>u</w:t>
      </w:r>
      <w:r w:rsidRPr="007A3A83">
        <w:rPr>
          <w:rFonts w:ascii="Times New Roman" w:hAnsi="Times New Roman"/>
          <w:spacing w:val="-5"/>
          <w:position w:val="-1"/>
          <w:sz w:val="22"/>
          <w:szCs w:val="22"/>
        </w:rPr>
        <w:t>v</w:t>
      </w:r>
      <w:r w:rsidRPr="007A3A83">
        <w:rPr>
          <w:rFonts w:ascii="Times New Roman" w:hAnsi="Times New Roman"/>
          <w:spacing w:val="-3"/>
          <w:position w:val="-1"/>
          <w:sz w:val="22"/>
          <w:szCs w:val="22"/>
        </w:rPr>
        <w:t>je</w:t>
      </w:r>
      <w:r w:rsidRPr="007A3A83">
        <w:rPr>
          <w:rFonts w:ascii="Times New Roman" w:hAnsi="Times New Roman"/>
          <w:position w:val="-1"/>
          <w:sz w:val="22"/>
          <w:szCs w:val="22"/>
        </w:rPr>
        <w:t>t</w:t>
      </w:r>
      <w:r w:rsidRPr="007A3A83">
        <w:rPr>
          <w:rFonts w:ascii="Times New Roman" w:hAnsi="Times New Roman"/>
          <w:spacing w:val="6"/>
          <w:position w:val="-1"/>
          <w:sz w:val="22"/>
          <w:szCs w:val="22"/>
        </w:rPr>
        <w:t xml:space="preserve"> </w:t>
      </w:r>
      <w:r w:rsidRPr="007A3A83">
        <w:rPr>
          <w:rFonts w:ascii="Times New Roman" w:hAnsi="Times New Roman"/>
          <w:spacing w:val="-5"/>
          <w:position w:val="-1"/>
          <w:sz w:val="22"/>
          <w:szCs w:val="22"/>
        </w:rPr>
        <w:t>p</w:t>
      </w:r>
      <w:r w:rsidRPr="007A3A83">
        <w:rPr>
          <w:rFonts w:ascii="Times New Roman" w:hAnsi="Times New Roman"/>
          <w:spacing w:val="5"/>
          <w:position w:val="-1"/>
          <w:sz w:val="22"/>
          <w:szCs w:val="22"/>
        </w:rPr>
        <w:t>r</w:t>
      </w:r>
      <w:r w:rsidRPr="007A3A83">
        <w:rPr>
          <w:rFonts w:ascii="Times New Roman" w:hAnsi="Times New Roman"/>
          <w:spacing w:val="-3"/>
          <w:position w:val="-1"/>
          <w:sz w:val="22"/>
          <w:szCs w:val="22"/>
        </w:rPr>
        <w:t>i</w:t>
      </w:r>
      <w:r w:rsidRPr="007A3A83">
        <w:rPr>
          <w:rFonts w:ascii="Times New Roman" w:hAnsi="Times New Roman"/>
          <w:spacing w:val="5"/>
          <w:position w:val="-1"/>
          <w:sz w:val="22"/>
          <w:szCs w:val="22"/>
        </w:rPr>
        <w:t>h</w:t>
      </w:r>
      <w:r w:rsidRPr="007A3A83">
        <w:rPr>
          <w:rFonts w:ascii="Times New Roman" w:hAnsi="Times New Roman"/>
          <w:spacing w:val="-5"/>
          <w:position w:val="-1"/>
          <w:sz w:val="22"/>
          <w:szCs w:val="22"/>
        </w:rPr>
        <w:t>v</w:t>
      </w:r>
      <w:r w:rsidRPr="007A3A83">
        <w:rPr>
          <w:rFonts w:ascii="Times New Roman" w:hAnsi="Times New Roman"/>
          <w:spacing w:val="2"/>
          <w:position w:val="-1"/>
          <w:sz w:val="22"/>
          <w:szCs w:val="22"/>
        </w:rPr>
        <w:t>a</w:t>
      </w:r>
      <w:r w:rsidRPr="007A3A83">
        <w:rPr>
          <w:rFonts w:ascii="Times New Roman" w:hAnsi="Times New Roman"/>
          <w:spacing w:val="-3"/>
          <w:position w:val="-1"/>
          <w:sz w:val="22"/>
          <w:szCs w:val="22"/>
        </w:rPr>
        <w:t>t</w:t>
      </w:r>
      <w:r w:rsidRPr="007A3A83">
        <w:rPr>
          <w:rFonts w:ascii="Times New Roman" w:hAnsi="Times New Roman"/>
          <w:spacing w:val="2"/>
          <w:position w:val="-1"/>
          <w:sz w:val="22"/>
          <w:szCs w:val="22"/>
        </w:rPr>
        <w:t>l</w:t>
      </w:r>
      <w:r w:rsidRPr="007A3A83">
        <w:rPr>
          <w:rFonts w:ascii="Times New Roman" w:hAnsi="Times New Roman"/>
          <w:spacing w:val="-3"/>
          <w:position w:val="-1"/>
          <w:sz w:val="22"/>
          <w:szCs w:val="22"/>
        </w:rPr>
        <w:t>j</w:t>
      </w:r>
      <w:r w:rsidRPr="007A3A83">
        <w:rPr>
          <w:rFonts w:ascii="Times New Roman" w:hAnsi="Times New Roman"/>
          <w:spacing w:val="2"/>
          <w:position w:val="-1"/>
          <w:sz w:val="22"/>
          <w:szCs w:val="22"/>
        </w:rPr>
        <w:t>i</w:t>
      </w:r>
      <w:r w:rsidRPr="007A3A83">
        <w:rPr>
          <w:rFonts w:ascii="Times New Roman" w:hAnsi="Times New Roman"/>
          <w:spacing w:val="-5"/>
          <w:position w:val="-1"/>
          <w:sz w:val="22"/>
          <w:szCs w:val="22"/>
        </w:rPr>
        <w:t>vo</w:t>
      </w:r>
      <w:r w:rsidRPr="007A3A83">
        <w:rPr>
          <w:rFonts w:ascii="Times New Roman" w:hAnsi="Times New Roman"/>
          <w:spacing w:val="-2"/>
          <w:position w:val="-1"/>
          <w:sz w:val="22"/>
          <w:szCs w:val="22"/>
        </w:rPr>
        <w:t>s</w:t>
      </w:r>
      <w:r w:rsidRPr="007A3A83">
        <w:rPr>
          <w:rFonts w:ascii="Times New Roman" w:hAnsi="Times New Roman"/>
          <w:spacing w:val="2"/>
          <w:position w:val="-1"/>
          <w:sz w:val="22"/>
          <w:szCs w:val="22"/>
        </w:rPr>
        <w:t>t</w:t>
      </w:r>
      <w:r w:rsidRPr="007A3A83">
        <w:rPr>
          <w:rFonts w:ascii="Times New Roman" w:hAnsi="Times New Roman"/>
          <w:position w:val="-1"/>
          <w:sz w:val="22"/>
          <w:szCs w:val="22"/>
        </w:rPr>
        <w:t>i</w:t>
      </w:r>
      <w:r w:rsidRPr="007A3A83">
        <w:rPr>
          <w:rFonts w:ascii="Times New Roman" w:hAnsi="Times New Roman"/>
          <w:spacing w:val="9"/>
          <w:position w:val="-1"/>
          <w:sz w:val="22"/>
          <w:szCs w:val="22"/>
        </w:rPr>
        <w:t xml:space="preserve"> </w:t>
      </w:r>
      <w:r w:rsidRPr="007A3A83">
        <w:rPr>
          <w:rFonts w:ascii="Times New Roman" w:hAnsi="Times New Roman"/>
          <w:position w:val="-1"/>
          <w:sz w:val="22"/>
          <w:szCs w:val="22"/>
        </w:rPr>
        <w:t>p</w:t>
      </w:r>
      <w:r w:rsidRPr="007A3A83">
        <w:rPr>
          <w:rFonts w:ascii="Times New Roman" w:hAnsi="Times New Roman"/>
          <w:spacing w:val="-5"/>
          <w:position w:val="-1"/>
          <w:sz w:val="22"/>
          <w:szCs w:val="22"/>
        </w:rPr>
        <w:t>o</w:t>
      </w:r>
      <w:r w:rsidRPr="007A3A83">
        <w:rPr>
          <w:rFonts w:ascii="Times New Roman" w:hAnsi="Times New Roman"/>
          <w:spacing w:val="5"/>
          <w:position w:val="-1"/>
          <w:sz w:val="22"/>
          <w:szCs w:val="22"/>
        </w:rPr>
        <w:t>n</w:t>
      </w:r>
      <w:r w:rsidRPr="007A3A83">
        <w:rPr>
          <w:rFonts w:ascii="Times New Roman" w:hAnsi="Times New Roman"/>
          <w:position w:val="-1"/>
          <w:sz w:val="22"/>
          <w:szCs w:val="22"/>
        </w:rPr>
        <w:t>ud</w:t>
      </w:r>
      <w:r w:rsidRPr="007A3A83">
        <w:rPr>
          <w:rFonts w:ascii="Times New Roman" w:hAnsi="Times New Roman"/>
          <w:spacing w:val="-3"/>
          <w:position w:val="-1"/>
          <w:sz w:val="22"/>
          <w:szCs w:val="22"/>
        </w:rPr>
        <w:t>e</w:t>
      </w:r>
      <w:r w:rsidRPr="007A3A83">
        <w:rPr>
          <w:rFonts w:ascii="Times New Roman" w:hAnsi="Times New Roman"/>
          <w:position w:val="-1"/>
          <w:sz w:val="22"/>
          <w:szCs w:val="22"/>
        </w:rPr>
        <w:t>.</w:t>
      </w:r>
    </w:p>
    <w:p w:rsidR="007A3A83" w:rsidRPr="007A3A83" w:rsidRDefault="007A3A83" w:rsidP="007A3A83">
      <w:pPr>
        <w:pStyle w:val="ListParagraph"/>
        <w:spacing w:line="244" w:lineRule="exact"/>
        <w:ind w:right="1416"/>
        <w:jc w:val="both"/>
        <w:rPr>
          <w:rFonts w:ascii="Times New Roman" w:hAnsi="Times New Roman"/>
          <w:sz w:val="22"/>
          <w:szCs w:val="22"/>
        </w:rPr>
      </w:pPr>
    </w:p>
    <w:p w:rsidR="007A3A83" w:rsidRPr="007A3A83" w:rsidRDefault="007A3A83" w:rsidP="007A3A83">
      <w:pPr>
        <w:spacing w:line="244" w:lineRule="exact"/>
        <w:jc w:val="both"/>
        <w:rPr>
          <w:rFonts w:ascii="Times New Roman" w:hAnsi="Times New Roman"/>
          <w:sz w:val="22"/>
          <w:szCs w:val="22"/>
        </w:rPr>
      </w:pPr>
      <w:r w:rsidRPr="007A3A83">
        <w:rPr>
          <w:rFonts w:ascii="Times New Roman" w:hAnsi="Times New Roman"/>
          <w:spacing w:val="-2"/>
          <w:sz w:val="22"/>
          <w:szCs w:val="22"/>
        </w:rPr>
        <w:t>P</w:t>
      </w:r>
      <w:r w:rsidRPr="007A3A83">
        <w:rPr>
          <w:rFonts w:ascii="Times New Roman" w:hAnsi="Times New Roman"/>
          <w:spacing w:val="-5"/>
          <w:sz w:val="22"/>
          <w:szCs w:val="22"/>
        </w:rPr>
        <w:t>o</w:t>
      </w:r>
      <w:r w:rsidRPr="007A3A83">
        <w:rPr>
          <w:rFonts w:ascii="Times New Roman" w:hAnsi="Times New Roman"/>
          <w:spacing w:val="5"/>
          <w:sz w:val="22"/>
          <w:szCs w:val="22"/>
        </w:rPr>
        <w:t>n</w:t>
      </w:r>
      <w:r w:rsidRPr="007A3A83">
        <w:rPr>
          <w:rFonts w:ascii="Times New Roman" w:hAnsi="Times New Roman"/>
          <w:sz w:val="22"/>
          <w:szCs w:val="22"/>
        </w:rPr>
        <w:t>uda</w:t>
      </w:r>
      <w:r w:rsidRPr="007A3A83">
        <w:rPr>
          <w:rFonts w:ascii="Times New Roman" w:hAnsi="Times New Roman"/>
          <w:spacing w:val="5"/>
          <w:sz w:val="22"/>
          <w:szCs w:val="22"/>
        </w:rPr>
        <w:t xml:space="preserve"> </w:t>
      </w:r>
      <w:r w:rsidRPr="007A3A83">
        <w:rPr>
          <w:rFonts w:ascii="Times New Roman" w:hAnsi="Times New Roman"/>
          <w:spacing w:val="-2"/>
          <w:sz w:val="22"/>
          <w:szCs w:val="22"/>
        </w:rPr>
        <w:t>s</w:t>
      </w:r>
      <w:r w:rsidRPr="007A3A83">
        <w:rPr>
          <w:rFonts w:ascii="Times New Roman" w:hAnsi="Times New Roman"/>
          <w:sz w:val="22"/>
          <w:szCs w:val="22"/>
        </w:rPr>
        <w:t>e</w:t>
      </w:r>
      <w:r w:rsidRPr="007A3A83">
        <w:rPr>
          <w:rFonts w:ascii="Times New Roman" w:hAnsi="Times New Roman"/>
          <w:spacing w:val="1"/>
          <w:sz w:val="22"/>
          <w:szCs w:val="22"/>
        </w:rPr>
        <w:t xml:space="preserve"> </w:t>
      </w:r>
      <w:r w:rsidRPr="007A3A83">
        <w:rPr>
          <w:rFonts w:ascii="Times New Roman" w:hAnsi="Times New Roman"/>
          <w:spacing w:val="2"/>
          <w:sz w:val="22"/>
          <w:szCs w:val="22"/>
        </w:rPr>
        <w:t>i</w:t>
      </w:r>
      <w:r w:rsidRPr="007A3A83">
        <w:rPr>
          <w:rFonts w:ascii="Times New Roman" w:hAnsi="Times New Roman"/>
          <w:spacing w:val="-3"/>
          <w:sz w:val="22"/>
          <w:szCs w:val="22"/>
        </w:rPr>
        <w:t>z</w:t>
      </w:r>
      <w:r w:rsidRPr="007A3A83">
        <w:rPr>
          <w:rFonts w:ascii="Times New Roman" w:hAnsi="Times New Roman"/>
          <w:spacing w:val="5"/>
          <w:sz w:val="22"/>
          <w:szCs w:val="22"/>
        </w:rPr>
        <w:t>r</w:t>
      </w:r>
      <w:r w:rsidRPr="007A3A83">
        <w:rPr>
          <w:rFonts w:ascii="Times New Roman" w:hAnsi="Times New Roman"/>
          <w:spacing w:val="2"/>
          <w:sz w:val="22"/>
          <w:szCs w:val="22"/>
        </w:rPr>
        <w:t>a</w:t>
      </w:r>
      <w:r w:rsidRPr="007A3A83">
        <w:rPr>
          <w:rFonts w:ascii="Times New Roman" w:hAnsi="Times New Roman"/>
          <w:sz w:val="22"/>
          <w:szCs w:val="22"/>
        </w:rPr>
        <w:t>đu</w:t>
      </w:r>
      <w:r w:rsidRPr="007A3A83">
        <w:rPr>
          <w:rFonts w:ascii="Times New Roman" w:hAnsi="Times New Roman"/>
          <w:spacing w:val="-3"/>
          <w:sz w:val="22"/>
          <w:szCs w:val="22"/>
        </w:rPr>
        <w:t>j</w:t>
      </w:r>
      <w:r w:rsidRPr="007A3A83">
        <w:rPr>
          <w:rFonts w:ascii="Times New Roman" w:hAnsi="Times New Roman"/>
          <w:sz w:val="22"/>
          <w:szCs w:val="22"/>
        </w:rPr>
        <w:t>e</w:t>
      </w:r>
      <w:r w:rsidRPr="007A3A83">
        <w:rPr>
          <w:rFonts w:ascii="Times New Roman" w:hAnsi="Times New Roman"/>
          <w:spacing w:val="4"/>
          <w:sz w:val="22"/>
          <w:szCs w:val="22"/>
        </w:rPr>
        <w:t xml:space="preserve"> </w:t>
      </w:r>
      <w:r w:rsidRPr="007A3A83">
        <w:rPr>
          <w:rFonts w:ascii="Times New Roman" w:hAnsi="Times New Roman"/>
          <w:sz w:val="22"/>
          <w:szCs w:val="22"/>
        </w:rPr>
        <w:t>na</w:t>
      </w:r>
      <w:r w:rsidRPr="007A3A83">
        <w:rPr>
          <w:rFonts w:ascii="Times New Roman" w:hAnsi="Times New Roman"/>
          <w:spacing w:val="5"/>
          <w:sz w:val="22"/>
          <w:szCs w:val="22"/>
        </w:rPr>
        <w:t xml:space="preserve"> </w:t>
      </w:r>
      <w:r w:rsidRPr="007A3A83">
        <w:rPr>
          <w:rFonts w:ascii="Times New Roman" w:hAnsi="Times New Roman"/>
          <w:sz w:val="22"/>
          <w:szCs w:val="22"/>
        </w:rPr>
        <w:t>n</w:t>
      </w:r>
      <w:r w:rsidRPr="007A3A83">
        <w:rPr>
          <w:rFonts w:ascii="Times New Roman" w:hAnsi="Times New Roman"/>
          <w:spacing w:val="2"/>
          <w:sz w:val="22"/>
          <w:szCs w:val="22"/>
        </w:rPr>
        <w:t>a</w:t>
      </w:r>
      <w:r w:rsidRPr="007A3A83">
        <w:rPr>
          <w:rFonts w:ascii="Times New Roman" w:hAnsi="Times New Roman"/>
          <w:spacing w:val="-3"/>
          <w:sz w:val="22"/>
          <w:szCs w:val="22"/>
        </w:rPr>
        <w:t>či</w:t>
      </w:r>
      <w:r w:rsidRPr="007A3A83">
        <w:rPr>
          <w:rFonts w:ascii="Times New Roman" w:hAnsi="Times New Roman"/>
          <w:sz w:val="22"/>
          <w:szCs w:val="22"/>
        </w:rPr>
        <w:t>n</w:t>
      </w:r>
      <w:r w:rsidRPr="007A3A83">
        <w:rPr>
          <w:rFonts w:ascii="Times New Roman" w:hAnsi="Times New Roman"/>
          <w:spacing w:val="10"/>
          <w:sz w:val="22"/>
          <w:szCs w:val="22"/>
        </w:rPr>
        <w:t xml:space="preserve"> </w:t>
      </w:r>
      <w:r w:rsidRPr="007A3A83">
        <w:rPr>
          <w:rFonts w:ascii="Times New Roman" w:hAnsi="Times New Roman"/>
          <w:sz w:val="22"/>
          <w:szCs w:val="22"/>
        </w:rPr>
        <w:t>da</w:t>
      </w:r>
      <w:r w:rsidRPr="007A3A83">
        <w:rPr>
          <w:rFonts w:ascii="Times New Roman" w:hAnsi="Times New Roman"/>
          <w:spacing w:val="5"/>
          <w:sz w:val="22"/>
          <w:szCs w:val="22"/>
        </w:rPr>
        <w:t xml:space="preserve"> </w:t>
      </w:r>
      <w:r w:rsidRPr="007A3A83">
        <w:rPr>
          <w:rFonts w:ascii="Times New Roman" w:hAnsi="Times New Roman"/>
          <w:spacing w:val="-3"/>
          <w:sz w:val="22"/>
          <w:szCs w:val="22"/>
        </w:rPr>
        <w:t>či</w:t>
      </w:r>
      <w:r w:rsidRPr="007A3A83">
        <w:rPr>
          <w:rFonts w:ascii="Times New Roman" w:hAnsi="Times New Roman"/>
          <w:spacing w:val="5"/>
          <w:sz w:val="22"/>
          <w:szCs w:val="22"/>
        </w:rPr>
        <w:t>n</w:t>
      </w:r>
      <w:r w:rsidRPr="007A3A83">
        <w:rPr>
          <w:rFonts w:ascii="Times New Roman" w:hAnsi="Times New Roman"/>
          <w:sz w:val="22"/>
          <w:szCs w:val="22"/>
        </w:rPr>
        <w:t>i</w:t>
      </w:r>
      <w:r w:rsidRPr="007A3A83">
        <w:rPr>
          <w:rFonts w:ascii="Times New Roman" w:hAnsi="Times New Roman"/>
          <w:spacing w:val="7"/>
          <w:sz w:val="22"/>
          <w:szCs w:val="22"/>
        </w:rPr>
        <w:t xml:space="preserve"> </w:t>
      </w:r>
      <w:r w:rsidRPr="007A3A83">
        <w:rPr>
          <w:rFonts w:ascii="Times New Roman" w:hAnsi="Times New Roman"/>
          <w:spacing w:val="-3"/>
          <w:sz w:val="22"/>
          <w:szCs w:val="22"/>
        </w:rPr>
        <w:t>cje</w:t>
      </w:r>
      <w:r w:rsidRPr="007A3A83">
        <w:rPr>
          <w:rFonts w:ascii="Times New Roman" w:hAnsi="Times New Roman"/>
          <w:spacing w:val="2"/>
          <w:sz w:val="22"/>
          <w:szCs w:val="22"/>
        </w:rPr>
        <w:t>li</w:t>
      </w:r>
      <w:r w:rsidRPr="007A3A83">
        <w:rPr>
          <w:rFonts w:ascii="Times New Roman" w:hAnsi="Times New Roman"/>
          <w:sz w:val="22"/>
          <w:szCs w:val="22"/>
        </w:rPr>
        <w:t>nu,</w:t>
      </w:r>
      <w:r w:rsidRPr="007A3A83">
        <w:rPr>
          <w:rFonts w:ascii="Times New Roman" w:hAnsi="Times New Roman"/>
          <w:spacing w:val="10"/>
          <w:sz w:val="22"/>
          <w:szCs w:val="22"/>
        </w:rPr>
        <w:t xml:space="preserve"> </w:t>
      </w:r>
      <w:r w:rsidRPr="007A3A83">
        <w:rPr>
          <w:rFonts w:ascii="Times New Roman" w:hAnsi="Times New Roman"/>
          <w:sz w:val="22"/>
          <w:szCs w:val="22"/>
        </w:rPr>
        <w:t>a</w:t>
      </w:r>
      <w:r w:rsidRPr="007A3A83">
        <w:rPr>
          <w:rFonts w:ascii="Times New Roman" w:hAnsi="Times New Roman"/>
          <w:spacing w:val="6"/>
          <w:sz w:val="22"/>
          <w:szCs w:val="22"/>
        </w:rPr>
        <w:t xml:space="preserve"> </w:t>
      </w:r>
      <w:r w:rsidRPr="007A3A83">
        <w:rPr>
          <w:rFonts w:ascii="Times New Roman" w:hAnsi="Times New Roman"/>
          <w:spacing w:val="-3"/>
          <w:sz w:val="22"/>
          <w:szCs w:val="22"/>
        </w:rPr>
        <w:t>iz</w:t>
      </w:r>
      <w:r w:rsidRPr="007A3A83">
        <w:rPr>
          <w:rFonts w:ascii="Times New Roman" w:hAnsi="Times New Roman"/>
          <w:spacing w:val="5"/>
          <w:sz w:val="22"/>
          <w:szCs w:val="22"/>
        </w:rPr>
        <w:t>n</w:t>
      </w:r>
      <w:r w:rsidRPr="007A3A83">
        <w:rPr>
          <w:rFonts w:ascii="Times New Roman" w:hAnsi="Times New Roman"/>
          <w:spacing w:val="-3"/>
          <w:sz w:val="22"/>
          <w:szCs w:val="22"/>
        </w:rPr>
        <w:t>im</w:t>
      </w:r>
      <w:r w:rsidRPr="007A3A83">
        <w:rPr>
          <w:rFonts w:ascii="Times New Roman" w:hAnsi="Times New Roman"/>
          <w:spacing w:val="5"/>
          <w:sz w:val="22"/>
          <w:szCs w:val="22"/>
        </w:rPr>
        <w:t>n</w:t>
      </w:r>
      <w:r w:rsidRPr="007A3A83">
        <w:rPr>
          <w:rFonts w:ascii="Times New Roman" w:hAnsi="Times New Roman"/>
          <w:sz w:val="22"/>
          <w:szCs w:val="22"/>
        </w:rPr>
        <w:t>o</w:t>
      </w:r>
      <w:r w:rsidRPr="007A3A83">
        <w:rPr>
          <w:rFonts w:ascii="Times New Roman" w:hAnsi="Times New Roman"/>
          <w:spacing w:val="1"/>
          <w:sz w:val="22"/>
          <w:szCs w:val="22"/>
        </w:rPr>
        <w:t xml:space="preserve"> </w:t>
      </w:r>
      <w:r w:rsidRPr="007A3A83">
        <w:rPr>
          <w:rFonts w:ascii="Times New Roman" w:hAnsi="Times New Roman"/>
          <w:spacing w:val="2"/>
          <w:sz w:val="22"/>
          <w:szCs w:val="22"/>
        </w:rPr>
        <w:t>a</w:t>
      </w:r>
      <w:r w:rsidRPr="007A3A83">
        <w:rPr>
          <w:rFonts w:ascii="Times New Roman" w:hAnsi="Times New Roman"/>
          <w:sz w:val="22"/>
          <w:szCs w:val="22"/>
        </w:rPr>
        <w:t>ko</w:t>
      </w:r>
      <w:r w:rsidRPr="007A3A83">
        <w:rPr>
          <w:rFonts w:ascii="Times New Roman" w:hAnsi="Times New Roman"/>
          <w:spacing w:val="4"/>
          <w:sz w:val="22"/>
          <w:szCs w:val="22"/>
        </w:rPr>
        <w:t xml:space="preserve"> </w:t>
      </w:r>
      <w:r w:rsidRPr="007A3A83">
        <w:rPr>
          <w:rFonts w:ascii="Times New Roman" w:hAnsi="Times New Roman"/>
          <w:spacing w:val="2"/>
          <w:sz w:val="22"/>
          <w:szCs w:val="22"/>
        </w:rPr>
        <w:t>z</w:t>
      </w:r>
      <w:r w:rsidRPr="007A3A83">
        <w:rPr>
          <w:rFonts w:ascii="Times New Roman" w:hAnsi="Times New Roman"/>
          <w:spacing w:val="-5"/>
          <w:sz w:val="22"/>
          <w:szCs w:val="22"/>
        </w:rPr>
        <w:t>bo</w:t>
      </w:r>
      <w:r w:rsidRPr="007A3A83">
        <w:rPr>
          <w:rFonts w:ascii="Times New Roman" w:hAnsi="Times New Roman"/>
          <w:sz w:val="22"/>
          <w:szCs w:val="22"/>
        </w:rPr>
        <w:t>g</w:t>
      </w:r>
      <w:r w:rsidRPr="007A3A83">
        <w:rPr>
          <w:rFonts w:ascii="Times New Roman" w:hAnsi="Times New Roman"/>
          <w:spacing w:val="9"/>
          <w:sz w:val="22"/>
          <w:szCs w:val="22"/>
        </w:rPr>
        <w:t xml:space="preserve"> </w:t>
      </w:r>
      <w:r w:rsidRPr="007A3A83">
        <w:rPr>
          <w:rFonts w:ascii="Times New Roman" w:hAnsi="Times New Roman"/>
          <w:spacing w:val="-5"/>
          <w:sz w:val="22"/>
          <w:szCs w:val="22"/>
        </w:rPr>
        <w:t>o</w:t>
      </w:r>
      <w:r w:rsidRPr="007A3A83">
        <w:rPr>
          <w:rFonts w:ascii="Times New Roman" w:hAnsi="Times New Roman"/>
          <w:sz w:val="22"/>
          <w:szCs w:val="22"/>
        </w:rPr>
        <w:t>p</w:t>
      </w:r>
      <w:r w:rsidRPr="007A3A83">
        <w:rPr>
          <w:rFonts w:ascii="Times New Roman" w:hAnsi="Times New Roman"/>
          <w:spacing w:val="3"/>
          <w:sz w:val="22"/>
          <w:szCs w:val="22"/>
        </w:rPr>
        <w:t>s</w:t>
      </w:r>
      <w:r w:rsidRPr="007A3A83">
        <w:rPr>
          <w:rFonts w:ascii="Times New Roman" w:hAnsi="Times New Roman"/>
          <w:spacing w:val="-3"/>
          <w:sz w:val="22"/>
          <w:szCs w:val="22"/>
        </w:rPr>
        <w:t>e</w:t>
      </w:r>
      <w:r w:rsidRPr="007A3A83">
        <w:rPr>
          <w:rFonts w:ascii="Times New Roman" w:hAnsi="Times New Roman"/>
          <w:sz w:val="22"/>
          <w:szCs w:val="22"/>
        </w:rPr>
        <w:t>ga</w:t>
      </w:r>
      <w:r w:rsidRPr="007A3A83">
        <w:rPr>
          <w:rFonts w:ascii="Times New Roman" w:hAnsi="Times New Roman"/>
          <w:spacing w:val="6"/>
          <w:sz w:val="22"/>
          <w:szCs w:val="22"/>
        </w:rPr>
        <w:t xml:space="preserve"> </w:t>
      </w:r>
      <w:r w:rsidRPr="007A3A83">
        <w:rPr>
          <w:rFonts w:ascii="Times New Roman" w:hAnsi="Times New Roman"/>
          <w:spacing w:val="2"/>
          <w:sz w:val="22"/>
          <w:szCs w:val="22"/>
        </w:rPr>
        <w:t>il</w:t>
      </w:r>
      <w:r w:rsidRPr="007A3A83">
        <w:rPr>
          <w:rFonts w:ascii="Times New Roman" w:hAnsi="Times New Roman"/>
          <w:sz w:val="22"/>
          <w:szCs w:val="22"/>
        </w:rPr>
        <w:t>i</w:t>
      </w:r>
      <w:r w:rsidRPr="007A3A83">
        <w:rPr>
          <w:rFonts w:ascii="Times New Roman" w:hAnsi="Times New Roman"/>
          <w:spacing w:val="7"/>
          <w:sz w:val="22"/>
          <w:szCs w:val="22"/>
        </w:rPr>
        <w:t xml:space="preserve"> </w:t>
      </w:r>
      <w:r w:rsidRPr="007A3A83">
        <w:rPr>
          <w:rFonts w:ascii="Times New Roman" w:hAnsi="Times New Roman"/>
          <w:spacing w:val="-5"/>
          <w:sz w:val="22"/>
          <w:szCs w:val="22"/>
        </w:rPr>
        <w:t>d</w:t>
      </w:r>
      <w:r w:rsidRPr="007A3A83">
        <w:rPr>
          <w:rFonts w:ascii="Times New Roman" w:hAnsi="Times New Roman"/>
          <w:spacing w:val="5"/>
          <w:sz w:val="22"/>
          <w:szCs w:val="22"/>
        </w:rPr>
        <w:t>r</w:t>
      </w:r>
      <w:r w:rsidRPr="007A3A83">
        <w:rPr>
          <w:rFonts w:ascii="Times New Roman" w:hAnsi="Times New Roman"/>
          <w:sz w:val="22"/>
          <w:szCs w:val="22"/>
        </w:rPr>
        <w:t>ug</w:t>
      </w:r>
      <w:r w:rsidRPr="007A3A83">
        <w:rPr>
          <w:rFonts w:ascii="Times New Roman" w:hAnsi="Times New Roman"/>
          <w:spacing w:val="-3"/>
          <w:sz w:val="22"/>
          <w:szCs w:val="22"/>
        </w:rPr>
        <w:t>i</w:t>
      </w:r>
      <w:r w:rsidRPr="007A3A83">
        <w:rPr>
          <w:rFonts w:ascii="Times New Roman" w:hAnsi="Times New Roman"/>
          <w:sz w:val="22"/>
          <w:szCs w:val="22"/>
        </w:rPr>
        <w:t>h</w:t>
      </w:r>
      <w:r w:rsidRPr="007A3A83">
        <w:rPr>
          <w:rFonts w:ascii="Times New Roman" w:hAnsi="Times New Roman"/>
          <w:spacing w:val="8"/>
          <w:sz w:val="22"/>
          <w:szCs w:val="22"/>
        </w:rPr>
        <w:t xml:space="preserve"> </w:t>
      </w:r>
      <w:r w:rsidRPr="007A3A83">
        <w:rPr>
          <w:rFonts w:ascii="Times New Roman" w:hAnsi="Times New Roman"/>
          <w:spacing w:val="-5"/>
          <w:sz w:val="22"/>
          <w:szCs w:val="22"/>
        </w:rPr>
        <w:t>ob</w:t>
      </w:r>
      <w:r w:rsidRPr="007A3A83">
        <w:rPr>
          <w:rFonts w:ascii="Times New Roman" w:hAnsi="Times New Roman"/>
          <w:spacing w:val="2"/>
          <w:sz w:val="22"/>
          <w:szCs w:val="22"/>
        </w:rPr>
        <w:t>j</w:t>
      </w:r>
      <w:r w:rsidRPr="007A3A83">
        <w:rPr>
          <w:rFonts w:ascii="Times New Roman" w:hAnsi="Times New Roman"/>
          <w:spacing w:val="-3"/>
          <w:sz w:val="22"/>
          <w:szCs w:val="22"/>
        </w:rPr>
        <w:t>e</w:t>
      </w:r>
      <w:r w:rsidRPr="007A3A83">
        <w:rPr>
          <w:rFonts w:ascii="Times New Roman" w:hAnsi="Times New Roman"/>
          <w:sz w:val="22"/>
          <w:szCs w:val="22"/>
        </w:rPr>
        <w:t>k</w:t>
      </w:r>
      <w:r w:rsidRPr="007A3A83">
        <w:rPr>
          <w:rFonts w:ascii="Times New Roman" w:hAnsi="Times New Roman"/>
          <w:spacing w:val="2"/>
          <w:sz w:val="22"/>
          <w:szCs w:val="22"/>
        </w:rPr>
        <w:t>ti</w:t>
      </w:r>
      <w:r w:rsidRPr="007A3A83">
        <w:rPr>
          <w:rFonts w:ascii="Times New Roman" w:hAnsi="Times New Roman"/>
          <w:spacing w:val="-5"/>
          <w:sz w:val="22"/>
          <w:szCs w:val="22"/>
        </w:rPr>
        <w:t>v</w:t>
      </w:r>
      <w:r w:rsidRPr="007A3A83">
        <w:rPr>
          <w:rFonts w:ascii="Times New Roman" w:hAnsi="Times New Roman"/>
          <w:spacing w:val="5"/>
          <w:sz w:val="22"/>
          <w:szCs w:val="22"/>
        </w:rPr>
        <w:t>n</w:t>
      </w:r>
      <w:r w:rsidRPr="007A3A83">
        <w:rPr>
          <w:rFonts w:ascii="Times New Roman" w:hAnsi="Times New Roman"/>
          <w:spacing w:val="-3"/>
          <w:sz w:val="22"/>
          <w:szCs w:val="22"/>
        </w:rPr>
        <w:t>i</w:t>
      </w:r>
      <w:r w:rsidRPr="007A3A83">
        <w:rPr>
          <w:rFonts w:ascii="Times New Roman" w:hAnsi="Times New Roman"/>
          <w:sz w:val="22"/>
          <w:szCs w:val="22"/>
        </w:rPr>
        <w:t>h</w:t>
      </w:r>
      <w:r w:rsidRPr="007A3A83">
        <w:rPr>
          <w:rFonts w:ascii="Times New Roman" w:hAnsi="Times New Roman"/>
          <w:spacing w:val="11"/>
          <w:sz w:val="22"/>
          <w:szCs w:val="22"/>
        </w:rPr>
        <w:t xml:space="preserve"> </w:t>
      </w:r>
      <w:r w:rsidRPr="007A3A83">
        <w:rPr>
          <w:rFonts w:ascii="Times New Roman" w:hAnsi="Times New Roman"/>
          <w:spacing w:val="-5"/>
          <w:sz w:val="22"/>
          <w:szCs w:val="22"/>
        </w:rPr>
        <w:t>o</w:t>
      </w:r>
      <w:r w:rsidRPr="007A3A83">
        <w:rPr>
          <w:rFonts w:ascii="Times New Roman" w:hAnsi="Times New Roman"/>
          <w:sz w:val="22"/>
          <w:szCs w:val="22"/>
        </w:rPr>
        <w:t>k</w:t>
      </w:r>
      <w:r w:rsidRPr="007A3A83">
        <w:rPr>
          <w:rFonts w:ascii="Times New Roman" w:hAnsi="Times New Roman"/>
          <w:spacing w:val="-5"/>
          <w:sz w:val="22"/>
          <w:szCs w:val="22"/>
        </w:rPr>
        <w:t>o</w:t>
      </w:r>
      <w:r w:rsidRPr="007A3A83">
        <w:rPr>
          <w:rFonts w:ascii="Times New Roman" w:hAnsi="Times New Roman"/>
          <w:spacing w:val="2"/>
          <w:sz w:val="22"/>
          <w:szCs w:val="22"/>
        </w:rPr>
        <w:t>l</w:t>
      </w:r>
      <w:r w:rsidRPr="007A3A83">
        <w:rPr>
          <w:rFonts w:ascii="Times New Roman" w:hAnsi="Times New Roman"/>
          <w:spacing w:val="5"/>
          <w:sz w:val="22"/>
          <w:szCs w:val="22"/>
        </w:rPr>
        <w:t>n</w:t>
      </w:r>
      <w:r w:rsidRPr="007A3A83">
        <w:rPr>
          <w:rFonts w:ascii="Times New Roman" w:hAnsi="Times New Roman"/>
          <w:spacing w:val="-5"/>
          <w:sz w:val="22"/>
          <w:szCs w:val="22"/>
        </w:rPr>
        <w:t>o</w:t>
      </w:r>
      <w:r w:rsidRPr="007A3A83">
        <w:rPr>
          <w:rFonts w:ascii="Times New Roman" w:hAnsi="Times New Roman"/>
          <w:spacing w:val="-2"/>
          <w:sz w:val="22"/>
          <w:szCs w:val="22"/>
        </w:rPr>
        <w:t>s</w:t>
      </w:r>
      <w:r w:rsidRPr="007A3A83">
        <w:rPr>
          <w:rFonts w:ascii="Times New Roman" w:hAnsi="Times New Roman"/>
          <w:spacing w:val="2"/>
          <w:sz w:val="22"/>
          <w:szCs w:val="22"/>
        </w:rPr>
        <w:t>t</w:t>
      </w:r>
      <w:r w:rsidRPr="007A3A83">
        <w:rPr>
          <w:rFonts w:ascii="Times New Roman" w:hAnsi="Times New Roman"/>
          <w:sz w:val="22"/>
          <w:szCs w:val="22"/>
        </w:rPr>
        <w:t>i</w:t>
      </w:r>
      <w:r w:rsidRPr="007A3A83">
        <w:rPr>
          <w:rFonts w:ascii="Times New Roman" w:hAnsi="Times New Roman"/>
          <w:spacing w:val="7"/>
          <w:sz w:val="22"/>
          <w:szCs w:val="22"/>
        </w:rPr>
        <w:t xml:space="preserve"> </w:t>
      </w:r>
      <w:r w:rsidRPr="007A3A83">
        <w:rPr>
          <w:rFonts w:ascii="Times New Roman" w:hAnsi="Times New Roman"/>
          <w:spacing w:val="2"/>
          <w:sz w:val="22"/>
          <w:szCs w:val="22"/>
        </w:rPr>
        <w:t>t</w:t>
      </w:r>
      <w:r w:rsidRPr="007A3A83">
        <w:rPr>
          <w:rFonts w:ascii="Times New Roman" w:hAnsi="Times New Roman"/>
          <w:sz w:val="22"/>
          <w:szCs w:val="22"/>
        </w:rPr>
        <w:t xml:space="preserve">o </w:t>
      </w:r>
      <w:r w:rsidRPr="007A3A83">
        <w:rPr>
          <w:rFonts w:ascii="Times New Roman" w:hAnsi="Times New Roman"/>
          <w:spacing w:val="5"/>
          <w:sz w:val="22"/>
          <w:szCs w:val="22"/>
        </w:rPr>
        <w:t>n</w:t>
      </w:r>
      <w:r w:rsidRPr="007A3A83">
        <w:rPr>
          <w:rFonts w:ascii="Times New Roman" w:hAnsi="Times New Roman"/>
          <w:spacing w:val="2"/>
          <w:w w:val="101"/>
          <w:sz w:val="22"/>
          <w:szCs w:val="22"/>
        </w:rPr>
        <w:t>i</w:t>
      </w:r>
      <w:r w:rsidRPr="007A3A83">
        <w:rPr>
          <w:rFonts w:ascii="Times New Roman" w:hAnsi="Times New Roman"/>
          <w:spacing w:val="-3"/>
          <w:w w:val="101"/>
          <w:sz w:val="22"/>
          <w:szCs w:val="22"/>
        </w:rPr>
        <w:t>j</w:t>
      </w:r>
      <w:r w:rsidRPr="007A3A83">
        <w:rPr>
          <w:rFonts w:ascii="Times New Roman" w:hAnsi="Times New Roman"/>
          <w:w w:val="101"/>
          <w:sz w:val="22"/>
          <w:szCs w:val="22"/>
        </w:rPr>
        <w:t xml:space="preserve">e </w:t>
      </w:r>
      <w:r w:rsidRPr="007A3A83">
        <w:rPr>
          <w:rFonts w:ascii="Times New Roman" w:hAnsi="Times New Roman"/>
          <w:spacing w:val="2"/>
          <w:sz w:val="22"/>
          <w:szCs w:val="22"/>
        </w:rPr>
        <w:t>m</w:t>
      </w:r>
      <w:r w:rsidRPr="007A3A83">
        <w:rPr>
          <w:rFonts w:ascii="Times New Roman" w:hAnsi="Times New Roman"/>
          <w:spacing w:val="-5"/>
          <w:sz w:val="22"/>
          <w:szCs w:val="22"/>
        </w:rPr>
        <w:t>o</w:t>
      </w:r>
      <w:r w:rsidRPr="007A3A83">
        <w:rPr>
          <w:rFonts w:ascii="Times New Roman" w:hAnsi="Times New Roman"/>
          <w:sz w:val="22"/>
          <w:szCs w:val="22"/>
        </w:rPr>
        <w:t>gu</w:t>
      </w:r>
      <w:r w:rsidRPr="007A3A83">
        <w:rPr>
          <w:rFonts w:ascii="Times New Roman" w:hAnsi="Times New Roman"/>
          <w:spacing w:val="-3"/>
          <w:sz w:val="22"/>
          <w:szCs w:val="22"/>
        </w:rPr>
        <w:t>će</w:t>
      </w:r>
      <w:r w:rsidRPr="007A3A83">
        <w:rPr>
          <w:rFonts w:ascii="Times New Roman" w:hAnsi="Times New Roman"/>
          <w:sz w:val="22"/>
          <w:szCs w:val="22"/>
        </w:rPr>
        <w:t>,</w:t>
      </w:r>
      <w:r w:rsidRPr="007A3A83">
        <w:rPr>
          <w:rFonts w:ascii="Times New Roman" w:hAnsi="Times New Roman"/>
          <w:spacing w:val="7"/>
          <w:sz w:val="22"/>
          <w:szCs w:val="22"/>
        </w:rPr>
        <w:t xml:space="preserve"> </w:t>
      </w:r>
      <w:r w:rsidRPr="007A3A83">
        <w:rPr>
          <w:rFonts w:ascii="Times New Roman" w:hAnsi="Times New Roman"/>
          <w:spacing w:val="2"/>
          <w:sz w:val="22"/>
          <w:szCs w:val="22"/>
        </w:rPr>
        <w:t>iz</w:t>
      </w:r>
      <w:r w:rsidRPr="007A3A83">
        <w:rPr>
          <w:rFonts w:ascii="Times New Roman" w:hAnsi="Times New Roman"/>
          <w:sz w:val="22"/>
          <w:szCs w:val="22"/>
        </w:rPr>
        <w:t>r</w:t>
      </w:r>
      <w:r w:rsidRPr="007A3A83">
        <w:rPr>
          <w:rFonts w:ascii="Times New Roman" w:hAnsi="Times New Roman"/>
          <w:spacing w:val="2"/>
          <w:sz w:val="22"/>
          <w:szCs w:val="22"/>
        </w:rPr>
        <w:t>a</w:t>
      </w:r>
      <w:r w:rsidRPr="007A3A83">
        <w:rPr>
          <w:rFonts w:ascii="Times New Roman" w:hAnsi="Times New Roman"/>
          <w:sz w:val="22"/>
          <w:szCs w:val="22"/>
        </w:rPr>
        <w:t>đu</w:t>
      </w:r>
      <w:r w:rsidRPr="007A3A83">
        <w:rPr>
          <w:rFonts w:ascii="Times New Roman" w:hAnsi="Times New Roman"/>
          <w:spacing w:val="-3"/>
          <w:sz w:val="22"/>
          <w:szCs w:val="22"/>
        </w:rPr>
        <w:t>j</w:t>
      </w:r>
      <w:r w:rsidRPr="007A3A83">
        <w:rPr>
          <w:rFonts w:ascii="Times New Roman" w:hAnsi="Times New Roman"/>
          <w:sz w:val="22"/>
          <w:szCs w:val="22"/>
        </w:rPr>
        <w:t>e</w:t>
      </w:r>
      <w:r w:rsidRPr="007A3A83">
        <w:rPr>
          <w:rFonts w:ascii="Times New Roman" w:hAnsi="Times New Roman"/>
          <w:spacing w:val="2"/>
          <w:sz w:val="22"/>
          <w:szCs w:val="22"/>
        </w:rPr>
        <w:t xml:space="preserve"> </w:t>
      </w:r>
      <w:r w:rsidRPr="007A3A83">
        <w:rPr>
          <w:rFonts w:ascii="Times New Roman" w:hAnsi="Times New Roman"/>
          <w:spacing w:val="-2"/>
          <w:sz w:val="22"/>
          <w:szCs w:val="22"/>
        </w:rPr>
        <w:t>s</w:t>
      </w:r>
      <w:r w:rsidRPr="007A3A83">
        <w:rPr>
          <w:rFonts w:ascii="Times New Roman" w:hAnsi="Times New Roman"/>
          <w:sz w:val="22"/>
          <w:szCs w:val="22"/>
        </w:rPr>
        <w:t>e</w:t>
      </w:r>
      <w:r w:rsidRPr="007A3A83">
        <w:rPr>
          <w:rFonts w:ascii="Times New Roman" w:hAnsi="Times New Roman"/>
          <w:spacing w:val="1"/>
          <w:sz w:val="22"/>
          <w:szCs w:val="22"/>
        </w:rPr>
        <w:t xml:space="preserve"> </w:t>
      </w:r>
      <w:r w:rsidRPr="007A3A83">
        <w:rPr>
          <w:rFonts w:ascii="Times New Roman" w:hAnsi="Times New Roman"/>
          <w:sz w:val="22"/>
          <w:szCs w:val="22"/>
        </w:rPr>
        <w:t>u</w:t>
      </w:r>
      <w:r w:rsidRPr="007A3A83">
        <w:rPr>
          <w:rFonts w:ascii="Times New Roman" w:hAnsi="Times New Roman"/>
          <w:spacing w:val="8"/>
          <w:sz w:val="22"/>
          <w:szCs w:val="22"/>
        </w:rPr>
        <w:t xml:space="preserve"> </w:t>
      </w:r>
      <w:r w:rsidRPr="007A3A83">
        <w:rPr>
          <w:rFonts w:ascii="Times New Roman" w:hAnsi="Times New Roman"/>
          <w:sz w:val="22"/>
          <w:szCs w:val="22"/>
        </w:rPr>
        <w:t>d</w:t>
      </w:r>
      <w:r w:rsidRPr="007A3A83">
        <w:rPr>
          <w:rFonts w:ascii="Times New Roman" w:hAnsi="Times New Roman"/>
          <w:spacing w:val="-5"/>
          <w:sz w:val="22"/>
          <w:szCs w:val="22"/>
        </w:rPr>
        <w:t>v</w:t>
      </w:r>
      <w:r w:rsidRPr="007A3A83">
        <w:rPr>
          <w:rFonts w:ascii="Times New Roman" w:hAnsi="Times New Roman"/>
          <w:sz w:val="22"/>
          <w:szCs w:val="22"/>
        </w:rPr>
        <w:t>a</w:t>
      </w:r>
      <w:r w:rsidRPr="007A3A83">
        <w:rPr>
          <w:rFonts w:ascii="Times New Roman" w:hAnsi="Times New Roman"/>
          <w:spacing w:val="6"/>
          <w:sz w:val="22"/>
          <w:szCs w:val="22"/>
        </w:rPr>
        <w:t xml:space="preserve"> </w:t>
      </w:r>
      <w:r w:rsidRPr="007A3A83">
        <w:rPr>
          <w:rFonts w:ascii="Times New Roman" w:hAnsi="Times New Roman"/>
          <w:spacing w:val="2"/>
          <w:sz w:val="22"/>
          <w:szCs w:val="22"/>
        </w:rPr>
        <w:t>il</w:t>
      </w:r>
      <w:r w:rsidRPr="007A3A83">
        <w:rPr>
          <w:rFonts w:ascii="Times New Roman" w:hAnsi="Times New Roman"/>
          <w:sz w:val="22"/>
          <w:szCs w:val="22"/>
        </w:rPr>
        <w:t>i</w:t>
      </w:r>
      <w:r w:rsidRPr="007A3A83">
        <w:rPr>
          <w:rFonts w:ascii="Times New Roman" w:hAnsi="Times New Roman"/>
          <w:spacing w:val="6"/>
          <w:sz w:val="22"/>
          <w:szCs w:val="22"/>
        </w:rPr>
        <w:t xml:space="preserve"> </w:t>
      </w:r>
      <w:r w:rsidRPr="007A3A83">
        <w:rPr>
          <w:rFonts w:ascii="Times New Roman" w:hAnsi="Times New Roman"/>
          <w:spacing w:val="-5"/>
          <w:sz w:val="22"/>
          <w:szCs w:val="22"/>
        </w:rPr>
        <w:t>v</w:t>
      </w:r>
      <w:r w:rsidRPr="007A3A83">
        <w:rPr>
          <w:rFonts w:ascii="Times New Roman" w:hAnsi="Times New Roman"/>
          <w:spacing w:val="2"/>
          <w:sz w:val="22"/>
          <w:szCs w:val="22"/>
        </w:rPr>
        <w:t>i</w:t>
      </w:r>
      <w:r w:rsidRPr="007A3A83">
        <w:rPr>
          <w:rFonts w:ascii="Times New Roman" w:hAnsi="Times New Roman"/>
          <w:spacing w:val="3"/>
          <w:sz w:val="22"/>
          <w:szCs w:val="22"/>
        </w:rPr>
        <w:t>š</w:t>
      </w:r>
      <w:r w:rsidRPr="007A3A83">
        <w:rPr>
          <w:rFonts w:ascii="Times New Roman" w:hAnsi="Times New Roman"/>
          <w:sz w:val="22"/>
          <w:szCs w:val="22"/>
        </w:rPr>
        <w:t>e</w:t>
      </w:r>
      <w:r w:rsidRPr="007A3A83">
        <w:rPr>
          <w:rFonts w:ascii="Times New Roman" w:hAnsi="Times New Roman"/>
          <w:spacing w:val="1"/>
          <w:sz w:val="22"/>
          <w:szCs w:val="22"/>
        </w:rPr>
        <w:t xml:space="preserve"> </w:t>
      </w:r>
      <w:r w:rsidRPr="007A3A83">
        <w:rPr>
          <w:rFonts w:ascii="Times New Roman" w:hAnsi="Times New Roman"/>
          <w:sz w:val="22"/>
          <w:szCs w:val="22"/>
        </w:rPr>
        <w:t>d</w:t>
      </w:r>
      <w:r w:rsidRPr="007A3A83">
        <w:rPr>
          <w:rFonts w:ascii="Times New Roman" w:hAnsi="Times New Roman"/>
          <w:spacing w:val="2"/>
          <w:sz w:val="22"/>
          <w:szCs w:val="22"/>
        </w:rPr>
        <w:t>ij</w:t>
      </w:r>
      <w:r w:rsidRPr="007A3A83">
        <w:rPr>
          <w:rFonts w:ascii="Times New Roman" w:hAnsi="Times New Roman"/>
          <w:spacing w:val="-3"/>
          <w:sz w:val="22"/>
          <w:szCs w:val="22"/>
        </w:rPr>
        <w:t>e</w:t>
      </w:r>
      <w:r w:rsidRPr="007A3A83">
        <w:rPr>
          <w:rFonts w:ascii="Times New Roman" w:hAnsi="Times New Roman"/>
          <w:spacing w:val="2"/>
          <w:sz w:val="22"/>
          <w:szCs w:val="22"/>
        </w:rPr>
        <w:t>l</w:t>
      </w:r>
      <w:r w:rsidRPr="007A3A83">
        <w:rPr>
          <w:rFonts w:ascii="Times New Roman" w:hAnsi="Times New Roman"/>
          <w:sz w:val="22"/>
          <w:szCs w:val="22"/>
        </w:rPr>
        <w:t>o</w:t>
      </w:r>
      <w:r w:rsidRPr="007A3A83">
        <w:rPr>
          <w:rFonts w:ascii="Times New Roman" w:hAnsi="Times New Roman"/>
          <w:spacing w:val="-5"/>
          <w:sz w:val="22"/>
          <w:szCs w:val="22"/>
        </w:rPr>
        <w:t>v</w:t>
      </w:r>
      <w:r w:rsidRPr="007A3A83">
        <w:rPr>
          <w:rFonts w:ascii="Times New Roman" w:hAnsi="Times New Roman"/>
          <w:spacing w:val="2"/>
          <w:sz w:val="22"/>
          <w:szCs w:val="22"/>
        </w:rPr>
        <w:t>a</w:t>
      </w:r>
      <w:r w:rsidRPr="007A3A83">
        <w:rPr>
          <w:rFonts w:ascii="Times New Roman" w:hAnsi="Times New Roman"/>
          <w:sz w:val="22"/>
          <w:szCs w:val="22"/>
        </w:rPr>
        <w:t>.</w:t>
      </w:r>
      <w:r w:rsidRPr="007A3A83">
        <w:rPr>
          <w:rFonts w:ascii="Times New Roman" w:hAnsi="Times New Roman"/>
          <w:spacing w:val="8"/>
          <w:sz w:val="22"/>
          <w:szCs w:val="22"/>
        </w:rPr>
        <w:t xml:space="preserve"> </w:t>
      </w:r>
      <w:r w:rsidRPr="007A3A83">
        <w:rPr>
          <w:rFonts w:ascii="Times New Roman" w:hAnsi="Times New Roman"/>
          <w:spacing w:val="-2"/>
          <w:sz w:val="22"/>
          <w:szCs w:val="22"/>
        </w:rPr>
        <w:t>U</w:t>
      </w:r>
      <w:r w:rsidRPr="007A3A83">
        <w:rPr>
          <w:rFonts w:ascii="Times New Roman" w:hAnsi="Times New Roman"/>
          <w:spacing w:val="-5"/>
          <w:sz w:val="22"/>
          <w:szCs w:val="22"/>
        </w:rPr>
        <w:t>v</w:t>
      </w:r>
      <w:r w:rsidRPr="007A3A83">
        <w:rPr>
          <w:rFonts w:ascii="Times New Roman" w:hAnsi="Times New Roman"/>
          <w:spacing w:val="-3"/>
          <w:sz w:val="22"/>
          <w:szCs w:val="22"/>
        </w:rPr>
        <w:t>e</w:t>
      </w:r>
      <w:r w:rsidRPr="007A3A83">
        <w:rPr>
          <w:rFonts w:ascii="Times New Roman" w:hAnsi="Times New Roman"/>
          <w:spacing w:val="2"/>
          <w:sz w:val="22"/>
          <w:szCs w:val="22"/>
        </w:rPr>
        <w:t>z</w:t>
      </w:r>
      <w:r w:rsidRPr="007A3A83">
        <w:rPr>
          <w:rFonts w:ascii="Times New Roman" w:hAnsi="Times New Roman"/>
          <w:sz w:val="22"/>
          <w:szCs w:val="22"/>
        </w:rPr>
        <w:t>u</w:t>
      </w:r>
      <w:r w:rsidRPr="007A3A83">
        <w:rPr>
          <w:rFonts w:ascii="Times New Roman" w:hAnsi="Times New Roman"/>
          <w:spacing w:val="2"/>
          <w:sz w:val="22"/>
          <w:szCs w:val="22"/>
        </w:rPr>
        <w:t>j</w:t>
      </w:r>
      <w:r w:rsidRPr="007A3A83">
        <w:rPr>
          <w:rFonts w:ascii="Times New Roman" w:hAnsi="Times New Roman"/>
          <w:sz w:val="22"/>
          <w:szCs w:val="22"/>
        </w:rPr>
        <w:t>e</w:t>
      </w:r>
      <w:r w:rsidRPr="007A3A83">
        <w:rPr>
          <w:rFonts w:ascii="Times New Roman" w:hAnsi="Times New Roman"/>
          <w:spacing w:val="8"/>
          <w:sz w:val="22"/>
          <w:szCs w:val="22"/>
        </w:rPr>
        <w:t xml:space="preserve"> </w:t>
      </w:r>
      <w:r w:rsidRPr="007A3A83">
        <w:rPr>
          <w:rFonts w:ascii="Times New Roman" w:hAnsi="Times New Roman"/>
          <w:spacing w:val="-2"/>
          <w:sz w:val="22"/>
          <w:szCs w:val="22"/>
        </w:rPr>
        <w:t>s</w:t>
      </w:r>
      <w:r w:rsidRPr="007A3A83">
        <w:rPr>
          <w:rFonts w:ascii="Times New Roman" w:hAnsi="Times New Roman"/>
          <w:sz w:val="22"/>
          <w:szCs w:val="22"/>
        </w:rPr>
        <w:t>e</w:t>
      </w:r>
      <w:r w:rsidRPr="007A3A83">
        <w:rPr>
          <w:rFonts w:ascii="Times New Roman" w:hAnsi="Times New Roman"/>
          <w:spacing w:val="1"/>
          <w:sz w:val="22"/>
          <w:szCs w:val="22"/>
        </w:rPr>
        <w:t xml:space="preserve"> </w:t>
      </w:r>
      <w:r w:rsidRPr="007A3A83">
        <w:rPr>
          <w:rFonts w:ascii="Times New Roman" w:hAnsi="Times New Roman"/>
          <w:spacing w:val="5"/>
          <w:sz w:val="22"/>
          <w:szCs w:val="22"/>
        </w:rPr>
        <w:t>n</w:t>
      </w:r>
      <w:r w:rsidRPr="007A3A83">
        <w:rPr>
          <w:rFonts w:ascii="Times New Roman" w:hAnsi="Times New Roman"/>
          <w:sz w:val="22"/>
          <w:szCs w:val="22"/>
        </w:rPr>
        <w:t>a</w:t>
      </w:r>
      <w:r w:rsidRPr="007A3A83">
        <w:rPr>
          <w:rFonts w:ascii="Times New Roman" w:hAnsi="Times New Roman"/>
          <w:spacing w:val="6"/>
          <w:sz w:val="22"/>
          <w:szCs w:val="22"/>
        </w:rPr>
        <w:t xml:space="preserve"> </w:t>
      </w:r>
      <w:r w:rsidRPr="007A3A83">
        <w:rPr>
          <w:rFonts w:ascii="Times New Roman" w:hAnsi="Times New Roman"/>
          <w:spacing w:val="5"/>
          <w:sz w:val="22"/>
          <w:szCs w:val="22"/>
        </w:rPr>
        <w:t>n</w:t>
      </w:r>
      <w:r w:rsidRPr="007A3A83">
        <w:rPr>
          <w:rFonts w:ascii="Times New Roman" w:hAnsi="Times New Roman"/>
          <w:spacing w:val="-3"/>
          <w:sz w:val="22"/>
          <w:szCs w:val="22"/>
        </w:rPr>
        <w:t>ač</w:t>
      </w:r>
      <w:r w:rsidRPr="007A3A83">
        <w:rPr>
          <w:rFonts w:ascii="Times New Roman" w:hAnsi="Times New Roman"/>
          <w:spacing w:val="2"/>
          <w:sz w:val="22"/>
          <w:szCs w:val="22"/>
        </w:rPr>
        <w:t>i</w:t>
      </w:r>
      <w:r w:rsidRPr="007A3A83">
        <w:rPr>
          <w:rFonts w:ascii="Times New Roman" w:hAnsi="Times New Roman"/>
          <w:sz w:val="22"/>
          <w:szCs w:val="22"/>
        </w:rPr>
        <w:t>n</w:t>
      </w:r>
      <w:r w:rsidRPr="007A3A83">
        <w:rPr>
          <w:rFonts w:ascii="Times New Roman" w:hAnsi="Times New Roman"/>
          <w:spacing w:val="10"/>
          <w:sz w:val="22"/>
          <w:szCs w:val="22"/>
        </w:rPr>
        <w:t xml:space="preserve"> </w:t>
      </w:r>
      <w:r w:rsidRPr="007A3A83">
        <w:rPr>
          <w:rFonts w:ascii="Times New Roman" w:hAnsi="Times New Roman"/>
          <w:sz w:val="22"/>
          <w:szCs w:val="22"/>
        </w:rPr>
        <w:t>da</w:t>
      </w:r>
      <w:r w:rsidRPr="007A3A83">
        <w:rPr>
          <w:rFonts w:ascii="Times New Roman" w:hAnsi="Times New Roman"/>
          <w:spacing w:val="5"/>
          <w:sz w:val="22"/>
          <w:szCs w:val="22"/>
        </w:rPr>
        <w:t xml:space="preserve"> </w:t>
      </w:r>
      <w:r w:rsidRPr="007A3A83">
        <w:rPr>
          <w:rFonts w:ascii="Times New Roman" w:hAnsi="Times New Roman"/>
          <w:spacing w:val="-2"/>
          <w:sz w:val="22"/>
          <w:szCs w:val="22"/>
        </w:rPr>
        <w:t>s</w:t>
      </w:r>
      <w:r w:rsidRPr="007A3A83">
        <w:rPr>
          <w:rFonts w:ascii="Times New Roman" w:hAnsi="Times New Roman"/>
          <w:sz w:val="22"/>
          <w:szCs w:val="22"/>
        </w:rPr>
        <w:t>e</w:t>
      </w:r>
      <w:r w:rsidRPr="007A3A83">
        <w:rPr>
          <w:rFonts w:ascii="Times New Roman" w:hAnsi="Times New Roman"/>
          <w:spacing w:val="1"/>
          <w:sz w:val="22"/>
          <w:szCs w:val="22"/>
        </w:rPr>
        <w:t xml:space="preserve"> </w:t>
      </w:r>
      <w:r w:rsidRPr="007A3A83">
        <w:rPr>
          <w:rFonts w:ascii="Times New Roman" w:hAnsi="Times New Roman"/>
          <w:spacing w:val="-5"/>
          <w:sz w:val="22"/>
          <w:szCs w:val="22"/>
        </w:rPr>
        <w:t>o</w:t>
      </w:r>
      <w:r w:rsidRPr="007A3A83">
        <w:rPr>
          <w:rFonts w:ascii="Times New Roman" w:hAnsi="Times New Roman"/>
          <w:spacing w:val="5"/>
          <w:sz w:val="22"/>
          <w:szCs w:val="22"/>
        </w:rPr>
        <w:t>n</w:t>
      </w:r>
      <w:r w:rsidRPr="007A3A83">
        <w:rPr>
          <w:rFonts w:ascii="Times New Roman" w:hAnsi="Times New Roman"/>
          <w:spacing w:val="-3"/>
          <w:sz w:val="22"/>
          <w:szCs w:val="22"/>
        </w:rPr>
        <w:t>e</w:t>
      </w:r>
      <w:r w:rsidRPr="007A3A83">
        <w:rPr>
          <w:rFonts w:ascii="Times New Roman" w:hAnsi="Times New Roman"/>
          <w:spacing w:val="2"/>
          <w:sz w:val="22"/>
          <w:szCs w:val="22"/>
        </w:rPr>
        <w:t>m</w:t>
      </w:r>
      <w:r w:rsidRPr="007A3A83">
        <w:rPr>
          <w:rFonts w:ascii="Times New Roman" w:hAnsi="Times New Roman"/>
          <w:spacing w:val="-5"/>
          <w:sz w:val="22"/>
          <w:szCs w:val="22"/>
        </w:rPr>
        <w:t>o</w:t>
      </w:r>
      <w:r w:rsidRPr="007A3A83">
        <w:rPr>
          <w:rFonts w:ascii="Times New Roman" w:hAnsi="Times New Roman"/>
          <w:sz w:val="22"/>
          <w:szCs w:val="22"/>
        </w:rPr>
        <w:t>gu</w:t>
      </w:r>
      <w:r w:rsidRPr="007A3A83">
        <w:rPr>
          <w:rFonts w:ascii="Times New Roman" w:hAnsi="Times New Roman"/>
          <w:spacing w:val="-3"/>
          <w:sz w:val="22"/>
          <w:szCs w:val="22"/>
        </w:rPr>
        <w:t>ć</w:t>
      </w:r>
      <w:r w:rsidRPr="007A3A83">
        <w:rPr>
          <w:rFonts w:ascii="Times New Roman" w:hAnsi="Times New Roman"/>
          <w:sz w:val="22"/>
          <w:szCs w:val="22"/>
        </w:rPr>
        <w:t>i</w:t>
      </w:r>
      <w:r w:rsidRPr="007A3A83">
        <w:rPr>
          <w:rFonts w:ascii="Times New Roman" w:hAnsi="Times New Roman"/>
          <w:spacing w:val="6"/>
          <w:sz w:val="22"/>
          <w:szCs w:val="22"/>
        </w:rPr>
        <w:t xml:space="preserve"> </w:t>
      </w:r>
      <w:r w:rsidRPr="007A3A83">
        <w:rPr>
          <w:rFonts w:ascii="Times New Roman" w:hAnsi="Times New Roman"/>
          <w:spacing w:val="5"/>
          <w:sz w:val="22"/>
          <w:szCs w:val="22"/>
        </w:rPr>
        <w:t>n</w:t>
      </w:r>
      <w:r w:rsidRPr="007A3A83">
        <w:rPr>
          <w:rFonts w:ascii="Times New Roman" w:hAnsi="Times New Roman"/>
          <w:spacing w:val="2"/>
          <w:sz w:val="22"/>
          <w:szCs w:val="22"/>
        </w:rPr>
        <w:t>a</w:t>
      </w:r>
      <w:r w:rsidRPr="007A3A83">
        <w:rPr>
          <w:rFonts w:ascii="Times New Roman" w:hAnsi="Times New Roman"/>
          <w:spacing w:val="-5"/>
          <w:sz w:val="22"/>
          <w:szCs w:val="22"/>
        </w:rPr>
        <w:t>k</w:t>
      </w:r>
      <w:r w:rsidRPr="007A3A83">
        <w:rPr>
          <w:rFonts w:ascii="Times New Roman" w:hAnsi="Times New Roman"/>
          <w:sz w:val="22"/>
          <w:szCs w:val="22"/>
        </w:rPr>
        <w:t>n</w:t>
      </w:r>
      <w:r w:rsidRPr="007A3A83">
        <w:rPr>
          <w:rFonts w:ascii="Times New Roman" w:hAnsi="Times New Roman"/>
          <w:spacing w:val="2"/>
          <w:sz w:val="22"/>
          <w:szCs w:val="22"/>
        </w:rPr>
        <w:t>a</w:t>
      </w:r>
      <w:r w:rsidRPr="007A3A83">
        <w:rPr>
          <w:rFonts w:ascii="Times New Roman" w:hAnsi="Times New Roman"/>
          <w:spacing w:val="-5"/>
          <w:sz w:val="22"/>
          <w:szCs w:val="22"/>
        </w:rPr>
        <w:t>d</w:t>
      </w:r>
      <w:r w:rsidRPr="007A3A83">
        <w:rPr>
          <w:rFonts w:ascii="Times New Roman" w:hAnsi="Times New Roman"/>
          <w:spacing w:val="5"/>
          <w:sz w:val="22"/>
          <w:szCs w:val="22"/>
        </w:rPr>
        <w:t>n</w:t>
      </w:r>
      <w:r w:rsidRPr="007A3A83">
        <w:rPr>
          <w:rFonts w:ascii="Times New Roman" w:hAnsi="Times New Roman"/>
          <w:sz w:val="22"/>
          <w:szCs w:val="22"/>
        </w:rPr>
        <w:t>o</w:t>
      </w:r>
      <w:r w:rsidRPr="007A3A83">
        <w:rPr>
          <w:rFonts w:ascii="Times New Roman" w:hAnsi="Times New Roman"/>
          <w:spacing w:val="-1"/>
          <w:sz w:val="22"/>
          <w:szCs w:val="22"/>
        </w:rPr>
        <w:t xml:space="preserve"> </w:t>
      </w:r>
      <w:r w:rsidRPr="007A3A83">
        <w:rPr>
          <w:rFonts w:ascii="Times New Roman" w:hAnsi="Times New Roman"/>
          <w:spacing w:val="-5"/>
          <w:sz w:val="22"/>
          <w:szCs w:val="22"/>
        </w:rPr>
        <w:t>v</w:t>
      </w:r>
      <w:r w:rsidRPr="007A3A83">
        <w:rPr>
          <w:rFonts w:ascii="Times New Roman" w:hAnsi="Times New Roman"/>
          <w:spacing w:val="2"/>
          <w:sz w:val="22"/>
          <w:szCs w:val="22"/>
        </w:rPr>
        <w:t>a</w:t>
      </w:r>
      <w:r w:rsidRPr="007A3A83">
        <w:rPr>
          <w:rFonts w:ascii="Times New Roman" w:hAnsi="Times New Roman"/>
          <w:sz w:val="22"/>
          <w:szCs w:val="22"/>
        </w:rPr>
        <w:t>đ</w:t>
      </w:r>
      <w:r w:rsidRPr="007A3A83">
        <w:rPr>
          <w:rFonts w:ascii="Times New Roman" w:hAnsi="Times New Roman"/>
          <w:spacing w:val="-3"/>
          <w:sz w:val="22"/>
          <w:szCs w:val="22"/>
        </w:rPr>
        <w:t>e</w:t>
      </w:r>
      <w:r w:rsidRPr="007A3A83">
        <w:rPr>
          <w:rFonts w:ascii="Times New Roman" w:hAnsi="Times New Roman"/>
          <w:spacing w:val="5"/>
          <w:sz w:val="22"/>
          <w:szCs w:val="22"/>
        </w:rPr>
        <w:t>n</w:t>
      </w:r>
      <w:r w:rsidRPr="007A3A83">
        <w:rPr>
          <w:rFonts w:ascii="Times New Roman" w:hAnsi="Times New Roman"/>
          <w:spacing w:val="-3"/>
          <w:sz w:val="22"/>
          <w:szCs w:val="22"/>
        </w:rPr>
        <w:t>j</w:t>
      </w:r>
      <w:r w:rsidRPr="007A3A83">
        <w:rPr>
          <w:rFonts w:ascii="Times New Roman" w:hAnsi="Times New Roman"/>
          <w:sz w:val="22"/>
          <w:szCs w:val="22"/>
        </w:rPr>
        <w:t>e</w:t>
      </w:r>
      <w:r w:rsidRPr="007A3A83">
        <w:rPr>
          <w:rFonts w:ascii="Times New Roman" w:hAnsi="Times New Roman"/>
          <w:spacing w:val="3"/>
          <w:sz w:val="22"/>
          <w:szCs w:val="22"/>
        </w:rPr>
        <w:t xml:space="preserve"> </w:t>
      </w:r>
      <w:r w:rsidRPr="007A3A83">
        <w:rPr>
          <w:rFonts w:ascii="Times New Roman" w:hAnsi="Times New Roman"/>
          <w:spacing w:val="2"/>
          <w:sz w:val="22"/>
          <w:szCs w:val="22"/>
        </w:rPr>
        <w:t>il</w:t>
      </w:r>
      <w:r w:rsidRPr="007A3A83">
        <w:rPr>
          <w:rFonts w:ascii="Times New Roman" w:hAnsi="Times New Roman"/>
          <w:sz w:val="22"/>
          <w:szCs w:val="22"/>
        </w:rPr>
        <w:t>i</w:t>
      </w:r>
      <w:r w:rsidRPr="007A3A83">
        <w:rPr>
          <w:rFonts w:ascii="Times New Roman" w:hAnsi="Times New Roman"/>
          <w:spacing w:val="6"/>
          <w:sz w:val="22"/>
          <w:szCs w:val="22"/>
        </w:rPr>
        <w:t xml:space="preserve"> </w:t>
      </w:r>
      <w:r w:rsidRPr="007A3A83">
        <w:rPr>
          <w:rFonts w:ascii="Times New Roman" w:hAnsi="Times New Roman"/>
          <w:sz w:val="22"/>
          <w:szCs w:val="22"/>
        </w:rPr>
        <w:t>u</w:t>
      </w:r>
      <w:r w:rsidRPr="007A3A83">
        <w:rPr>
          <w:rFonts w:ascii="Times New Roman" w:hAnsi="Times New Roman"/>
          <w:spacing w:val="2"/>
          <w:sz w:val="22"/>
          <w:szCs w:val="22"/>
        </w:rPr>
        <w:t>m</w:t>
      </w:r>
      <w:r w:rsidRPr="007A3A83">
        <w:rPr>
          <w:rFonts w:ascii="Times New Roman" w:hAnsi="Times New Roman"/>
          <w:spacing w:val="-3"/>
          <w:w w:val="101"/>
          <w:sz w:val="22"/>
          <w:szCs w:val="22"/>
        </w:rPr>
        <w:t>e</w:t>
      </w:r>
      <w:r w:rsidRPr="007A3A83">
        <w:rPr>
          <w:rFonts w:ascii="Times New Roman" w:hAnsi="Times New Roman"/>
          <w:spacing w:val="2"/>
          <w:w w:val="101"/>
          <w:sz w:val="22"/>
          <w:szCs w:val="22"/>
        </w:rPr>
        <w:t>t</w:t>
      </w:r>
      <w:r w:rsidRPr="007A3A83">
        <w:rPr>
          <w:rFonts w:ascii="Times New Roman" w:hAnsi="Times New Roman"/>
          <w:spacing w:val="-3"/>
          <w:w w:val="101"/>
          <w:sz w:val="22"/>
          <w:szCs w:val="22"/>
        </w:rPr>
        <w:t>a</w:t>
      </w:r>
      <w:r w:rsidRPr="007A3A83">
        <w:rPr>
          <w:rFonts w:ascii="Times New Roman" w:hAnsi="Times New Roman"/>
          <w:spacing w:val="5"/>
          <w:sz w:val="22"/>
          <w:szCs w:val="22"/>
        </w:rPr>
        <w:t>n</w:t>
      </w:r>
      <w:r w:rsidRPr="007A3A83">
        <w:rPr>
          <w:rFonts w:ascii="Times New Roman" w:hAnsi="Times New Roman"/>
          <w:spacing w:val="-3"/>
          <w:w w:val="101"/>
          <w:sz w:val="22"/>
          <w:szCs w:val="22"/>
        </w:rPr>
        <w:t>j</w:t>
      </w:r>
      <w:r w:rsidRPr="007A3A83">
        <w:rPr>
          <w:rFonts w:ascii="Times New Roman" w:hAnsi="Times New Roman"/>
          <w:w w:val="101"/>
          <w:sz w:val="22"/>
          <w:szCs w:val="22"/>
        </w:rPr>
        <w:t xml:space="preserve">e </w:t>
      </w:r>
      <w:r w:rsidRPr="007A3A83">
        <w:rPr>
          <w:rFonts w:ascii="Times New Roman" w:hAnsi="Times New Roman"/>
          <w:spacing w:val="2"/>
          <w:sz w:val="22"/>
          <w:szCs w:val="22"/>
        </w:rPr>
        <w:t>li</w:t>
      </w:r>
      <w:r w:rsidRPr="007A3A83">
        <w:rPr>
          <w:rFonts w:ascii="Times New Roman" w:hAnsi="Times New Roman"/>
          <w:spacing w:val="-2"/>
          <w:sz w:val="22"/>
          <w:szCs w:val="22"/>
        </w:rPr>
        <w:t>s</w:t>
      </w:r>
      <w:r w:rsidRPr="007A3A83">
        <w:rPr>
          <w:rFonts w:ascii="Times New Roman" w:hAnsi="Times New Roman"/>
          <w:spacing w:val="2"/>
          <w:sz w:val="22"/>
          <w:szCs w:val="22"/>
        </w:rPr>
        <w:t>t</w:t>
      </w:r>
      <w:r w:rsidRPr="007A3A83">
        <w:rPr>
          <w:rFonts w:ascii="Times New Roman" w:hAnsi="Times New Roman"/>
          <w:spacing w:val="-5"/>
          <w:sz w:val="22"/>
          <w:szCs w:val="22"/>
        </w:rPr>
        <w:t>ov</w:t>
      </w:r>
      <w:r w:rsidRPr="007A3A83">
        <w:rPr>
          <w:rFonts w:ascii="Times New Roman" w:hAnsi="Times New Roman"/>
          <w:spacing w:val="2"/>
          <w:sz w:val="22"/>
          <w:szCs w:val="22"/>
        </w:rPr>
        <w:t>a</w:t>
      </w:r>
      <w:r w:rsidRPr="007A3A83">
        <w:rPr>
          <w:rFonts w:ascii="Times New Roman" w:hAnsi="Times New Roman"/>
          <w:sz w:val="22"/>
          <w:szCs w:val="22"/>
        </w:rPr>
        <w:t>.</w:t>
      </w:r>
      <w:r w:rsidRPr="007A3A83">
        <w:rPr>
          <w:rFonts w:ascii="Times New Roman" w:hAnsi="Times New Roman"/>
          <w:spacing w:val="10"/>
          <w:sz w:val="22"/>
          <w:szCs w:val="22"/>
        </w:rPr>
        <w:t xml:space="preserve"> </w:t>
      </w:r>
      <w:r w:rsidRPr="007A3A83">
        <w:rPr>
          <w:rFonts w:ascii="Times New Roman" w:hAnsi="Times New Roman"/>
          <w:spacing w:val="-2"/>
          <w:sz w:val="22"/>
          <w:szCs w:val="22"/>
        </w:rPr>
        <w:t>D</w:t>
      </w:r>
      <w:r w:rsidRPr="007A3A83">
        <w:rPr>
          <w:rFonts w:ascii="Times New Roman" w:hAnsi="Times New Roman"/>
          <w:spacing w:val="2"/>
          <w:sz w:val="22"/>
          <w:szCs w:val="22"/>
        </w:rPr>
        <w:t>i</w:t>
      </w:r>
      <w:r w:rsidRPr="007A3A83">
        <w:rPr>
          <w:rFonts w:ascii="Times New Roman" w:hAnsi="Times New Roman"/>
          <w:spacing w:val="-3"/>
          <w:sz w:val="22"/>
          <w:szCs w:val="22"/>
        </w:rPr>
        <w:t>je</w:t>
      </w:r>
      <w:r w:rsidRPr="007A3A83">
        <w:rPr>
          <w:rFonts w:ascii="Times New Roman" w:hAnsi="Times New Roman"/>
          <w:spacing w:val="2"/>
          <w:sz w:val="22"/>
          <w:szCs w:val="22"/>
        </w:rPr>
        <w:t>l</w:t>
      </w:r>
      <w:r w:rsidRPr="007A3A83">
        <w:rPr>
          <w:rFonts w:ascii="Times New Roman" w:hAnsi="Times New Roman"/>
          <w:spacing w:val="-5"/>
          <w:sz w:val="22"/>
          <w:szCs w:val="22"/>
        </w:rPr>
        <w:t>o</w:t>
      </w:r>
      <w:r w:rsidRPr="007A3A83">
        <w:rPr>
          <w:rFonts w:ascii="Times New Roman" w:hAnsi="Times New Roman"/>
          <w:sz w:val="22"/>
          <w:szCs w:val="22"/>
        </w:rPr>
        <w:t>ve</w:t>
      </w:r>
      <w:r w:rsidRPr="007A3A83">
        <w:rPr>
          <w:rFonts w:ascii="Times New Roman" w:hAnsi="Times New Roman"/>
          <w:spacing w:val="5"/>
          <w:sz w:val="22"/>
          <w:szCs w:val="22"/>
        </w:rPr>
        <w:t xml:space="preserve"> </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pacing w:val="5"/>
          <w:sz w:val="22"/>
          <w:szCs w:val="22"/>
        </w:rPr>
        <w:t>n</w:t>
      </w:r>
      <w:r w:rsidRPr="007A3A83">
        <w:rPr>
          <w:rFonts w:ascii="Times New Roman" w:hAnsi="Times New Roman"/>
          <w:sz w:val="22"/>
          <w:szCs w:val="22"/>
        </w:rPr>
        <w:t>ude</w:t>
      </w:r>
      <w:r w:rsidRPr="007A3A83">
        <w:rPr>
          <w:rFonts w:ascii="Times New Roman" w:hAnsi="Times New Roman"/>
          <w:spacing w:val="2"/>
          <w:sz w:val="22"/>
          <w:szCs w:val="22"/>
        </w:rPr>
        <w:t xml:space="preserve"> </w:t>
      </w:r>
      <w:r w:rsidRPr="007A3A83">
        <w:rPr>
          <w:rFonts w:ascii="Times New Roman" w:hAnsi="Times New Roman"/>
          <w:sz w:val="22"/>
          <w:szCs w:val="22"/>
        </w:rPr>
        <w:t>k</w:t>
      </w:r>
      <w:r w:rsidRPr="007A3A83">
        <w:rPr>
          <w:rFonts w:ascii="Times New Roman" w:hAnsi="Times New Roman"/>
          <w:spacing w:val="2"/>
          <w:sz w:val="22"/>
          <w:szCs w:val="22"/>
        </w:rPr>
        <w:t>a</w:t>
      </w:r>
      <w:r w:rsidRPr="007A3A83">
        <w:rPr>
          <w:rFonts w:ascii="Times New Roman" w:hAnsi="Times New Roman"/>
          <w:sz w:val="22"/>
          <w:szCs w:val="22"/>
        </w:rPr>
        <w:t xml:space="preserve">o </w:t>
      </w:r>
      <w:r w:rsidRPr="007A3A83">
        <w:rPr>
          <w:rFonts w:ascii="Times New Roman" w:hAnsi="Times New Roman"/>
          <w:spacing w:val="-2"/>
          <w:sz w:val="22"/>
          <w:szCs w:val="22"/>
        </w:rPr>
        <w:t>š</w:t>
      </w:r>
      <w:r w:rsidRPr="007A3A83">
        <w:rPr>
          <w:rFonts w:ascii="Times New Roman" w:hAnsi="Times New Roman"/>
          <w:spacing w:val="2"/>
          <w:sz w:val="22"/>
          <w:szCs w:val="22"/>
        </w:rPr>
        <w:t>t</w:t>
      </w:r>
      <w:r w:rsidRPr="007A3A83">
        <w:rPr>
          <w:rFonts w:ascii="Times New Roman" w:hAnsi="Times New Roman"/>
          <w:sz w:val="22"/>
          <w:szCs w:val="22"/>
        </w:rPr>
        <w:t>o</w:t>
      </w:r>
      <w:r w:rsidRPr="007A3A83">
        <w:rPr>
          <w:rFonts w:ascii="Times New Roman" w:hAnsi="Times New Roman"/>
          <w:spacing w:val="1"/>
          <w:sz w:val="22"/>
          <w:szCs w:val="22"/>
        </w:rPr>
        <w:t xml:space="preserve"> </w:t>
      </w:r>
      <w:r w:rsidRPr="007A3A83">
        <w:rPr>
          <w:rFonts w:ascii="Times New Roman" w:hAnsi="Times New Roman"/>
          <w:spacing w:val="-2"/>
          <w:sz w:val="22"/>
          <w:szCs w:val="22"/>
        </w:rPr>
        <w:t>s</w:t>
      </w:r>
      <w:r w:rsidRPr="007A3A83">
        <w:rPr>
          <w:rFonts w:ascii="Times New Roman" w:hAnsi="Times New Roman"/>
          <w:sz w:val="22"/>
          <w:szCs w:val="22"/>
        </w:rPr>
        <w:t>u</w:t>
      </w:r>
      <w:r w:rsidRPr="007A3A83">
        <w:rPr>
          <w:rFonts w:ascii="Times New Roman" w:hAnsi="Times New Roman"/>
          <w:spacing w:val="5"/>
          <w:sz w:val="22"/>
          <w:szCs w:val="22"/>
        </w:rPr>
        <w:t xml:space="preserve"> </w:t>
      </w:r>
      <w:r w:rsidRPr="007A3A83">
        <w:rPr>
          <w:rFonts w:ascii="Times New Roman" w:hAnsi="Times New Roman"/>
          <w:sz w:val="22"/>
          <w:szCs w:val="22"/>
        </w:rPr>
        <w:t>u</w:t>
      </w:r>
      <w:r w:rsidRPr="007A3A83">
        <w:rPr>
          <w:rFonts w:ascii="Times New Roman" w:hAnsi="Times New Roman"/>
          <w:spacing w:val="2"/>
          <w:sz w:val="22"/>
          <w:szCs w:val="22"/>
        </w:rPr>
        <w:t>z</w:t>
      </w:r>
      <w:r w:rsidRPr="007A3A83">
        <w:rPr>
          <w:rFonts w:ascii="Times New Roman" w:hAnsi="Times New Roman"/>
          <w:spacing w:val="-5"/>
          <w:sz w:val="22"/>
          <w:szCs w:val="22"/>
        </w:rPr>
        <w:t>o</w:t>
      </w:r>
      <w:r w:rsidRPr="007A3A83">
        <w:rPr>
          <w:rFonts w:ascii="Times New Roman" w:hAnsi="Times New Roman"/>
          <w:spacing w:val="5"/>
          <w:sz w:val="22"/>
          <w:szCs w:val="22"/>
        </w:rPr>
        <w:t>r</w:t>
      </w:r>
      <w:r w:rsidRPr="007A3A83">
        <w:rPr>
          <w:rFonts w:ascii="Times New Roman" w:hAnsi="Times New Roman"/>
          <w:spacing w:val="-3"/>
          <w:sz w:val="22"/>
          <w:szCs w:val="22"/>
        </w:rPr>
        <w:t>c</w:t>
      </w:r>
      <w:r w:rsidRPr="007A3A83">
        <w:rPr>
          <w:rFonts w:ascii="Times New Roman" w:hAnsi="Times New Roman"/>
          <w:spacing w:val="2"/>
          <w:sz w:val="22"/>
          <w:szCs w:val="22"/>
        </w:rPr>
        <w:t>i</w:t>
      </w:r>
      <w:r w:rsidRPr="007A3A83">
        <w:rPr>
          <w:rFonts w:ascii="Times New Roman" w:hAnsi="Times New Roman"/>
          <w:sz w:val="22"/>
          <w:szCs w:val="22"/>
        </w:rPr>
        <w:t>,</w:t>
      </w:r>
      <w:r w:rsidRPr="007A3A83">
        <w:rPr>
          <w:rFonts w:ascii="Times New Roman" w:hAnsi="Times New Roman"/>
          <w:spacing w:val="3"/>
          <w:sz w:val="22"/>
          <w:szCs w:val="22"/>
        </w:rPr>
        <w:t xml:space="preserve"> </w:t>
      </w:r>
      <w:r w:rsidRPr="007A3A83">
        <w:rPr>
          <w:rFonts w:ascii="Times New Roman" w:hAnsi="Times New Roman"/>
          <w:sz w:val="22"/>
          <w:szCs w:val="22"/>
        </w:rPr>
        <w:t>k</w:t>
      </w:r>
      <w:r w:rsidRPr="007A3A83">
        <w:rPr>
          <w:rFonts w:ascii="Times New Roman" w:hAnsi="Times New Roman"/>
          <w:spacing w:val="-3"/>
          <w:sz w:val="22"/>
          <w:szCs w:val="22"/>
        </w:rPr>
        <w:t>a</w:t>
      </w:r>
      <w:r w:rsidRPr="007A3A83">
        <w:rPr>
          <w:rFonts w:ascii="Times New Roman" w:hAnsi="Times New Roman"/>
          <w:spacing w:val="2"/>
          <w:sz w:val="22"/>
          <w:szCs w:val="22"/>
        </w:rPr>
        <w:t>t</w:t>
      </w:r>
      <w:r w:rsidRPr="007A3A83">
        <w:rPr>
          <w:rFonts w:ascii="Times New Roman" w:hAnsi="Times New Roman"/>
          <w:spacing w:val="-3"/>
          <w:sz w:val="22"/>
          <w:szCs w:val="22"/>
        </w:rPr>
        <w:t>a</w:t>
      </w:r>
      <w:r w:rsidRPr="007A3A83">
        <w:rPr>
          <w:rFonts w:ascii="Times New Roman" w:hAnsi="Times New Roman"/>
          <w:spacing w:val="2"/>
          <w:sz w:val="22"/>
          <w:szCs w:val="22"/>
        </w:rPr>
        <w:t>l</w:t>
      </w:r>
      <w:r w:rsidRPr="007A3A83">
        <w:rPr>
          <w:rFonts w:ascii="Times New Roman" w:hAnsi="Times New Roman"/>
          <w:spacing w:val="-5"/>
          <w:sz w:val="22"/>
          <w:szCs w:val="22"/>
        </w:rPr>
        <w:t>o</w:t>
      </w:r>
      <w:r w:rsidRPr="007A3A83">
        <w:rPr>
          <w:rFonts w:ascii="Times New Roman" w:hAnsi="Times New Roman"/>
          <w:spacing w:val="2"/>
          <w:sz w:val="22"/>
          <w:szCs w:val="22"/>
        </w:rPr>
        <w:t>zi</w:t>
      </w:r>
      <w:r w:rsidRPr="007A3A83">
        <w:rPr>
          <w:rFonts w:ascii="Times New Roman" w:hAnsi="Times New Roman"/>
          <w:sz w:val="22"/>
          <w:szCs w:val="22"/>
        </w:rPr>
        <w:t>,</w:t>
      </w:r>
      <w:r w:rsidRPr="007A3A83">
        <w:rPr>
          <w:rFonts w:ascii="Times New Roman" w:hAnsi="Times New Roman"/>
          <w:spacing w:val="5"/>
          <w:sz w:val="22"/>
          <w:szCs w:val="22"/>
        </w:rPr>
        <w:t xml:space="preserve"> </w:t>
      </w:r>
      <w:r w:rsidRPr="007A3A83">
        <w:rPr>
          <w:rFonts w:ascii="Times New Roman" w:hAnsi="Times New Roman"/>
          <w:spacing w:val="2"/>
          <w:sz w:val="22"/>
          <w:szCs w:val="22"/>
        </w:rPr>
        <w:t>m</w:t>
      </w:r>
      <w:r w:rsidRPr="007A3A83">
        <w:rPr>
          <w:rFonts w:ascii="Times New Roman" w:hAnsi="Times New Roman"/>
          <w:spacing w:val="-3"/>
          <w:sz w:val="22"/>
          <w:szCs w:val="22"/>
        </w:rPr>
        <w:t>e</w:t>
      </w:r>
      <w:r w:rsidRPr="007A3A83">
        <w:rPr>
          <w:rFonts w:ascii="Times New Roman" w:hAnsi="Times New Roman"/>
          <w:sz w:val="22"/>
          <w:szCs w:val="22"/>
        </w:rPr>
        <w:t>d</w:t>
      </w:r>
      <w:r w:rsidRPr="007A3A83">
        <w:rPr>
          <w:rFonts w:ascii="Times New Roman" w:hAnsi="Times New Roman"/>
          <w:spacing w:val="2"/>
          <w:sz w:val="22"/>
          <w:szCs w:val="22"/>
        </w:rPr>
        <w:t>i</w:t>
      </w:r>
      <w:r w:rsidRPr="007A3A83">
        <w:rPr>
          <w:rFonts w:ascii="Times New Roman" w:hAnsi="Times New Roman"/>
          <w:spacing w:val="-3"/>
          <w:sz w:val="22"/>
          <w:szCs w:val="22"/>
        </w:rPr>
        <w:t>j</w:t>
      </w:r>
      <w:r w:rsidRPr="007A3A83">
        <w:rPr>
          <w:rFonts w:ascii="Times New Roman" w:hAnsi="Times New Roman"/>
          <w:sz w:val="22"/>
          <w:szCs w:val="22"/>
        </w:rPr>
        <w:t>i</w:t>
      </w:r>
      <w:r w:rsidRPr="007A3A83">
        <w:rPr>
          <w:rFonts w:ascii="Times New Roman" w:hAnsi="Times New Roman"/>
          <w:spacing w:val="4"/>
          <w:sz w:val="22"/>
          <w:szCs w:val="22"/>
        </w:rPr>
        <w:t xml:space="preserve"> </w:t>
      </w:r>
      <w:r w:rsidRPr="007A3A83">
        <w:rPr>
          <w:rFonts w:ascii="Times New Roman" w:hAnsi="Times New Roman"/>
          <w:spacing w:val="2"/>
          <w:sz w:val="22"/>
          <w:szCs w:val="22"/>
        </w:rPr>
        <w:t>z</w:t>
      </w:r>
      <w:r w:rsidRPr="007A3A83">
        <w:rPr>
          <w:rFonts w:ascii="Times New Roman" w:hAnsi="Times New Roman"/>
          <w:sz w:val="22"/>
          <w:szCs w:val="22"/>
        </w:rPr>
        <w:t>a</w:t>
      </w:r>
      <w:r w:rsidRPr="007A3A83">
        <w:rPr>
          <w:rFonts w:ascii="Times New Roman" w:hAnsi="Times New Roman"/>
          <w:spacing w:val="4"/>
          <w:sz w:val="22"/>
          <w:szCs w:val="22"/>
        </w:rPr>
        <w:t xml:space="preserve"> </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z w:val="22"/>
          <w:szCs w:val="22"/>
        </w:rPr>
        <w:t>hr</w:t>
      </w:r>
      <w:r w:rsidRPr="007A3A83">
        <w:rPr>
          <w:rFonts w:ascii="Times New Roman" w:hAnsi="Times New Roman"/>
          <w:spacing w:val="-3"/>
          <w:sz w:val="22"/>
          <w:szCs w:val="22"/>
        </w:rPr>
        <w:t>a</w:t>
      </w:r>
      <w:r w:rsidRPr="007A3A83">
        <w:rPr>
          <w:rFonts w:ascii="Times New Roman" w:hAnsi="Times New Roman"/>
          <w:spacing w:val="5"/>
          <w:sz w:val="22"/>
          <w:szCs w:val="22"/>
        </w:rPr>
        <w:t>n</w:t>
      </w:r>
      <w:r w:rsidRPr="007A3A83">
        <w:rPr>
          <w:rFonts w:ascii="Times New Roman" w:hAnsi="Times New Roman"/>
          <w:spacing w:val="-3"/>
          <w:sz w:val="22"/>
          <w:szCs w:val="22"/>
        </w:rPr>
        <w:t>j</w:t>
      </w:r>
      <w:r w:rsidRPr="007A3A83">
        <w:rPr>
          <w:rFonts w:ascii="Times New Roman" w:hAnsi="Times New Roman"/>
          <w:spacing w:val="2"/>
          <w:sz w:val="22"/>
          <w:szCs w:val="22"/>
        </w:rPr>
        <w:t>i</w:t>
      </w:r>
      <w:r w:rsidRPr="007A3A83">
        <w:rPr>
          <w:rFonts w:ascii="Times New Roman" w:hAnsi="Times New Roman"/>
          <w:spacing w:val="-5"/>
          <w:sz w:val="22"/>
          <w:szCs w:val="22"/>
        </w:rPr>
        <w:t>v</w:t>
      </w:r>
      <w:r w:rsidRPr="007A3A83">
        <w:rPr>
          <w:rFonts w:ascii="Times New Roman" w:hAnsi="Times New Roman"/>
          <w:spacing w:val="2"/>
          <w:sz w:val="22"/>
          <w:szCs w:val="22"/>
        </w:rPr>
        <w:t>a</w:t>
      </w:r>
      <w:r w:rsidRPr="007A3A83">
        <w:rPr>
          <w:rFonts w:ascii="Times New Roman" w:hAnsi="Times New Roman"/>
          <w:spacing w:val="5"/>
          <w:sz w:val="22"/>
          <w:szCs w:val="22"/>
        </w:rPr>
        <w:t>n</w:t>
      </w:r>
      <w:r w:rsidRPr="007A3A83">
        <w:rPr>
          <w:rFonts w:ascii="Times New Roman" w:hAnsi="Times New Roman"/>
          <w:spacing w:val="-3"/>
          <w:sz w:val="22"/>
          <w:szCs w:val="22"/>
        </w:rPr>
        <w:t>j</w:t>
      </w:r>
      <w:r w:rsidRPr="007A3A83">
        <w:rPr>
          <w:rFonts w:ascii="Times New Roman" w:hAnsi="Times New Roman"/>
          <w:sz w:val="22"/>
          <w:szCs w:val="22"/>
        </w:rPr>
        <w:t>e</w:t>
      </w:r>
      <w:r w:rsidRPr="007A3A83">
        <w:rPr>
          <w:rFonts w:ascii="Times New Roman" w:hAnsi="Times New Roman"/>
          <w:spacing w:val="5"/>
          <w:sz w:val="22"/>
          <w:szCs w:val="22"/>
        </w:rPr>
        <w:t xml:space="preserve"> </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z w:val="22"/>
          <w:szCs w:val="22"/>
        </w:rPr>
        <w:t>d</w:t>
      </w:r>
      <w:r w:rsidRPr="007A3A83">
        <w:rPr>
          <w:rFonts w:ascii="Times New Roman" w:hAnsi="Times New Roman"/>
          <w:spacing w:val="2"/>
          <w:sz w:val="22"/>
          <w:szCs w:val="22"/>
        </w:rPr>
        <w:t>a</w:t>
      </w:r>
      <w:r w:rsidRPr="007A3A83">
        <w:rPr>
          <w:rFonts w:ascii="Times New Roman" w:hAnsi="Times New Roman"/>
          <w:spacing w:val="-3"/>
          <w:sz w:val="22"/>
          <w:szCs w:val="22"/>
        </w:rPr>
        <w:t>t</w:t>
      </w:r>
      <w:r w:rsidRPr="007A3A83">
        <w:rPr>
          <w:rFonts w:ascii="Times New Roman" w:hAnsi="Times New Roman"/>
          <w:spacing w:val="2"/>
          <w:sz w:val="22"/>
          <w:szCs w:val="22"/>
        </w:rPr>
        <w:t>a</w:t>
      </w:r>
      <w:r w:rsidRPr="007A3A83">
        <w:rPr>
          <w:rFonts w:ascii="Times New Roman" w:hAnsi="Times New Roman"/>
          <w:sz w:val="22"/>
          <w:szCs w:val="22"/>
        </w:rPr>
        <w:t>ka</w:t>
      </w:r>
      <w:r w:rsidRPr="007A3A83">
        <w:rPr>
          <w:rFonts w:ascii="Times New Roman" w:hAnsi="Times New Roman"/>
          <w:spacing w:val="3"/>
          <w:sz w:val="22"/>
          <w:szCs w:val="22"/>
        </w:rPr>
        <w:t xml:space="preserve"> </w:t>
      </w:r>
      <w:r w:rsidRPr="007A3A83">
        <w:rPr>
          <w:rFonts w:ascii="Times New Roman" w:hAnsi="Times New Roman"/>
          <w:sz w:val="22"/>
          <w:szCs w:val="22"/>
        </w:rPr>
        <w:t>i</w:t>
      </w:r>
      <w:r w:rsidRPr="007A3A83">
        <w:rPr>
          <w:rFonts w:ascii="Times New Roman" w:hAnsi="Times New Roman"/>
          <w:spacing w:val="7"/>
          <w:sz w:val="22"/>
          <w:szCs w:val="22"/>
        </w:rPr>
        <w:t xml:space="preserve"> </w:t>
      </w:r>
      <w:r w:rsidRPr="007A3A83">
        <w:rPr>
          <w:rFonts w:ascii="Times New Roman" w:hAnsi="Times New Roman"/>
          <w:spacing w:val="-2"/>
          <w:sz w:val="22"/>
          <w:szCs w:val="22"/>
        </w:rPr>
        <w:t>s</w:t>
      </w:r>
      <w:r w:rsidRPr="007A3A83">
        <w:rPr>
          <w:rFonts w:ascii="Times New Roman" w:hAnsi="Times New Roman"/>
          <w:spacing w:val="-3"/>
          <w:sz w:val="22"/>
          <w:szCs w:val="22"/>
        </w:rPr>
        <w:t>l</w:t>
      </w:r>
      <w:r w:rsidRPr="007A3A83">
        <w:rPr>
          <w:rFonts w:ascii="Times New Roman" w:hAnsi="Times New Roman"/>
          <w:sz w:val="22"/>
          <w:szCs w:val="22"/>
        </w:rPr>
        <w:t>.</w:t>
      </w:r>
      <w:r w:rsidRPr="007A3A83">
        <w:rPr>
          <w:rFonts w:ascii="Times New Roman" w:hAnsi="Times New Roman"/>
          <w:spacing w:val="8"/>
          <w:sz w:val="22"/>
          <w:szCs w:val="22"/>
        </w:rPr>
        <w:t xml:space="preserve"> </w:t>
      </w:r>
      <w:r w:rsidRPr="007A3A83">
        <w:rPr>
          <w:rFonts w:ascii="Times New Roman" w:hAnsi="Times New Roman"/>
          <w:sz w:val="22"/>
          <w:szCs w:val="22"/>
        </w:rPr>
        <w:t>k</w:t>
      </w:r>
      <w:r w:rsidRPr="007A3A83">
        <w:rPr>
          <w:rFonts w:ascii="Times New Roman" w:hAnsi="Times New Roman"/>
          <w:spacing w:val="-5"/>
          <w:sz w:val="22"/>
          <w:szCs w:val="22"/>
        </w:rPr>
        <w:t>o</w:t>
      </w:r>
      <w:r w:rsidRPr="007A3A83">
        <w:rPr>
          <w:rFonts w:ascii="Times New Roman" w:hAnsi="Times New Roman"/>
          <w:spacing w:val="-3"/>
          <w:sz w:val="22"/>
          <w:szCs w:val="22"/>
        </w:rPr>
        <w:t>j</w:t>
      </w:r>
      <w:r w:rsidRPr="007A3A83">
        <w:rPr>
          <w:rFonts w:ascii="Times New Roman" w:hAnsi="Times New Roman"/>
          <w:sz w:val="22"/>
          <w:szCs w:val="22"/>
        </w:rPr>
        <w:t>i</w:t>
      </w:r>
      <w:r w:rsidRPr="007A3A83">
        <w:rPr>
          <w:rFonts w:ascii="Times New Roman" w:hAnsi="Times New Roman"/>
          <w:spacing w:val="3"/>
          <w:sz w:val="22"/>
          <w:szCs w:val="22"/>
        </w:rPr>
        <w:t xml:space="preserve"> </w:t>
      </w:r>
      <w:r w:rsidRPr="007A3A83">
        <w:rPr>
          <w:rFonts w:ascii="Times New Roman" w:hAnsi="Times New Roman"/>
          <w:spacing w:val="5"/>
          <w:sz w:val="22"/>
          <w:szCs w:val="22"/>
        </w:rPr>
        <w:t>n</w:t>
      </w:r>
      <w:r w:rsidRPr="007A3A83">
        <w:rPr>
          <w:rFonts w:ascii="Times New Roman" w:hAnsi="Times New Roman"/>
          <w:sz w:val="22"/>
          <w:szCs w:val="22"/>
        </w:rPr>
        <w:t>e</w:t>
      </w:r>
      <w:r w:rsidRPr="007A3A83">
        <w:rPr>
          <w:rFonts w:ascii="Times New Roman" w:hAnsi="Times New Roman"/>
          <w:spacing w:val="3"/>
          <w:sz w:val="22"/>
          <w:szCs w:val="22"/>
        </w:rPr>
        <w:t xml:space="preserve"> </w:t>
      </w:r>
      <w:r w:rsidRPr="007A3A83">
        <w:rPr>
          <w:rFonts w:ascii="Times New Roman" w:hAnsi="Times New Roman"/>
          <w:spacing w:val="2"/>
          <w:sz w:val="22"/>
          <w:szCs w:val="22"/>
        </w:rPr>
        <w:t>m</w:t>
      </w:r>
      <w:r w:rsidRPr="007A3A83">
        <w:rPr>
          <w:rFonts w:ascii="Times New Roman" w:hAnsi="Times New Roman"/>
          <w:spacing w:val="-5"/>
          <w:sz w:val="22"/>
          <w:szCs w:val="22"/>
        </w:rPr>
        <w:t>o</w:t>
      </w:r>
      <w:r w:rsidRPr="007A3A83">
        <w:rPr>
          <w:rFonts w:ascii="Times New Roman" w:hAnsi="Times New Roman"/>
          <w:sz w:val="22"/>
          <w:szCs w:val="22"/>
        </w:rPr>
        <w:t>gu</w:t>
      </w:r>
      <w:r w:rsidRPr="007A3A83">
        <w:rPr>
          <w:rFonts w:ascii="Times New Roman" w:hAnsi="Times New Roman"/>
          <w:spacing w:val="5"/>
          <w:sz w:val="22"/>
          <w:szCs w:val="22"/>
        </w:rPr>
        <w:t xml:space="preserve"> </w:t>
      </w:r>
      <w:r w:rsidRPr="007A3A83">
        <w:rPr>
          <w:rFonts w:ascii="Times New Roman" w:hAnsi="Times New Roman"/>
          <w:spacing w:val="-5"/>
          <w:sz w:val="22"/>
          <w:szCs w:val="22"/>
        </w:rPr>
        <w:t>b</w:t>
      </w:r>
      <w:r w:rsidRPr="007A3A83">
        <w:rPr>
          <w:rFonts w:ascii="Times New Roman" w:hAnsi="Times New Roman"/>
          <w:spacing w:val="2"/>
          <w:w w:val="101"/>
          <w:sz w:val="22"/>
          <w:szCs w:val="22"/>
        </w:rPr>
        <w:t>it</w:t>
      </w:r>
      <w:r w:rsidRPr="007A3A83">
        <w:rPr>
          <w:rFonts w:ascii="Times New Roman" w:hAnsi="Times New Roman"/>
          <w:w w:val="101"/>
          <w:sz w:val="22"/>
          <w:szCs w:val="22"/>
        </w:rPr>
        <w:t xml:space="preserve">i </w:t>
      </w:r>
      <w:r w:rsidRPr="007A3A83">
        <w:rPr>
          <w:rFonts w:ascii="Times New Roman" w:hAnsi="Times New Roman"/>
          <w:sz w:val="22"/>
          <w:szCs w:val="22"/>
        </w:rPr>
        <w:t>u</w:t>
      </w:r>
      <w:r w:rsidRPr="007A3A83">
        <w:rPr>
          <w:rFonts w:ascii="Times New Roman" w:hAnsi="Times New Roman"/>
          <w:spacing w:val="-5"/>
          <w:sz w:val="22"/>
          <w:szCs w:val="22"/>
        </w:rPr>
        <w:t>v</w:t>
      </w:r>
      <w:r w:rsidRPr="007A3A83">
        <w:rPr>
          <w:rFonts w:ascii="Times New Roman" w:hAnsi="Times New Roman"/>
          <w:spacing w:val="-3"/>
          <w:sz w:val="22"/>
          <w:szCs w:val="22"/>
        </w:rPr>
        <w:t>e</w:t>
      </w:r>
      <w:r w:rsidRPr="007A3A83">
        <w:rPr>
          <w:rFonts w:ascii="Times New Roman" w:hAnsi="Times New Roman"/>
          <w:spacing w:val="2"/>
          <w:sz w:val="22"/>
          <w:szCs w:val="22"/>
        </w:rPr>
        <w:t>za</w:t>
      </w:r>
      <w:r w:rsidRPr="007A3A83">
        <w:rPr>
          <w:rFonts w:ascii="Times New Roman" w:hAnsi="Times New Roman"/>
          <w:spacing w:val="5"/>
          <w:sz w:val="22"/>
          <w:szCs w:val="22"/>
        </w:rPr>
        <w:t>n</w:t>
      </w:r>
      <w:r w:rsidRPr="007A3A83">
        <w:rPr>
          <w:rFonts w:ascii="Times New Roman" w:hAnsi="Times New Roman"/>
          <w:sz w:val="22"/>
          <w:szCs w:val="22"/>
        </w:rPr>
        <w:t>i</w:t>
      </w:r>
      <w:r w:rsidRPr="007A3A83">
        <w:rPr>
          <w:rFonts w:ascii="Times New Roman" w:hAnsi="Times New Roman"/>
          <w:spacing w:val="9"/>
          <w:sz w:val="22"/>
          <w:szCs w:val="22"/>
        </w:rPr>
        <w:t xml:space="preserve"> </w:t>
      </w:r>
      <w:r w:rsidRPr="007A3A83">
        <w:rPr>
          <w:rFonts w:ascii="Times New Roman" w:hAnsi="Times New Roman"/>
          <w:sz w:val="22"/>
          <w:szCs w:val="22"/>
        </w:rPr>
        <w:t>p</w:t>
      </w:r>
      <w:r w:rsidRPr="007A3A83">
        <w:rPr>
          <w:rFonts w:ascii="Times New Roman" w:hAnsi="Times New Roman"/>
          <w:spacing w:val="-10"/>
          <w:sz w:val="22"/>
          <w:szCs w:val="22"/>
        </w:rPr>
        <w:t>o</w:t>
      </w:r>
      <w:r w:rsidRPr="007A3A83">
        <w:rPr>
          <w:rFonts w:ascii="Times New Roman" w:hAnsi="Times New Roman"/>
          <w:spacing w:val="5"/>
          <w:sz w:val="22"/>
          <w:szCs w:val="22"/>
        </w:rPr>
        <w:t>n</w:t>
      </w:r>
      <w:r w:rsidRPr="007A3A83">
        <w:rPr>
          <w:rFonts w:ascii="Times New Roman" w:hAnsi="Times New Roman"/>
          <w:sz w:val="22"/>
          <w:szCs w:val="22"/>
        </w:rPr>
        <w:t>u</w:t>
      </w:r>
      <w:r w:rsidRPr="007A3A83">
        <w:rPr>
          <w:rFonts w:ascii="Times New Roman" w:hAnsi="Times New Roman"/>
          <w:spacing w:val="-5"/>
          <w:sz w:val="22"/>
          <w:szCs w:val="22"/>
        </w:rPr>
        <w:t>d</w:t>
      </w:r>
      <w:r w:rsidRPr="007A3A83">
        <w:rPr>
          <w:rFonts w:ascii="Times New Roman" w:hAnsi="Times New Roman"/>
          <w:spacing w:val="2"/>
          <w:sz w:val="22"/>
          <w:szCs w:val="22"/>
        </w:rPr>
        <w:t>it</w:t>
      </w:r>
      <w:r w:rsidRPr="007A3A83">
        <w:rPr>
          <w:rFonts w:ascii="Times New Roman" w:hAnsi="Times New Roman"/>
          <w:spacing w:val="-3"/>
          <w:sz w:val="22"/>
          <w:szCs w:val="22"/>
        </w:rPr>
        <w:t>e</w:t>
      </w:r>
      <w:r w:rsidRPr="007A3A83">
        <w:rPr>
          <w:rFonts w:ascii="Times New Roman" w:hAnsi="Times New Roman"/>
          <w:spacing w:val="2"/>
          <w:sz w:val="22"/>
          <w:szCs w:val="22"/>
        </w:rPr>
        <w:t>l</w:t>
      </w:r>
      <w:r w:rsidRPr="007A3A83">
        <w:rPr>
          <w:rFonts w:ascii="Times New Roman" w:hAnsi="Times New Roman"/>
          <w:sz w:val="22"/>
          <w:szCs w:val="22"/>
        </w:rPr>
        <w:t>j</w:t>
      </w:r>
      <w:r w:rsidRPr="007A3A83">
        <w:rPr>
          <w:rFonts w:ascii="Times New Roman" w:hAnsi="Times New Roman"/>
          <w:spacing w:val="4"/>
          <w:sz w:val="22"/>
          <w:szCs w:val="22"/>
        </w:rPr>
        <w:t xml:space="preserve"> </w:t>
      </w:r>
      <w:r w:rsidRPr="007A3A83">
        <w:rPr>
          <w:rFonts w:ascii="Times New Roman" w:hAnsi="Times New Roman"/>
          <w:sz w:val="22"/>
          <w:szCs w:val="22"/>
        </w:rPr>
        <w:t>o</w:t>
      </w:r>
      <w:r w:rsidRPr="007A3A83">
        <w:rPr>
          <w:rFonts w:ascii="Times New Roman" w:hAnsi="Times New Roman"/>
          <w:spacing w:val="-5"/>
          <w:sz w:val="22"/>
          <w:szCs w:val="22"/>
        </w:rPr>
        <w:t>b</w:t>
      </w:r>
      <w:r w:rsidRPr="007A3A83">
        <w:rPr>
          <w:rFonts w:ascii="Times New Roman" w:hAnsi="Times New Roman"/>
          <w:spacing w:val="2"/>
          <w:sz w:val="22"/>
          <w:szCs w:val="22"/>
        </w:rPr>
        <w:t>il</w:t>
      </w:r>
      <w:r w:rsidRPr="007A3A83">
        <w:rPr>
          <w:rFonts w:ascii="Times New Roman" w:hAnsi="Times New Roman"/>
          <w:spacing w:val="-3"/>
          <w:sz w:val="22"/>
          <w:szCs w:val="22"/>
        </w:rPr>
        <w:t>je</w:t>
      </w:r>
      <w:r w:rsidRPr="007A3A83">
        <w:rPr>
          <w:rFonts w:ascii="Times New Roman" w:hAnsi="Times New Roman"/>
          <w:spacing w:val="2"/>
          <w:sz w:val="22"/>
          <w:szCs w:val="22"/>
        </w:rPr>
        <w:t>ža</w:t>
      </w:r>
      <w:r w:rsidRPr="007A3A83">
        <w:rPr>
          <w:rFonts w:ascii="Times New Roman" w:hAnsi="Times New Roman"/>
          <w:spacing w:val="-5"/>
          <w:sz w:val="22"/>
          <w:szCs w:val="22"/>
        </w:rPr>
        <w:t>v</w:t>
      </w:r>
      <w:r w:rsidRPr="007A3A83">
        <w:rPr>
          <w:rFonts w:ascii="Times New Roman" w:hAnsi="Times New Roman"/>
          <w:sz w:val="22"/>
          <w:szCs w:val="22"/>
        </w:rPr>
        <w:t>a</w:t>
      </w:r>
      <w:r w:rsidRPr="007A3A83">
        <w:rPr>
          <w:rFonts w:ascii="Times New Roman" w:hAnsi="Times New Roman"/>
          <w:spacing w:val="11"/>
          <w:sz w:val="22"/>
          <w:szCs w:val="22"/>
        </w:rPr>
        <w:t xml:space="preserve"> </w:t>
      </w:r>
      <w:r w:rsidRPr="007A3A83">
        <w:rPr>
          <w:rFonts w:ascii="Times New Roman" w:hAnsi="Times New Roman"/>
          <w:spacing w:val="5"/>
          <w:sz w:val="22"/>
          <w:szCs w:val="22"/>
        </w:rPr>
        <w:t>n</w:t>
      </w:r>
      <w:r w:rsidRPr="007A3A83">
        <w:rPr>
          <w:rFonts w:ascii="Times New Roman" w:hAnsi="Times New Roman"/>
          <w:spacing w:val="-3"/>
          <w:sz w:val="22"/>
          <w:szCs w:val="22"/>
        </w:rPr>
        <w:t>a</w:t>
      </w:r>
      <w:r w:rsidRPr="007A3A83">
        <w:rPr>
          <w:rFonts w:ascii="Times New Roman" w:hAnsi="Times New Roman"/>
          <w:spacing w:val="2"/>
          <w:sz w:val="22"/>
          <w:szCs w:val="22"/>
        </w:rPr>
        <w:t>zi</w:t>
      </w:r>
      <w:r w:rsidRPr="007A3A83">
        <w:rPr>
          <w:rFonts w:ascii="Times New Roman" w:hAnsi="Times New Roman"/>
          <w:spacing w:val="-5"/>
          <w:sz w:val="22"/>
          <w:szCs w:val="22"/>
        </w:rPr>
        <w:t>vo</w:t>
      </w:r>
      <w:r w:rsidRPr="007A3A83">
        <w:rPr>
          <w:rFonts w:ascii="Times New Roman" w:hAnsi="Times New Roman"/>
          <w:sz w:val="22"/>
          <w:szCs w:val="22"/>
        </w:rPr>
        <w:t>m</w:t>
      </w:r>
      <w:r w:rsidRPr="007A3A83">
        <w:rPr>
          <w:rFonts w:ascii="Times New Roman" w:hAnsi="Times New Roman"/>
          <w:spacing w:val="8"/>
          <w:sz w:val="22"/>
          <w:szCs w:val="22"/>
        </w:rPr>
        <w:t xml:space="preserve"> </w:t>
      </w:r>
      <w:r w:rsidRPr="007A3A83">
        <w:rPr>
          <w:rFonts w:ascii="Times New Roman" w:hAnsi="Times New Roman"/>
          <w:sz w:val="22"/>
          <w:szCs w:val="22"/>
        </w:rPr>
        <w:t>i</w:t>
      </w:r>
      <w:r w:rsidRPr="007A3A83">
        <w:rPr>
          <w:rFonts w:ascii="Times New Roman" w:hAnsi="Times New Roman"/>
          <w:spacing w:val="7"/>
          <w:sz w:val="22"/>
          <w:szCs w:val="22"/>
        </w:rPr>
        <w:t xml:space="preserve"> </w:t>
      </w:r>
      <w:r w:rsidRPr="007A3A83">
        <w:rPr>
          <w:rFonts w:ascii="Times New Roman" w:hAnsi="Times New Roman"/>
          <w:sz w:val="22"/>
          <w:szCs w:val="22"/>
        </w:rPr>
        <w:t>n</w:t>
      </w:r>
      <w:r w:rsidRPr="007A3A83">
        <w:rPr>
          <w:rFonts w:ascii="Times New Roman" w:hAnsi="Times New Roman"/>
          <w:spacing w:val="2"/>
          <w:sz w:val="22"/>
          <w:szCs w:val="22"/>
        </w:rPr>
        <w:t>a</w:t>
      </w:r>
      <w:r w:rsidRPr="007A3A83">
        <w:rPr>
          <w:rFonts w:ascii="Times New Roman" w:hAnsi="Times New Roman"/>
          <w:spacing w:val="-5"/>
          <w:sz w:val="22"/>
          <w:szCs w:val="22"/>
        </w:rPr>
        <w:t>vo</w:t>
      </w:r>
      <w:r w:rsidRPr="007A3A83">
        <w:rPr>
          <w:rFonts w:ascii="Times New Roman" w:hAnsi="Times New Roman"/>
          <w:sz w:val="22"/>
          <w:szCs w:val="22"/>
        </w:rPr>
        <w:t>di</w:t>
      </w:r>
      <w:r w:rsidRPr="007A3A83">
        <w:rPr>
          <w:rFonts w:ascii="Times New Roman" w:hAnsi="Times New Roman"/>
          <w:spacing w:val="6"/>
          <w:sz w:val="22"/>
          <w:szCs w:val="22"/>
        </w:rPr>
        <w:t xml:space="preserve"> </w:t>
      </w:r>
      <w:r w:rsidRPr="007A3A83">
        <w:rPr>
          <w:rFonts w:ascii="Times New Roman" w:hAnsi="Times New Roman"/>
          <w:sz w:val="22"/>
          <w:szCs w:val="22"/>
        </w:rPr>
        <w:t>u</w:t>
      </w:r>
      <w:r w:rsidRPr="007A3A83">
        <w:rPr>
          <w:rFonts w:ascii="Times New Roman" w:hAnsi="Times New Roman"/>
          <w:spacing w:val="4"/>
          <w:sz w:val="22"/>
          <w:szCs w:val="22"/>
        </w:rPr>
        <w:t xml:space="preserve"> </w:t>
      </w:r>
      <w:r w:rsidRPr="007A3A83">
        <w:rPr>
          <w:rFonts w:ascii="Times New Roman" w:hAnsi="Times New Roman"/>
          <w:spacing w:val="-2"/>
          <w:sz w:val="22"/>
          <w:szCs w:val="22"/>
        </w:rPr>
        <w:t>s</w:t>
      </w:r>
      <w:r w:rsidRPr="007A3A83">
        <w:rPr>
          <w:rFonts w:ascii="Times New Roman" w:hAnsi="Times New Roman"/>
          <w:spacing w:val="2"/>
          <w:sz w:val="22"/>
          <w:szCs w:val="22"/>
        </w:rPr>
        <w:t>a</w:t>
      </w:r>
      <w:r w:rsidRPr="007A3A83">
        <w:rPr>
          <w:rFonts w:ascii="Times New Roman" w:hAnsi="Times New Roman"/>
          <w:sz w:val="22"/>
          <w:szCs w:val="22"/>
        </w:rPr>
        <w:t>dr</w:t>
      </w:r>
      <w:r w:rsidRPr="007A3A83">
        <w:rPr>
          <w:rFonts w:ascii="Times New Roman" w:hAnsi="Times New Roman"/>
          <w:spacing w:val="2"/>
          <w:sz w:val="22"/>
          <w:szCs w:val="22"/>
        </w:rPr>
        <w:t>ža</w:t>
      </w:r>
      <w:r w:rsidRPr="007A3A83">
        <w:rPr>
          <w:rFonts w:ascii="Times New Roman" w:hAnsi="Times New Roman"/>
          <w:spacing w:val="-3"/>
          <w:sz w:val="22"/>
          <w:szCs w:val="22"/>
        </w:rPr>
        <w:t>j</w:t>
      </w:r>
      <w:r w:rsidRPr="007A3A83">
        <w:rPr>
          <w:rFonts w:ascii="Times New Roman" w:hAnsi="Times New Roman"/>
          <w:sz w:val="22"/>
          <w:szCs w:val="22"/>
        </w:rPr>
        <w:t>u</w:t>
      </w:r>
      <w:r w:rsidRPr="007A3A83">
        <w:rPr>
          <w:rFonts w:ascii="Times New Roman" w:hAnsi="Times New Roman"/>
          <w:spacing w:val="3"/>
          <w:sz w:val="22"/>
          <w:szCs w:val="22"/>
        </w:rPr>
        <w:t xml:space="preserve"> </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pacing w:val="5"/>
          <w:sz w:val="22"/>
          <w:szCs w:val="22"/>
        </w:rPr>
        <w:t>n</w:t>
      </w:r>
      <w:r w:rsidRPr="007A3A83">
        <w:rPr>
          <w:rFonts w:ascii="Times New Roman" w:hAnsi="Times New Roman"/>
          <w:sz w:val="22"/>
          <w:szCs w:val="22"/>
        </w:rPr>
        <w:t>ude</w:t>
      </w:r>
      <w:r w:rsidRPr="007A3A83">
        <w:rPr>
          <w:rFonts w:ascii="Times New Roman" w:hAnsi="Times New Roman"/>
          <w:spacing w:val="1"/>
          <w:sz w:val="22"/>
          <w:szCs w:val="22"/>
        </w:rPr>
        <w:t xml:space="preserve"> </w:t>
      </w:r>
      <w:r w:rsidRPr="007A3A83">
        <w:rPr>
          <w:rFonts w:ascii="Times New Roman" w:hAnsi="Times New Roman"/>
          <w:sz w:val="22"/>
          <w:szCs w:val="22"/>
        </w:rPr>
        <w:t>k</w:t>
      </w:r>
      <w:r w:rsidRPr="007A3A83">
        <w:rPr>
          <w:rFonts w:ascii="Times New Roman" w:hAnsi="Times New Roman"/>
          <w:spacing w:val="2"/>
          <w:sz w:val="22"/>
          <w:szCs w:val="22"/>
        </w:rPr>
        <w:t>a</w:t>
      </w:r>
      <w:r w:rsidRPr="007A3A83">
        <w:rPr>
          <w:rFonts w:ascii="Times New Roman" w:hAnsi="Times New Roman"/>
          <w:sz w:val="22"/>
          <w:szCs w:val="22"/>
        </w:rPr>
        <w:t>o d</w:t>
      </w:r>
      <w:r w:rsidRPr="007A3A83">
        <w:rPr>
          <w:rFonts w:ascii="Times New Roman" w:hAnsi="Times New Roman"/>
          <w:spacing w:val="2"/>
          <w:sz w:val="22"/>
          <w:szCs w:val="22"/>
        </w:rPr>
        <w:t>i</w:t>
      </w:r>
      <w:r w:rsidRPr="007A3A83">
        <w:rPr>
          <w:rFonts w:ascii="Times New Roman" w:hAnsi="Times New Roman"/>
          <w:sz w:val="22"/>
          <w:szCs w:val="22"/>
        </w:rPr>
        <w:t>o p</w:t>
      </w:r>
      <w:r w:rsidRPr="007A3A83">
        <w:rPr>
          <w:rFonts w:ascii="Times New Roman" w:hAnsi="Times New Roman"/>
          <w:spacing w:val="-5"/>
          <w:sz w:val="22"/>
          <w:szCs w:val="22"/>
        </w:rPr>
        <w:t>o</w:t>
      </w:r>
      <w:r w:rsidRPr="007A3A83">
        <w:rPr>
          <w:rFonts w:ascii="Times New Roman" w:hAnsi="Times New Roman"/>
          <w:spacing w:val="5"/>
          <w:sz w:val="22"/>
          <w:szCs w:val="22"/>
        </w:rPr>
        <w:t>n</w:t>
      </w:r>
      <w:r w:rsidRPr="007A3A83">
        <w:rPr>
          <w:rFonts w:ascii="Times New Roman" w:hAnsi="Times New Roman"/>
          <w:sz w:val="22"/>
          <w:szCs w:val="22"/>
        </w:rPr>
        <w:t>ud</w:t>
      </w:r>
      <w:r w:rsidRPr="007A3A83">
        <w:rPr>
          <w:rFonts w:ascii="Times New Roman" w:hAnsi="Times New Roman"/>
          <w:spacing w:val="-3"/>
          <w:sz w:val="22"/>
          <w:szCs w:val="22"/>
        </w:rPr>
        <w:t>e</w:t>
      </w:r>
      <w:r w:rsidRPr="007A3A83">
        <w:rPr>
          <w:rFonts w:ascii="Times New Roman" w:hAnsi="Times New Roman"/>
          <w:sz w:val="22"/>
          <w:szCs w:val="22"/>
        </w:rPr>
        <w:t>.</w:t>
      </w:r>
      <w:r w:rsidRPr="007A3A83">
        <w:rPr>
          <w:rFonts w:ascii="Times New Roman" w:hAnsi="Times New Roman"/>
          <w:spacing w:val="7"/>
          <w:sz w:val="22"/>
          <w:szCs w:val="22"/>
        </w:rPr>
        <w:t xml:space="preserve"> </w:t>
      </w:r>
      <w:r w:rsidRPr="007A3A83">
        <w:rPr>
          <w:rFonts w:ascii="Times New Roman" w:hAnsi="Times New Roman"/>
          <w:spacing w:val="-2"/>
          <w:sz w:val="22"/>
          <w:szCs w:val="22"/>
        </w:rPr>
        <w:t>A</w:t>
      </w:r>
      <w:r w:rsidRPr="007A3A83">
        <w:rPr>
          <w:rFonts w:ascii="Times New Roman" w:hAnsi="Times New Roman"/>
          <w:sz w:val="22"/>
          <w:szCs w:val="22"/>
        </w:rPr>
        <w:t>ko</w:t>
      </w:r>
      <w:r w:rsidRPr="007A3A83">
        <w:rPr>
          <w:rFonts w:ascii="Times New Roman" w:hAnsi="Times New Roman"/>
          <w:spacing w:val="4"/>
          <w:sz w:val="22"/>
          <w:szCs w:val="22"/>
        </w:rPr>
        <w:t xml:space="preserve"> </w:t>
      </w:r>
      <w:r w:rsidRPr="007A3A83">
        <w:rPr>
          <w:rFonts w:ascii="Times New Roman" w:hAnsi="Times New Roman"/>
          <w:spacing w:val="-3"/>
          <w:sz w:val="22"/>
          <w:szCs w:val="22"/>
        </w:rPr>
        <w:t>j</w:t>
      </w:r>
      <w:r w:rsidRPr="007A3A83">
        <w:rPr>
          <w:rFonts w:ascii="Times New Roman" w:hAnsi="Times New Roman"/>
          <w:sz w:val="22"/>
          <w:szCs w:val="22"/>
        </w:rPr>
        <w:t>e</w:t>
      </w:r>
      <w:r w:rsidRPr="007A3A83">
        <w:rPr>
          <w:rFonts w:ascii="Times New Roman" w:hAnsi="Times New Roman"/>
          <w:spacing w:val="2"/>
          <w:sz w:val="22"/>
          <w:szCs w:val="22"/>
        </w:rPr>
        <w:t xml:space="preserve"> </w:t>
      </w:r>
      <w:r w:rsidRPr="007A3A83">
        <w:rPr>
          <w:rFonts w:ascii="Times New Roman" w:hAnsi="Times New Roman"/>
          <w:spacing w:val="5"/>
          <w:sz w:val="22"/>
          <w:szCs w:val="22"/>
        </w:rPr>
        <w:t>p</w:t>
      </w:r>
      <w:r w:rsidRPr="007A3A83">
        <w:rPr>
          <w:rFonts w:ascii="Times New Roman" w:hAnsi="Times New Roman"/>
          <w:spacing w:val="-5"/>
          <w:sz w:val="22"/>
          <w:szCs w:val="22"/>
        </w:rPr>
        <w:t>o</w:t>
      </w:r>
      <w:r w:rsidRPr="007A3A83">
        <w:rPr>
          <w:rFonts w:ascii="Times New Roman" w:hAnsi="Times New Roman"/>
          <w:spacing w:val="5"/>
          <w:sz w:val="22"/>
          <w:szCs w:val="22"/>
        </w:rPr>
        <w:t>n</w:t>
      </w:r>
      <w:r w:rsidRPr="007A3A83">
        <w:rPr>
          <w:rFonts w:ascii="Times New Roman" w:hAnsi="Times New Roman"/>
          <w:sz w:val="22"/>
          <w:szCs w:val="22"/>
        </w:rPr>
        <w:t>uda</w:t>
      </w:r>
      <w:r w:rsidRPr="007A3A83">
        <w:rPr>
          <w:rFonts w:ascii="Times New Roman" w:hAnsi="Times New Roman"/>
          <w:spacing w:val="6"/>
          <w:sz w:val="22"/>
          <w:szCs w:val="22"/>
        </w:rPr>
        <w:t xml:space="preserve"> </w:t>
      </w:r>
      <w:r w:rsidRPr="007A3A83">
        <w:rPr>
          <w:rFonts w:ascii="Times New Roman" w:hAnsi="Times New Roman"/>
          <w:spacing w:val="-3"/>
          <w:sz w:val="22"/>
          <w:szCs w:val="22"/>
        </w:rPr>
        <w:t>iz</w:t>
      </w:r>
      <w:r w:rsidRPr="007A3A83">
        <w:rPr>
          <w:rFonts w:ascii="Times New Roman" w:hAnsi="Times New Roman"/>
          <w:spacing w:val="5"/>
          <w:sz w:val="22"/>
          <w:szCs w:val="22"/>
        </w:rPr>
        <w:t>r</w:t>
      </w:r>
      <w:r w:rsidRPr="007A3A83">
        <w:rPr>
          <w:rFonts w:ascii="Times New Roman" w:hAnsi="Times New Roman"/>
          <w:spacing w:val="-3"/>
          <w:sz w:val="22"/>
          <w:szCs w:val="22"/>
        </w:rPr>
        <w:t>a</w:t>
      </w:r>
      <w:r w:rsidRPr="007A3A83">
        <w:rPr>
          <w:rFonts w:ascii="Times New Roman" w:hAnsi="Times New Roman"/>
          <w:sz w:val="22"/>
          <w:szCs w:val="22"/>
        </w:rPr>
        <w:t>đ</w:t>
      </w:r>
      <w:r w:rsidRPr="007A3A83">
        <w:rPr>
          <w:rFonts w:ascii="Times New Roman" w:hAnsi="Times New Roman"/>
          <w:spacing w:val="-3"/>
          <w:sz w:val="22"/>
          <w:szCs w:val="22"/>
        </w:rPr>
        <w:t>e</w:t>
      </w:r>
      <w:r w:rsidRPr="007A3A83">
        <w:rPr>
          <w:rFonts w:ascii="Times New Roman" w:hAnsi="Times New Roman"/>
          <w:sz w:val="22"/>
          <w:szCs w:val="22"/>
        </w:rPr>
        <w:t>na</w:t>
      </w:r>
      <w:r w:rsidRPr="007A3A83">
        <w:rPr>
          <w:rFonts w:ascii="Times New Roman" w:hAnsi="Times New Roman"/>
          <w:spacing w:val="9"/>
          <w:sz w:val="22"/>
          <w:szCs w:val="22"/>
        </w:rPr>
        <w:t xml:space="preserve"> </w:t>
      </w:r>
      <w:r w:rsidRPr="007A3A83">
        <w:rPr>
          <w:rFonts w:ascii="Times New Roman" w:hAnsi="Times New Roman"/>
          <w:spacing w:val="-5"/>
          <w:sz w:val="22"/>
          <w:szCs w:val="22"/>
        </w:rPr>
        <w:t>o</w:t>
      </w:r>
      <w:r w:rsidRPr="007A3A83">
        <w:rPr>
          <w:rFonts w:ascii="Times New Roman" w:hAnsi="Times New Roman"/>
          <w:sz w:val="22"/>
          <w:szCs w:val="22"/>
        </w:rPr>
        <w:t xml:space="preserve">d </w:t>
      </w:r>
      <w:r w:rsidRPr="007A3A83">
        <w:rPr>
          <w:rFonts w:ascii="Times New Roman" w:hAnsi="Times New Roman"/>
          <w:spacing w:val="-5"/>
          <w:sz w:val="22"/>
          <w:szCs w:val="22"/>
        </w:rPr>
        <w:t>v</w:t>
      </w:r>
      <w:r w:rsidRPr="007A3A83">
        <w:rPr>
          <w:rFonts w:ascii="Times New Roman" w:hAnsi="Times New Roman"/>
          <w:spacing w:val="2"/>
          <w:sz w:val="22"/>
          <w:szCs w:val="22"/>
        </w:rPr>
        <w:t>i</w:t>
      </w:r>
      <w:r w:rsidRPr="007A3A83">
        <w:rPr>
          <w:rFonts w:ascii="Times New Roman" w:hAnsi="Times New Roman"/>
          <w:spacing w:val="-2"/>
          <w:sz w:val="22"/>
          <w:szCs w:val="22"/>
        </w:rPr>
        <w:t>š</w:t>
      </w:r>
      <w:r w:rsidRPr="007A3A83">
        <w:rPr>
          <w:rFonts w:ascii="Times New Roman" w:hAnsi="Times New Roman"/>
          <w:sz w:val="22"/>
          <w:szCs w:val="22"/>
        </w:rPr>
        <w:t>e</w:t>
      </w:r>
      <w:r w:rsidRPr="007A3A83">
        <w:rPr>
          <w:rFonts w:ascii="Times New Roman" w:hAnsi="Times New Roman"/>
          <w:spacing w:val="5"/>
          <w:sz w:val="22"/>
          <w:szCs w:val="22"/>
        </w:rPr>
        <w:t xml:space="preserve"> </w:t>
      </w:r>
      <w:r w:rsidRPr="007A3A83">
        <w:rPr>
          <w:rFonts w:ascii="Times New Roman" w:hAnsi="Times New Roman"/>
          <w:sz w:val="22"/>
          <w:szCs w:val="22"/>
        </w:rPr>
        <w:t>d</w:t>
      </w:r>
      <w:r w:rsidRPr="007A3A83">
        <w:rPr>
          <w:rFonts w:ascii="Times New Roman" w:hAnsi="Times New Roman"/>
          <w:spacing w:val="2"/>
          <w:sz w:val="22"/>
          <w:szCs w:val="22"/>
        </w:rPr>
        <w:t>i</w:t>
      </w:r>
      <w:r w:rsidRPr="007A3A83">
        <w:rPr>
          <w:rFonts w:ascii="Times New Roman" w:hAnsi="Times New Roman"/>
          <w:spacing w:val="-3"/>
          <w:sz w:val="22"/>
          <w:szCs w:val="22"/>
        </w:rPr>
        <w:t>je</w:t>
      </w:r>
      <w:r w:rsidRPr="007A3A83">
        <w:rPr>
          <w:rFonts w:ascii="Times New Roman" w:hAnsi="Times New Roman"/>
          <w:spacing w:val="6"/>
          <w:sz w:val="22"/>
          <w:szCs w:val="22"/>
        </w:rPr>
        <w:t>l</w:t>
      </w:r>
      <w:r w:rsidRPr="007A3A83">
        <w:rPr>
          <w:rFonts w:ascii="Times New Roman" w:hAnsi="Times New Roman"/>
          <w:sz w:val="22"/>
          <w:szCs w:val="22"/>
        </w:rPr>
        <w:t>o</w:t>
      </w:r>
      <w:r w:rsidRPr="007A3A83">
        <w:rPr>
          <w:rFonts w:ascii="Times New Roman" w:hAnsi="Times New Roman"/>
          <w:spacing w:val="-5"/>
          <w:sz w:val="22"/>
          <w:szCs w:val="22"/>
        </w:rPr>
        <w:t>v</w:t>
      </w:r>
      <w:r w:rsidRPr="007A3A83">
        <w:rPr>
          <w:rFonts w:ascii="Times New Roman" w:hAnsi="Times New Roman"/>
          <w:spacing w:val="2"/>
          <w:sz w:val="22"/>
          <w:szCs w:val="22"/>
        </w:rPr>
        <w:t>a</w:t>
      </w:r>
      <w:r w:rsidRPr="007A3A83">
        <w:rPr>
          <w:rFonts w:ascii="Times New Roman" w:hAnsi="Times New Roman"/>
          <w:sz w:val="22"/>
          <w:szCs w:val="22"/>
        </w:rPr>
        <w:t>,</w:t>
      </w:r>
      <w:r w:rsidRPr="007A3A83">
        <w:rPr>
          <w:rFonts w:ascii="Times New Roman" w:hAnsi="Times New Roman"/>
          <w:spacing w:val="13"/>
          <w:sz w:val="22"/>
          <w:szCs w:val="22"/>
        </w:rPr>
        <w:t xml:space="preserve"> </w:t>
      </w:r>
      <w:r w:rsidRPr="007A3A83">
        <w:rPr>
          <w:rFonts w:ascii="Times New Roman" w:hAnsi="Times New Roman"/>
          <w:sz w:val="22"/>
          <w:szCs w:val="22"/>
        </w:rPr>
        <w:t>u</w:t>
      </w:r>
      <w:r w:rsidRPr="007A3A83">
        <w:rPr>
          <w:rFonts w:ascii="Times New Roman" w:hAnsi="Times New Roman"/>
          <w:spacing w:val="7"/>
          <w:sz w:val="22"/>
          <w:szCs w:val="22"/>
        </w:rPr>
        <w:t xml:space="preserve"> </w:t>
      </w:r>
      <w:r w:rsidRPr="007A3A83">
        <w:rPr>
          <w:rFonts w:ascii="Times New Roman" w:hAnsi="Times New Roman"/>
          <w:spacing w:val="-2"/>
          <w:sz w:val="22"/>
          <w:szCs w:val="22"/>
        </w:rPr>
        <w:t>s</w:t>
      </w:r>
      <w:r w:rsidRPr="007A3A83">
        <w:rPr>
          <w:rFonts w:ascii="Times New Roman" w:hAnsi="Times New Roman"/>
          <w:spacing w:val="2"/>
          <w:sz w:val="22"/>
          <w:szCs w:val="22"/>
        </w:rPr>
        <w:t>a</w:t>
      </w:r>
      <w:r w:rsidRPr="007A3A83">
        <w:rPr>
          <w:rFonts w:ascii="Times New Roman" w:hAnsi="Times New Roman"/>
          <w:spacing w:val="-5"/>
          <w:sz w:val="22"/>
          <w:szCs w:val="22"/>
        </w:rPr>
        <w:t>d</w:t>
      </w:r>
      <w:r w:rsidRPr="007A3A83">
        <w:rPr>
          <w:rFonts w:ascii="Times New Roman" w:hAnsi="Times New Roman"/>
          <w:sz w:val="22"/>
          <w:szCs w:val="22"/>
        </w:rPr>
        <w:t>r</w:t>
      </w:r>
      <w:r w:rsidRPr="007A3A83">
        <w:rPr>
          <w:rFonts w:ascii="Times New Roman" w:hAnsi="Times New Roman"/>
          <w:spacing w:val="2"/>
          <w:sz w:val="22"/>
          <w:szCs w:val="22"/>
        </w:rPr>
        <w:t>ža</w:t>
      </w:r>
      <w:r w:rsidRPr="007A3A83">
        <w:rPr>
          <w:rFonts w:ascii="Times New Roman" w:hAnsi="Times New Roman"/>
          <w:spacing w:val="-3"/>
          <w:sz w:val="22"/>
          <w:szCs w:val="22"/>
        </w:rPr>
        <w:t>j</w:t>
      </w:r>
      <w:r w:rsidRPr="007A3A83">
        <w:rPr>
          <w:rFonts w:ascii="Times New Roman" w:hAnsi="Times New Roman"/>
          <w:sz w:val="22"/>
          <w:szCs w:val="22"/>
        </w:rPr>
        <w:t>u</w:t>
      </w:r>
      <w:r w:rsidRPr="007A3A83">
        <w:rPr>
          <w:rFonts w:ascii="Times New Roman" w:hAnsi="Times New Roman"/>
          <w:spacing w:val="10"/>
          <w:sz w:val="22"/>
          <w:szCs w:val="22"/>
        </w:rPr>
        <w:t xml:space="preserve"> </w:t>
      </w:r>
      <w:r w:rsidRPr="007A3A83">
        <w:rPr>
          <w:rFonts w:ascii="Times New Roman" w:hAnsi="Times New Roman"/>
          <w:sz w:val="22"/>
          <w:szCs w:val="22"/>
        </w:rPr>
        <w:t>p</w:t>
      </w:r>
      <w:r w:rsidRPr="007A3A83">
        <w:rPr>
          <w:rFonts w:ascii="Times New Roman" w:hAnsi="Times New Roman"/>
          <w:spacing w:val="-10"/>
          <w:sz w:val="22"/>
          <w:szCs w:val="22"/>
        </w:rPr>
        <w:t>o</w:t>
      </w:r>
      <w:r w:rsidRPr="007A3A83">
        <w:rPr>
          <w:rFonts w:ascii="Times New Roman" w:hAnsi="Times New Roman"/>
          <w:spacing w:val="5"/>
          <w:sz w:val="22"/>
          <w:szCs w:val="22"/>
        </w:rPr>
        <w:t>n</w:t>
      </w:r>
      <w:r w:rsidRPr="007A3A83">
        <w:rPr>
          <w:rFonts w:ascii="Times New Roman" w:hAnsi="Times New Roman"/>
          <w:sz w:val="22"/>
          <w:szCs w:val="22"/>
        </w:rPr>
        <w:t xml:space="preserve">ude </w:t>
      </w:r>
      <w:r w:rsidRPr="007A3A83">
        <w:rPr>
          <w:rFonts w:ascii="Times New Roman" w:hAnsi="Times New Roman"/>
          <w:spacing w:val="5"/>
          <w:sz w:val="22"/>
          <w:szCs w:val="22"/>
        </w:rPr>
        <w:t>n</w:t>
      </w:r>
      <w:r w:rsidRPr="007A3A83">
        <w:rPr>
          <w:rFonts w:ascii="Times New Roman" w:hAnsi="Times New Roman"/>
          <w:spacing w:val="2"/>
          <w:sz w:val="22"/>
          <w:szCs w:val="22"/>
        </w:rPr>
        <w:t>a</w:t>
      </w:r>
      <w:r w:rsidRPr="007A3A83">
        <w:rPr>
          <w:rFonts w:ascii="Times New Roman" w:hAnsi="Times New Roman"/>
          <w:spacing w:val="-5"/>
          <w:sz w:val="22"/>
          <w:szCs w:val="22"/>
        </w:rPr>
        <w:t>vo</w:t>
      </w:r>
      <w:r w:rsidRPr="007A3A83">
        <w:rPr>
          <w:rFonts w:ascii="Times New Roman" w:hAnsi="Times New Roman"/>
          <w:sz w:val="22"/>
          <w:szCs w:val="22"/>
        </w:rPr>
        <w:t>di</w:t>
      </w:r>
      <w:r w:rsidRPr="007A3A83">
        <w:rPr>
          <w:rFonts w:ascii="Times New Roman" w:hAnsi="Times New Roman"/>
          <w:spacing w:val="10"/>
          <w:sz w:val="22"/>
          <w:szCs w:val="22"/>
        </w:rPr>
        <w:t xml:space="preserve"> </w:t>
      </w:r>
      <w:r w:rsidRPr="007A3A83">
        <w:rPr>
          <w:rFonts w:ascii="Times New Roman" w:hAnsi="Times New Roman"/>
          <w:spacing w:val="-2"/>
          <w:sz w:val="22"/>
          <w:szCs w:val="22"/>
        </w:rPr>
        <w:t>s</w:t>
      </w:r>
      <w:r w:rsidRPr="007A3A83">
        <w:rPr>
          <w:rFonts w:ascii="Times New Roman" w:hAnsi="Times New Roman"/>
          <w:sz w:val="22"/>
          <w:szCs w:val="22"/>
        </w:rPr>
        <w:t>e</w:t>
      </w:r>
      <w:r w:rsidRPr="007A3A83">
        <w:rPr>
          <w:rFonts w:ascii="Times New Roman" w:hAnsi="Times New Roman"/>
          <w:spacing w:val="5"/>
          <w:sz w:val="22"/>
          <w:szCs w:val="22"/>
        </w:rPr>
        <w:t xml:space="preserve"> </w:t>
      </w:r>
      <w:r w:rsidRPr="007A3A83">
        <w:rPr>
          <w:rFonts w:ascii="Times New Roman" w:hAnsi="Times New Roman"/>
          <w:spacing w:val="-5"/>
          <w:sz w:val="22"/>
          <w:szCs w:val="22"/>
        </w:rPr>
        <w:t>o</w:t>
      </w:r>
      <w:r w:rsidRPr="007A3A83">
        <w:rPr>
          <w:rFonts w:ascii="Times New Roman" w:hAnsi="Times New Roman"/>
          <w:sz w:val="22"/>
          <w:szCs w:val="22"/>
        </w:rPr>
        <w:t>d</w:t>
      </w:r>
      <w:r w:rsidRPr="007A3A83">
        <w:rPr>
          <w:rFonts w:ascii="Times New Roman" w:hAnsi="Times New Roman"/>
          <w:spacing w:val="7"/>
          <w:sz w:val="22"/>
          <w:szCs w:val="22"/>
        </w:rPr>
        <w:t xml:space="preserve"> </w:t>
      </w:r>
      <w:r w:rsidRPr="007A3A83">
        <w:rPr>
          <w:rFonts w:ascii="Times New Roman" w:hAnsi="Times New Roman"/>
          <w:sz w:val="22"/>
          <w:szCs w:val="22"/>
        </w:rPr>
        <w:t>k</w:t>
      </w:r>
      <w:r w:rsidRPr="007A3A83">
        <w:rPr>
          <w:rFonts w:ascii="Times New Roman" w:hAnsi="Times New Roman"/>
          <w:spacing w:val="-5"/>
          <w:sz w:val="22"/>
          <w:szCs w:val="22"/>
        </w:rPr>
        <w:t>o</w:t>
      </w:r>
      <w:r w:rsidRPr="007A3A83">
        <w:rPr>
          <w:rFonts w:ascii="Times New Roman" w:hAnsi="Times New Roman"/>
          <w:spacing w:val="2"/>
          <w:sz w:val="22"/>
          <w:szCs w:val="22"/>
        </w:rPr>
        <w:t>li</w:t>
      </w:r>
      <w:r w:rsidRPr="007A3A83">
        <w:rPr>
          <w:rFonts w:ascii="Times New Roman" w:hAnsi="Times New Roman"/>
          <w:sz w:val="22"/>
          <w:szCs w:val="22"/>
        </w:rPr>
        <w:t>ko</w:t>
      </w:r>
      <w:r w:rsidRPr="007A3A83">
        <w:rPr>
          <w:rFonts w:ascii="Times New Roman" w:hAnsi="Times New Roman"/>
          <w:spacing w:val="4"/>
          <w:sz w:val="22"/>
          <w:szCs w:val="22"/>
        </w:rPr>
        <w:t xml:space="preserve"> </w:t>
      </w:r>
      <w:r w:rsidRPr="007A3A83">
        <w:rPr>
          <w:rFonts w:ascii="Times New Roman" w:hAnsi="Times New Roman"/>
          <w:sz w:val="22"/>
          <w:szCs w:val="22"/>
        </w:rPr>
        <w:t>d</w:t>
      </w:r>
      <w:r w:rsidRPr="007A3A83">
        <w:rPr>
          <w:rFonts w:ascii="Times New Roman" w:hAnsi="Times New Roman"/>
          <w:spacing w:val="2"/>
          <w:sz w:val="22"/>
          <w:szCs w:val="22"/>
        </w:rPr>
        <w:t>i</w:t>
      </w:r>
      <w:r w:rsidRPr="007A3A83">
        <w:rPr>
          <w:rFonts w:ascii="Times New Roman" w:hAnsi="Times New Roman"/>
          <w:spacing w:val="-3"/>
          <w:sz w:val="22"/>
          <w:szCs w:val="22"/>
        </w:rPr>
        <w:t>je</w:t>
      </w:r>
      <w:r w:rsidRPr="007A3A83">
        <w:rPr>
          <w:rFonts w:ascii="Times New Roman" w:hAnsi="Times New Roman"/>
          <w:spacing w:val="6"/>
          <w:sz w:val="22"/>
          <w:szCs w:val="22"/>
        </w:rPr>
        <w:t>l</w:t>
      </w:r>
      <w:r w:rsidRPr="007A3A83">
        <w:rPr>
          <w:rFonts w:ascii="Times New Roman" w:hAnsi="Times New Roman"/>
          <w:sz w:val="22"/>
          <w:szCs w:val="22"/>
        </w:rPr>
        <w:t>ova</w:t>
      </w:r>
      <w:r w:rsidRPr="007A3A83">
        <w:rPr>
          <w:rFonts w:ascii="Times New Roman" w:hAnsi="Times New Roman"/>
          <w:spacing w:val="11"/>
          <w:sz w:val="22"/>
          <w:szCs w:val="22"/>
        </w:rPr>
        <w:t xml:space="preserve"> </w:t>
      </w:r>
      <w:r w:rsidRPr="007A3A83">
        <w:rPr>
          <w:rFonts w:ascii="Times New Roman" w:hAnsi="Times New Roman"/>
          <w:spacing w:val="-2"/>
          <w:sz w:val="22"/>
          <w:szCs w:val="22"/>
        </w:rPr>
        <w:t>s</w:t>
      </w:r>
      <w:r w:rsidRPr="007A3A83">
        <w:rPr>
          <w:rFonts w:ascii="Times New Roman" w:hAnsi="Times New Roman"/>
          <w:sz w:val="22"/>
          <w:szCs w:val="22"/>
        </w:rPr>
        <w:t>e</w:t>
      </w:r>
      <w:r w:rsidRPr="007A3A83">
        <w:rPr>
          <w:rFonts w:ascii="Times New Roman" w:hAnsi="Times New Roman"/>
          <w:spacing w:val="5"/>
          <w:sz w:val="22"/>
          <w:szCs w:val="22"/>
        </w:rPr>
        <w:t xml:space="preserve"> </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pacing w:val="5"/>
          <w:sz w:val="22"/>
          <w:szCs w:val="22"/>
        </w:rPr>
        <w:t>n</w:t>
      </w:r>
      <w:r w:rsidRPr="007A3A83">
        <w:rPr>
          <w:rFonts w:ascii="Times New Roman" w:hAnsi="Times New Roman"/>
          <w:sz w:val="22"/>
          <w:szCs w:val="22"/>
        </w:rPr>
        <w:t>uda</w:t>
      </w:r>
      <w:r w:rsidRPr="007A3A83">
        <w:rPr>
          <w:rFonts w:ascii="Times New Roman" w:hAnsi="Times New Roman"/>
          <w:spacing w:val="4"/>
          <w:sz w:val="22"/>
          <w:szCs w:val="22"/>
        </w:rPr>
        <w:t xml:space="preserve"> </w:t>
      </w:r>
      <w:r w:rsidRPr="007A3A83">
        <w:rPr>
          <w:rFonts w:ascii="Times New Roman" w:hAnsi="Times New Roman"/>
          <w:spacing w:val="-2"/>
          <w:sz w:val="22"/>
          <w:szCs w:val="22"/>
        </w:rPr>
        <w:t>s</w:t>
      </w:r>
      <w:r w:rsidRPr="007A3A83">
        <w:rPr>
          <w:rFonts w:ascii="Times New Roman" w:hAnsi="Times New Roman"/>
          <w:spacing w:val="2"/>
          <w:sz w:val="22"/>
          <w:szCs w:val="22"/>
        </w:rPr>
        <w:t>a</w:t>
      </w:r>
      <w:r w:rsidRPr="007A3A83">
        <w:rPr>
          <w:rFonts w:ascii="Times New Roman" w:hAnsi="Times New Roman"/>
          <w:spacing w:val="-2"/>
          <w:sz w:val="22"/>
          <w:szCs w:val="22"/>
        </w:rPr>
        <w:t>s</w:t>
      </w:r>
      <w:r w:rsidRPr="007A3A83">
        <w:rPr>
          <w:rFonts w:ascii="Times New Roman" w:hAnsi="Times New Roman"/>
          <w:spacing w:val="2"/>
          <w:sz w:val="22"/>
          <w:szCs w:val="22"/>
        </w:rPr>
        <w:t>t</w:t>
      </w:r>
      <w:r w:rsidRPr="007A3A83">
        <w:rPr>
          <w:rFonts w:ascii="Times New Roman" w:hAnsi="Times New Roman"/>
          <w:spacing w:val="-5"/>
          <w:sz w:val="22"/>
          <w:szCs w:val="22"/>
        </w:rPr>
        <w:t>o</w:t>
      </w:r>
      <w:r w:rsidRPr="007A3A83">
        <w:rPr>
          <w:rFonts w:ascii="Times New Roman" w:hAnsi="Times New Roman"/>
          <w:spacing w:val="-3"/>
          <w:sz w:val="22"/>
          <w:szCs w:val="22"/>
        </w:rPr>
        <w:t>j</w:t>
      </w:r>
      <w:r w:rsidRPr="007A3A83">
        <w:rPr>
          <w:rFonts w:ascii="Times New Roman" w:hAnsi="Times New Roman"/>
          <w:spacing w:val="2"/>
          <w:sz w:val="22"/>
          <w:szCs w:val="22"/>
        </w:rPr>
        <w:t>i</w:t>
      </w:r>
      <w:r w:rsidRPr="007A3A83">
        <w:rPr>
          <w:rFonts w:ascii="Times New Roman" w:hAnsi="Times New Roman"/>
          <w:sz w:val="22"/>
          <w:szCs w:val="22"/>
        </w:rPr>
        <w:t>.</w:t>
      </w:r>
      <w:r w:rsidRPr="007A3A83">
        <w:rPr>
          <w:rFonts w:ascii="Times New Roman" w:hAnsi="Times New Roman"/>
          <w:spacing w:val="13"/>
          <w:sz w:val="22"/>
          <w:szCs w:val="22"/>
        </w:rPr>
        <w:t xml:space="preserve"> </w:t>
      </w:r>
      <w:r w:rsidRPr="007A3A83">
        <w:rPr>
          <w:rFonts w:ascii="Times New Roman" w:hAnsi="Times New Roman"/>
          <w:spacing w:val="-2"/>
          <w:sz w:val="22"/>
          <w:szCs w:val="22"/>
        </w:rPr>
        <w:t>S</w:t>
      </w:r>
      <w:r w:rsidRPr="007A3A83">
        <w:rPr>
          <w:rFonts w:ascii="Times New Roman" w:hAnsi="Times New Roman"/>
          <w:spacing w:val="-3"/>
          <w:sz w:val="22"/>
          <w:szCs w:val="22"/>
        </w:rPr>
        <w:t>t</w:t>
      </w:r>
      <w:r w:rsidRPr="007A3A83">
        <w:rPr>
          <w:rFonts w:ascii="Times New Roman" w:hAnsi="Times New Roman"/>
          <w:sz w:val="22"/>
          <w:szCs w:val="22"/>
        </w:rPr>
        <w:t>r</w:t>
      </w:r>
      <w:r w:rsidRPr="007A3A83">
        <w:rPr>
          <w:rFonts w:ascii="Times New Roman" w:hAnsi="Times New Roman"/>
          <w:spacing w:val="-3"/>
          <w:sz w:val="22"/>
          <w:szCs w:val="22"/>
        </w:rPr>
        <w:t>a</w:t>
      </w:r>
      <w:r w:rsidRPr="007A3A83">
        <w:rPr>
          <w:rFonts w:ascii="Times New Roman" w:hAnsi="Times New Roman"/>
          <w:spacing w:val="5"/>
          <w:sz w:val="22"/>
          <w:szCs w:val="22"/>
        </w:rPr>
        <w:t>n</w:t>
      </w:r>
      <w:r w:rsidRPr="007A3A83">
        <w:rPr>
          <w:rFonts w:ascii="Times New Roman" w:hAnsi="Times New Roman"/>
          <w:spacing w:val="2"/>
          <w:sz w:val="22"/>
          <w:szCs w:val="22"/>
        </w:rPr>
        <w:t>i</w:t>
      </w:r>
      <w:r w:rsidRPr="007A3A83">
        <w:rPr>
          <w:rFonts w:ascii="Times New Roman" w:hAnsi="Times New Roman"/>
          <w:spacing w:val="-3"/>
          <w:sz w:val="22"/>
          <w:szCs w:val="22"/>
        </w:rPr>
        <w:t>c</w:t>
      </w:r>
      <w:r w:rsidRPr="007A3A83">
        <w:rPr>
          <w:rFonts w:ascii="Times New Roman" w:hAnsi="Times New Roman"/>
          <w:sz w:val="22"/>
          <w:szCs w:val="22"/>
        </w:rPr>
        <w:t>e</w:t>
      </w:r>
      <w:r w:rsidRPr="007A3A83">
        <w:rPr>
          <w:rFonts w:ascii="Times New Roman" w:hAnsi="Times New Roman"/>
          <w:spacing w:val="7"/>
          <w:sz w:val="22"/>
          <w:szCs w:val="22"/>
        </w:rPr>
        <w:t xml:space="preserve"> </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pacing w:val="5"/>
          <w:sz w:val="22"/>
          <w:szCs w:val="22"/>
        </w:rPr>
        <w:t>n</w:t>
      </w:r>
      <w:r w:rsidRPr="007A3A83">
        <w:rPr>
          <w:rFonts w:ascii="Times New Roman" w:hAnsi="Times New Roman"/>
          <w:sz w:val="22"/>
          <w:szCs w:val="22"/>
        </w:rPr>
        <w:t>ude</w:t>
      </w:r>
      <w:r w:rsidRPr="007A3A83">
        <w:rPr>
          <w:rFonts w:ascii="Times New Roman" w:hAnsi="Times New Roman"/>
          <w:spacing w:val="4"/>
          <w:sz w:val="22"/>
          <w:szCs w:val="22"/>
        </w:rPr>
        <w:t xml:space="preserve"> </w:t>
      </w:r>
      <w:r w:rsidRPr="007A3A83">
        <w:rPr>
          <w:rFonts w:ascii="Times New Roman" w:hAnsi="Times New Roman"/>
          <w:spacing w:val="-5"/>
          <w:sz w:val="22"/>
          <w:szCs w:val="22"/>
        </w:rPr>
        <w:t>o</w:t>
      </w:r>
      <w:r w:rsidRPr="007A3A83">
        <w:rPr>
          <w:rFonts w:ascii="Times New Roman" w:hAnsi="Times New Roman"/>
          <w:spacing w:val="-3"/>
          <w:sz w:val="22"/>
          <w:szCs w:val="22"/>
        </w:rPr>
        <w:t>z</w:t>
      </w:r>
      <w:r w:rsidRPr="007A3A83">
        <w:rPr>
          <w:rFonts w:ascii="Times New Roman" w:hAnsi="Times New Roman"/>
          <w:spacing w:val="5"/>
          <w:sz w:val="22"/>
          <w:szCs w:val="22"/>
        </w:rPr>
        <w:t>n</w:t>
      </w:r>
      <w:r w:rsidRPr="007A3A83">
        <w:rPr>
          <w:rFonts w:ascii="Times New Roman" w:hAnsi="Times New Roman"/>
          <w:spacing w:val="2"/>
          <w:sz w:val="22"/>
          <w:szCs w:val="22"/>
        </w:rPr>
        <w:t>a</w:t>
      </w:r>
      <w:r w:rsidRPr="007A3A83">
        <w:rPr>
          <w:rFonts w:ascii="Times New Roman" w:hAnsi="Times New Roman"/>
          <w:spacing w:val="-3"/>
          <w:sz w:val="22"/>
          <w:szCs w:val="22"/>
        </w:rPr>
        <w:t>č</w:t>
      </w:r>
      <w:r w:rsidRPr="007A3A83">
        <w:rPr>
          <w:rFonts w:ascii="Times New Roman" w:hAnsi="Times New Roman"/>
          <w:spacing w:val="2"/>
          <w:sz w:val="22"/>
          <w:szCs w:val="22"/>
        </w:rPr>
        <w:t>a</w:t>
      </w:r>
      <w:r w:rsidRPr="007A3A83">
        <w:rPr>
          <w:rFonts w:ascii="Times New Roman" w:hAnsi="Times New Roman"/>
          <w:spacing w:val="-5"/>
          <w:sz w:val="22"/>
          <w:szCs w:val="22"/>
        </w:rPr>
        <w:t>v</w:t>
      </w:r>
      <w:r w:rsidRPr="007A3A83">
        <w:rPr>
          <w:rFonts w:ascii="Times New Roman" w:hAnsi="Times New Roman"/>
          <w:spacing w:val="2"/>
          <w:sz w:val="22"/>
          <w:szCs w:val="22"/>
        </w:rPr>
        <w:t>a</w:t>
      </w:r>
      <w:r w:rsidRPr="007A3A83">
        <w:rPr>
          <w:rFonts w:ascii="Times New Roman" w:hAnsi="Times New Roman"/>
          <w:spacing w:val="-3"/>
          <w:sz w:val="22"/>
          <w:szCs w:val="22"/>
        </w:rPr>
        <w:t>j</w:t>
      </w:r>
      <w:r w:rsidRPr="007A3A83">
        <w:rPr>
          <w:rFonts w:ascii="Times New Roman" w:hAnsi="Times New Roman"/>
          <w:sz w:val="22"/>
          <w:szCs w:val="22"/>
        </w:rPr>
        <w:t>u</w:t>
      </w:r>
      <w:r w:rsidRPr="007A3A83">
        <w:rPr>
          <w:rFonts w:ascii="Times New Roman" w:hAnsi="Times New Roman"/>
          <w:spacing w:val="12"/>
          <w:sz w:val="22"/>
          <w:szCs w:val="22"/>
        </w:rPr>
        <w:t xml:space="preserve"> </w:t>
      </w:r>
      <w:r w:rsidRPr="007A3A83">
        <w:rPr>
          <w:rFonts w:ascii="Times New Roman" w:hAnsi="Times New Roman"/>
          <w:spacing w:val="-2"/>
          <w:sz w:val="22"/>
          <w:szCs w:val="22"/>
        </w:rPr>
        <w:t>s</w:t>
      </w:r>
      <w:r w:rsidRPr="007A3A83">
        <w:rPr>
          <w:rFonts w:ascii="Times New Roman" w:hAnsi="Times New Roman"/>
          <w:w w:val="101"/>
          <w:sz w:val="22"/>
          <w:szCs w:val="22"/>
        </w:rPr>
        <w:t xml:space="preserve">e </w:t>
      </w:r>
      <w:r w:rsidRPr="007A3A83">
        <w:rPr>
          <w:rFonts w:ascii="Times New Roman" w:hAnsi="Times New Roman"/>
          <w:spacing w:val="-5"/>
          <w:sz w:val="22"/>
          <w:szCs w:val="22"/>
        </w:rPr>
        <w:t>b</w:t>
      </w:r>
      <w:r w:rsidRPr="007A3A83">
        <w:rPr>
          <w:rFonts w:ascii="Times New Roman" w:hAnsi="Times New Roman"/>
          <w:spacing w:val="5"/>
          <w:sz w:val="22"/>
          <w:szCs w:val="22"/>
        </w:rPr>
        <w:t>r</w:t>
      </w:r>
      <w:r w:rsidRPr="007A3A83">
        <w:rPr>
          <w:rFonts w:ascii="Times New Roman" w:hAnsi="Times New Roman"/>
          <w:spacing w:val="-5"/>
          <w:sz w:val="22"/>
          <w:szCs w:val="22"/>
        </w:rPr>
        <w:t>o</w:t>
      </w:r>
      <w:r w:rsidRPr="007A3A83">
        <w:rPr>
          <w:rFonts w:ascii="Times New Roman" w:hAnsi="Times New Roman"/>
          <w:spacing w:val="2"/>
          <w:sz w:val="22"/>
          <w:szCs w:val="22"/>
        </w:rPr>
        <w:t>j</w:t>
      </w:r>
      <w:r w:rsidRPr="007A3A83">
        <w:rPr>
          <w:rFonts w:ascii="Times New Roman" w:hAnsi="Times New Roman"/>
          <w:spacing w:val="-3"/>
          <w:sz w:val="22"/>
          <w:szCs w:val="22"/>
        </w:rPr>
        <w:t>e</w:t>
      </w:r>
      <w:r w:rsidRPr="007A3A83">
        <w:rPr>
          <w:rFonts w:ascii="Times New Roman" w:hAnsi="Times New Roman"/>
          <w:spacing w:val="-5"/>
          <w:sz w:val="22"/>
          <w:szCs w:val="22"/>
        </w:rPr>
        <w:t>v</w:t>
      </w:r>
      <w:r w:rsidRPr="007A3A83">
        <w:rPr>
          <w:rFonts w:ascii="Times New Roman" w:hAnsi="Times New Roman"/>
          <w:spacing w:val="2"/>
          <w:sz w:val="22"/>
          <w:szCs w:val="22"/>
        </w:rPr>
        <w:t>ima</w:t>
      </w:r>
      <w:r w:rsidRPr="007A3A83">
        <w:rPr>
          <w:rFonts w:ascii="Times New Roman" w:hAnsi="Times New Roman"/>
          <w:sz w:val="22"/>
          <w:szCs w:val="22"/>
        </w:rPr>
        <w:t>,</w:t>
      </w:r>
      <w:r w:rsidRPr="007A3A83">
        <w:rPr>
          <w:rFonts w:ascii="Times New Roman" w:hAnsi="Times New Roman"/>
          <w:spacing w:val="18"/>
          <w:sz w:val="22"/>
          <w:szCs w:val="22"/>
        </w:rPr>
        <w:t xml:space="preserve"> </w:t>
      </w:r>
      <w:r w:rsidRPr="007A3A83">
        <w:rPr>
          <w:rFonts w:ascii="Times New Roman" w:hAnsi="Times New Roman"/>
          <w:sz w:val="22"/>
          <w:szCs w:val="22"/>
        </w:rPr>
        <w:t>na</w:t>
      </w:r>
      <w:r w:rsidRPr="007A3A83">
        <w:rPr>
          <w:rFonts w:ascii="Times New Roman" w:hAnsi="Times New Roman"/>
          <w:spacing w:val="14"/>
          <w:sz w:val="22"/>
          <w:szCs w:val="22"/>
        </w:rPr>
        <w:t xml:space="preserve"> </w:t>
      </w:r>
      <w:r w:rsidRPr="007A3A83">
        <w:rPr>
          <w:rFonts w:ascii="Times New Roman" w:hAnsi="Times New Roman"/>
          <w:sz w:val="22"/>
          <w:szCs w:val="22"/>
        </w:rPr>
        <w:t>n</w:t>
      </w:r>
      <w:r w:rsidRPr="007A3A83">
        <w:rPr>
          <w:rFonts w:ascii="Times New Roman" w:hAnsi="Times New Roman"/>
          <w:spacing w:val="2"/>
          <w:sz w:val="22"/>
          <w:szCs w:val="22"/>
        </w:rPr>
        <w:t>a</w:t>
      </w:r>
      <w:r w:rsidRPr="007A3A83">
        <w:rPr>
          <w:rFonts w:ascii="Times New Roman" w:hAnsi="Times New Roman"/>
          <w:spacing w:val="-3"/>
          <w:sz w:val="22"/>
          <w:szCs w:val="22"/>
        </w:rPr>
        <w:t>či</w:t>
      </w:r>
      <w:r w:rsidRPr="007A3A83">
        <w:rPr>
          <w:rFonts w:ascii="Times New Roman" w:hAnsi="Times New Roman"/>
          <w:sz w:val="22"/>
          <w:szCs w:val="22"/>
        </w:rPr>
        <w:t>n</w:t>
      </w:r>
      <w:r w:rsidRPr="007A3A83">
        <w:rPr>
          <w:rFonts w:ascii="Times New Roman" w:hAnsi="Times New Roman"/>
          <w:spacing w:val="23"/>
          <w:sz w:val="22"/>
          <w:szCs w:val="22"/>
        </w:rPr>
        <w:t xml:space="preserve"> </w:t>
      </w:r>
      <w:r w:rsidRPr="007A3A83">
        <w:rPr>
          <w:rFonts w:ascii="Times New Roman" w:hAnsi="Times New Roman"/>
          <w:spacing w:val="-5"/>
          <w:sz w:val="22"/>
          <w:szCs w:val="22"/>
        </w:rPr>
        <w:t>d</w:t>
      </w:r>
      <w:r w:rsidRPr="007A3A83">
        <w:rPr>
          <w:rFonts w:ascii="Times New Roman" w:hAnsi="Times New Roman"/>
          <w:sz w:val="22"/>
          <w:szCs w:val="22"/>
        </w:rPr>
        <w:t>a</w:t>
      </w:r>
      <w:r w:rsidRPr="007A3A83">
        <w:rPr>
          <w:rFonts w:ascii="Times New Roman" w:hAnsi="Times New Roman"/>
          <w:spacing w:val="20"/>
          <w:sz w:val="22"/>
          <w:szCs w:val="22"/>
        </w:rPr>
        <w:t xml:space="preserve"> </w:t>
      </w:r>
      <w:r w:rsidRPr="007A3A83">
        <w:rPr>
          <w:rFonts w:ascii="Times New Roman" w:hAnsi="Times New Roman"/>
          <w:spacing w:val="-3"/>
          <w:sz w:val="22"/>
          <w:szCs w:val="22"/>
        </w:rPr>
        <w:t>j</w:t>
      </w:r>
      <w:r w:rsidRPr="007A3A83">
        <w:rPr>
          <w:rFonts w:ascii="Times New Roman" w:hAnsi="Times New Roman"/>
          <w:sz w:val="22"/>
          <w:szCs w:val="22"/>
        </w:rPr>
        <w:t>e</w:t>
      </w:r>
      <w:r w:rsidRPr="007A3A83">
        <w:rPr>
          <w:rFonts w:ascii="Times New Roman" w:hAnsi="Times New Roman"/>
          <w:spacing w:val="15"/>
          <w:sz w:val="22"/>
          <w:szCs w:val="22"/>
        </w:rPr>
        <w:t xml:space="preserve"> </w:t>
      </w:r>
      <w:r w:rsidRPr="007A3A83">
        <w:rPr>
          <w:rFonts w:ascii="Times New Roman" w:hAnsi="Times New Roman"/>
          <w:spacing w:val="-5"/>
          <w:sz w:val="22"/>
          <w:szCs w:val="22"/>
        </w:rPr>
        <w:t>v</w:t>
      </w:r>
      <w:r w:rsidRPr="007A3A83">
        <w:rPr>
          <w:rFonts w:ascii="Times New Roman" w:hAnsi="Times New Roman"/>
          <w:spacing w:val="2"/>
          <w:sz w:val="22"/>
          <w:szCs w:val="22"/>
        </w:rPr>
        <w:t>i</w:t>
      </w:r>
      <w:r w:rsidRPr="007A3A83">
        <w:rPr>
          <w:rFonts w:ascii="Times New Roman" w:hAnsi="Times New Roman"/>
          <w:sz w:val="22"/>
          <w:szCs w:val="22"/>
        </w:rPr>
        <w:t>d</w:t>
      </w:r>
      <w:r w:rsidRPr="007A3A83">
        <w:rPr>
          <w:rFonts w:ascii="Times New Roman" w:hAnsi="Times New Roman"/>
          <w:spacing w:val="2"/>
          <w:sz w:val="22"/>
          <w:szCs w:val="22"/>
        </w:rPr>
        <w:t>l</w:t>
      </w:r>
      <w:r w:rsidRPr="007A3A83">
        <w:rPr>
          <w:rFonts w:ascii="Times New Roman" w:hAnsi="Times New Roman"/>
          <w:spacing w:val="-3"/>
          <w:sz w:val="22"/>
          <w:szCs w:val="22"/>
        </w:rPr>
        <w:t>j</w:t>
      </w:r>
      <w:r w:rsidRPr="007A3A83">
        <w:rPr>
          <w:rFonts w:ascii="Times New Roman" w:hAnsi="Times New Roman"/>
          <w:spacing w:val="2"/>
          <w:sz w:val="22"/>
          <w:szCs w:val="22"/>
        </w:rPr>
        <w:t>i</w:t>
      </w:r>
      <w:r w:rsidRPr="007A3A83">
        <w:rPr>
          <w:rFonts w:ascii="Times New Roman" w:hAnsi="Times New Roman"/>
          <w:sz w:val="22"/>
          <w:szCs w:val="22"/>
        </w:rPr>
        <w:t>v</w:t>
      </w:r>
      <w:r w:rsidRPr="007A3A83">
        <w:rPr>
          <w:rFonts w:ascii="Times New Roman" w:hAnsi="Times New Roman"/>
          <w:spacing w:val="14"/>
          <w:sz w:val="22"/>
          <w:szCs w:val="22"/>
        </w:rPr>
        <w:t xml:space="preserve"> </w:t>
      </w:r>
      <w:r w:rsidRPr="007A3A83">
        <w:rPr>
          <w:rFonts w:ascii="Times New Roman" w:hAnsi="Times New Roman"/>
          <w:spacing w:val="5"/>
          <w:sz w:val="22"/>
          <w:szCs w:val="22"/>
        </w:rPr>
        <w:t>r</w:t>
      </w:r>
      <w:r w:rsidRPr="007A3A83">
        <w:rPr>
          <w:rFonts w:ascii="Times New Roman" w:hAnsi="Times New Roman"/>
          <w:spacing w:val="-3"/>
          <w:sz w:val="22"/>
          <w:szCs w:val="22"/>
        </w:rPr>
        <w:t>e</w:t>
      </w:r>
      <w:r w:rsidRPr="007A3A83">
        <w:rPr>
          <w:rFonts w:ascii="Times New Roman" w:hAnsi="Times New Roman"/>
          <w:spacing w:val="-5"/>
          <w:sz w:val="22"/>
          <w:szCs w:val="22"/>
        </w:rPr>
        <w:t>d</w:t>
      </w:r>
      <w:r w:rsidRPr="007A3A83">
        <w:rPr>
          <w:rFonts w:ascii="Times New Roman" w:hAnsi="Times New Roman"/>
          <w:sz w:val="22"/>
          <w:szCs w:val="22"/>
        </w:rPr>
        <w:t>ni</w:t>
      </w:r>
      <w:r w:rsidRPr="007A3A83">
        <w:rPr>
          <w:rFonts w:ascii="Times New Roman" w:hAnsi="Times New Roman"/>
          <w:spacing w:val="20"/>
          <w:sz w:val="22"/>
          <w:szCs w:val="22"/>
        </w:rPr>
        <w:t xml:space="preserve"> </w:t>
      </w:r>
      <w:r w:rsidRPr="007A3A83">
        <w:rPr>
          <w:rFonts w:ascii="Times New Roman" w:hAnsi="Times New Roman"/>
          <w:spacing w:val="-5"/>
          <w:sz w:val="22"/>
          <w:szCs w:val="22"/>
        </w:rPr>
        <w:t>b</w:t>
      </w:r>
      <w:r w:rsidRPr="007A3A83">
        <w:rPr>
          <w:rFonts w:ascii="Times New Roman" w:hAnsi="Times New Roman"/>
          <w:spacing w:val="5"/>
          <w:sz w:val="22"/>
          <w:szCs w:val="22"/>
        </w:rPr>
        <w:t>r</w:t>
      </w:r>
      <w:r w:rsidRPr="007A3A83">
        <w:rPr>
          <w:rFonts w:ascii="Times New Roman" w:hAnsi="Times New Roman"/>
          <w:spacing w:val="-5"/>
          <w:sz w:val="22"/>
          <w:szCs w:val="22"/>
        </w:rPr>
        <w:t>o</w:t>
      </w:r>
      <w:r w:rsidRPr="007A3A83">
        <w:rPr>
          <w:rFonts w:ascii="Times New Roman" w:hAnsi="Times New Roman"/>
          <w:sz w:val="22"/>
          <w:szCs w:val="22"/>
        </w:rPr>
        <w:t>j</w:t>
      </w:r>
      <w:r w:rsidRPr="007A3A83">
        <w:rPr>
          <w:rFonts w:ascii="Times New Roman" w:hAnsi="Times New Roman"/>
          <w:spacing w:val="15"/>
          <w:sz w:val="22"/>
          <w:szCs w:val="22"/>
        </w:rPr>
        <w:t xml:space="preserve"> </w:t>
      </w:r>
      <w:r w:rsidRPr="007A3A83">
        <w:rPr>
          <w:rFonts w:ascii="Times New Roman" w:hAnsi="Times New Roman"/>
          <w:spacing w:val="-2"/>
          <w:sz w:val="22"/>
          <w:szCs w:val="22"/>
        </w:rPr>
        <w:t>s</w:t>
      </w:r>
      <w:r w:rsidRPr="007A3A83">
        <w:rPr>
          <w:rFonts w:ascii="Times New Roman" w:hAnsi="Times New Roman"/>
          <w:spacing w:val="-3"/>
          <w:sz w:val="22"/>
          <w:szCs w:val="22"/>
        </w:rPr>
        <w:t>t</w:t>
      </w:r>
      <w:r w:rsidRPr="007A3A83">
        <w:rPr>
          <w:rFonts w:ascii="Times New Roman" w:hAnsi="Times New Roman"/>
          <w:spacing w:val="5"/>
          <w:sz w:val="22"/>
          <w:szCs w:val="22"/>
        </w:rPr>
        <w:t>r</w:t>
      </w:r>
      <w:r w:rsidRPr="007A3A83">
        <w:rPr>
          <w:rFonts w:ascii="Times New Roman" w:hAnsi="Times New Roman"/>
          <w:spacing w:val="-3"/>
          <w:sz w:val="22"/>
          <w:szCs w:val="22"/>
        </w:rPr>
        <w:t>a</w:t>
      </w:r>
      <w:r w:rsidRPr="007A3A83">
        <w:rPr>
          <w:rFonts w:ascii="Times New Roman" w:hAnsi="Times New Roman"/>
          <w:sz w:val="22"/>
          <w:szCs w:val="22"/>
        </w:rPr>
        <w:t>n</w:t>
      </w:r>
      <w:r w:rsidRPr="007A3A83">
        <w:rPr>
          <w:rFonts w:ascii="Times New Roman" w:hAnsi="Times New Roman"/>
          <w:spacing w:val="2"/>
          <w:sz w:val="22"/>
          <w:szCs w:val="22"/>
        </w:rPr>
        <w:t>i</w:t>
      </w:r>
      <w:r w:rsidRPr="007A3A83">
        <w:rPr>
          <w:rFonts w:ascii="Times New Roman" w:hAnsi="Times New Roman"/>
          <w:spacing w:val="-3"/>
          <w:sz w:val="22"/>
          <w:szCs w:val="22"/>
        </w:rPr>
        <w:t>c</w:t>
      </w:r>
      <w:r w:rsidRPr="007A3A83">
        <w:rPr>
          <w:rFonts w:ascii="Times New Roman" w:hAnsi="Times New Roman"/>
          <w:sz w:val="22"/>
          <w:szCs w:val="22"/>
        </w:rPr>
        <w:t>e</w:t>
      </w:r>
      <w:r w:rsidRPr="007A3A83">
        <w:rPr>
          <w:rFonts w:ascii="Times New Roman" w:hAnsi="Times New Roman"/>
          <w:spacing w:val="17"/>
          <w:sz w:val="22"/>
          <w:szCs w:val="22"/>
        </w:rPr>
        <w:t xml:space="preserve"> </w:t>
      </w:r>
      <w:r w:rsidRPr="007A3A83">
        <w:rPr>
          <w:rFonts w:ascii="Times New Roman" w:hAnsi="Times New Roman"/>
          <w:sz w:val="22"/>
          <w:szCs w:val="22"/>
        </w:rPr>
        <w:t>i</w:t>
      </w:r>
      <w:r w:rsidRPr="007A3A83">
        <w:rPr>
          <w:rFonts w:ascii="Times New Roman" w:hAnsi="Times New Roman"/>
          <w:spacing w:val="20"/>
          <w:sz w:val="22"/>
          <w:szCs w:val="22"/>
        </w:rPr>
        <w:t xml:space="preserve"> </w:t>
      </w:r>
      <w:r w:rsidRPr="007A3A83">
        <w:rPr>
          <w:rFonts w:ascii="Times New Roman" w:hAnsi="Times New Roman"/>
          <w:sz w:val="22"/>
          <w:szCs w:val="22"/>
        </w:rPr>
        <w:t>uk</w:t>
      </w:r>
      <w:r w:rsidRPr="007A3A83">
        <w:rPr>
          <w:rFonts w:ascii="Times New Roman" w:hAnsi="Times New Roman"/>
          <w:spacing w:val="-5"/>
          <w:sz w:val="22"/>
          <w:szCs w:val="22"/>
        </w:rPr>
        <w:t>u</w:t>
      </w:r>
      <w:r w:rsidRPr="007A3A83">
        <w:rPr>
          <w:rFonts w:ascii="Times New Roman" w:hAnsi="Times New Roman"/>
          <w:sz w:val="22"/>
          <w:szCs w:val="22"/>
        </w:rPr>
        <w:t>p</w:t>
      </w:r>
      <w:r w:rsidRPr="007A3A83">
        <w:rPr>
          <w:rFonts w:ascii="Times New Roman" w:hAnsi="Times New Roman"/>
          <w:spacing w:val="-3"/>
          <w:sz w:val="22"/>
          <w:szCs w:val="22"/>
        </w:rPr>
        <w:t>a</w:t>
      </w:r>
      <w:r w:rsidRPr="007A3A83">
        <w:rPr>
          <w:rFonts w:ascii="Times New Roman" w:hAnsi="Times New Roman"/>
          <w:sz w:val="22"/>
          <w:szCs w:val="22"/>
        </w:rPr>
        <w:t>n</w:t>
      </w:r>
      <w:r w:rsidRPr="007A3A83">
        <w:rPr>
          <w:rFonts w:ascii="Times New Roman" w:hAnsi="Times New Roman"/>
          <w:spacing w:val="17"/>
          <w:sz w:val="22"/>
          <w:szCs w:val="22"/>
        </w:rPr>
        <w:t xml:space="preserve"> </w:t>
      </w:r>
      <w:r w:rsidRPr="007A3A83">
        <w:rPr>
          <w:rFonts w:ascii="Times New Roman" w:hAnsi="Times New Roman"/>
          <w:spacing w:val="-5"/>
          <w:sz w:val="22"/>
          <w:szCs w:val="22"/>
        </w:rPr>
        <w:t>b</w:t>
      </w:r>
      <w:r w:rsidRPr="007A3A83">
        <w:rPr>
          <w:rFonts w:ascii="Times New Roman" w:hAnsi="Times New Roman"/>
          <w:spacing w:val="5"/>
          <w:sz w:val="22"/>
          <w:szCs w:val="22"/>
        </w:rPr>
        <w:t>r</w:t>
      </w:r>
      <w:r w:rsidRPr="007A3A83">
        <w:rPr>
          <w:rFonts w:ascii="Times New Roman" w:hAnsi="Times New Roman"/>
          <w:spacing w:val="-5"/>
          <w:sz w:val="22"/>
          <w:szCs w:val="22"/>
        </w:rPr>
        <w:t>o</w:t>
      </w:r>
      <w:r w:rsidRPr="007A3A83">
        <w:rPr>
          <w:rFonts w:ascii="Times New Roman" w:hAnsi="Times New Roman"/>
          <w:sz w:val="22"/>
          <w:szCs w:val="22"/>
        </w:rPr>
        <w:t>j</w:t>
      </w:r>
      <w:r w:rsidRPr="007A3A83">
        <w:rPr>
          <w:rFonts w:ascii="Times New Roman" w:hAnsi="Times New Roman"/>
          <w:spacing w:val="15"/>
          <w:sz w:val="22"/>
          <w:szCs w:val="22"/>
        </w:rPr>
        <w:t xml:space="preserve"> </w:t>
      </w:r>
      <w:r w:rsidRPr="007A3A83">
        <w:rPr>
          <w:rFonts w:ascii="Times New Roman" w:hAnsi="Times New Roman"/>
          <w:spacing w:val="-2"/>
          <w:sz w:val="22"/>
          <w:szCs w:val="22"/>
        </w:rPr>
        <w:t>s</w:t>
      </w:r>
      <w:r w:rsidRPr="007A3A83">
        <w:rPr>
          <w:rFonts w:ascii="Times New Roman" w:hAnsi="Times New Roman"/>
          <w:spacing w:val="2"/>
          <w:sz w:val="22"/>
          <w:szCs w:val="22"/>
        </w:rPr>
        <w:t>t</w:t>
      </w:r>
      <w:r w:rsidRPr="007A3A83">
        <w:rPr>
          <w:rFonts w:ascii="Times New Roman" w:hAnsi="Times New Roman"/>
          <w:sz w:val="22"/>
          <w:szCs w:val="22"/>
        </w:rPr>
        <w:t>r</w:t>
      </w:r>
      <w:r w:rsidRPr="007A3A83">
        <w:rPr>
          <w:rFonts w:ascii="Times New Roman" w:hAnsi="Times New Roman"/>
          <w:spacing w:val="-3"/>
          <w:sz w:val="22"/>
          <w:szCs w:val="22"/>
        </w:rPr>
        <w:t>a</w:t>
      </w:r>
      <w:r w:rsidRPr="007A3A83">
        <w:rPr>
          <w:rFonts w:ascii="Times New Roman" w:hAnsi="Times New Roman"/>
          <w:spacing w:val="5"/>
          <w:sz w:val="22"/>
          <w:szCs w:val="22"/>
        </w:rPr>
        <w:t>n</w:t>
      </w:r>
      <w:r w:rsidRPr="007A3A83">
        <w:rPr>
          <w:rFonts w:ascii="Times New Roman" w:hAnsi="Times New Roman"/>
          <w:spacing w:val="2"/>
          <w:sz w:val="22"/>
          <w:szCs w:val="22"/>
        </w:rPr>
        <w:t>i</w:t>
      </w:r>
      <w:r w:rsidRPr="007A3A83">
        <w:rPr>
          <w:rFonts w:ascii="Times New Roman" w:hAnsi="Times New Roman"/>
          <w:spacing w:val="-3"/>
          <w:sz w:val="22"/>
          <w:szCs w:val="22"/>
        </w:rPr>
        <w:t>c</w:t>
      </w:r>
      <w:r w:rsidRPr="007A3A83">
        <w:rPr>
          <w:rFonts w:ascii="Times New Roman" w:hAnsi="Times New Roman"/>
          <w:sz w:val="22"/>
          <w:szCs w:val="22"/>
        </w:rPr>
        <w:t>a</w:t>
      </w:r>
      <w:r w:rsidRPr="007A3A83">
        <w:rPr>
          <w:rFonts w:ascii="Times New Roman" w:hAnsi="Times New Roman"/>
          <w:spacing w:val="17"/>
          <w:sz w:val="22"/>
          <w:szCs w:val="22"/>
        </w:rPr>
        <w:t xml:space="preserve"> </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pacing w:val="5"/>
          <w:sz w:val="22"/>
          <w:szCs w:val="22"/>
        </w:rPr>
        <w:t>n</w:t>
      </w:r>
      <w:r w:rsidRPr="007A3A83">
        <w:rPr>
          <w:rFonts w:ascii="Times New Roman" w:hAnsi="Times New Roman"/>
          <w:spacing w:val="-5"/>
          <w:sz w:val="22"/>
          <w:szCs w:val="22"/>
        </w:rPr>
        <w:t>u</w:t>
      </w:r>
      <w:r w:rsidRPr="007A3A83">
        <w:rPr>
          <w:rFonts w:ascii="Times New Roman" w:hAnsi="Times New Roman"/>
          <w:sz w:val="22"/>
          <w:szCs w:val="22"/>
        </w:rPr>
        <w:t>d</w:t>
      </w:r>
      <w:r w:rsidRPr="007A3A83">
        <w:rPr>
          <w:rFonts w:ascii="Times New Roman" w:hAnsi="Times New Roman"/>
          <w:spacing w:val="-3"/>
          <w:sz w:val="22"/>
          <w:szCs w:val="22"/>
        </w:rPr>
        <w:t>e</w:t>
      </w:r>
      <w:r w:rsidRPr="007A3A83">
        <w:rPr>
          <w:rFonts w:ascii="Times New Roman" w:hAnsi="Times New Roman"/>
          <w:sz w:val="22"/>
          <w:szCs w:val="22"/>
        </w:rPr>
        <w:t>.</w:t>
      </w:r>
      <w:r w:rsidRPr="007A3A83">
        <w:rPr>
          <w:rFonts w:ascii="Times New Roman" w:hAnsi="Times New Roman"/>
          <w:spacing w:val="20"/>
          <w:sz w:val="22"/>
          <w:szCs w:val="22"/>
        </w:rPr>
        <w:t xml:space="preserve"> </w:t>
      </w:r>
      <w:r w:rsidRPr="007A3A83">
        <w:rPr>
          <w:rFonts w:ascii="Times New Roman" w:hAnsi="Times New Roman"/>
          <w:spacing w:val="-2"/>
          <w:sz w:val="22"/>
          <w:szCs w:val="22"/>
        </w:rPr>
        <w:t>A</w:t>
      </w:r>
      <w:r w:rsidRPr="007A3A83">
        <w:rPr>
          <w:rFonts w:ascii="Times New Roman" w:hAnsi="Times New Roman"/>
          <w:sz w:val="22"/>
          <w:szCs w:val="22"/>
        </w:rPr>
        <w:t>ko</w:t>
      </w:r>
      <w:r w:rsidRPr="007A3A83">
        <w:rPr>
          <w:rFonts w:ascii="Times New Roman" w:hAnsi="Times New Roman"/>
          <w:spacing w:val="12"/>
          <w:sz w:val="22"/>
          <w:szCs w:val="22"/>
        </w:rPr>
        <w:t xml:space="preserve"> </w:t>
      </w:r>
      <w:r w:rsidRPr="007A3A83">
        <w:rPr>
          <w:rFonts w:ascii="Times New Roman" w:hAnsi="Times New Roman"/>
          <w:spacing w:val="-3"/>
          <w:sz w:val="22"/>
          <w:szCs w:val="22"/>
        </w:rPr>
        <w:t>j</w:t>
      </w:r>
      <w:r w:rsidRPr="007A3A83">
        <w:rPr>
          <w:rFonts w:ascii="Times New Roman" w:hAnsi="Times New Roman"/>
          <w:sz w:val="22"/>
          <w:szCs w:val="22"/>
        </w:rPr>
        <w:t>e</w:t>
      </w:r>
      <w:r w:rsidRPr="007A3A83">
        <w:rPr>
          <w:rFonts w:ascii="Times New Roman" w:hAnsi="Times New Roman"/>
          <w:spacing w:val="15"/>
          <w:sz w:val="22"/>
          <w:szCs w:val="22"/>
        </w:rPr>
        <w:t xml:space="preserve"> </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pacing w:val="5"/>
          <w:sz w:val="22"/>
          <w:szCs w:val="22"/>
        </w:rPr>
        <w:t>n</w:t>
      </w:r>
      <w:r w:rsidRPr="007A3A83">
        <w:rPr>
          <w:rFonts w:ascii="Times New Roman" w:hAnsi="Times New Roman"/>
          <w:sz w:val="22"/>
          <w:szCs w:val="22"/>
        </w:rPr>
        <w:t>uda</w:t>
      </w:r>
      <w:r w:rsidRPr="007A3A83">
        <w:rPr>
          <w:rFonts w:ascii="Times New Roman" w:hAnsi="Times New Roman"/>
          <w:spacing w:val="14"/>
          <w:sz w:val="22"/>
          <w:szCs w:val="22"/>
        </w:rPr>
        <w:t xml:space="preserve"> </w:t>
      </w:r>
      <w:r w:rsidRPr="007A3A83">
        <w:rPr>
          <w:rFonts w:ascii="Times New Roman" w:hAnsi="Times New Roman"/>
          <w:spacing w:val="-3"/>
          <w:sz w:val="22"/>
          <w:szCs w:val="22"/>
        </w:rPr>
        <w:t>iz</w:t>
      </w:r>
      <w:r w:rsidRPr="007A3A83">
        <w:rPr>
          <w:rFonts w:ascii="Times New Roman" w:hAnsi="Times New Roman"/>
          <w:spacing w:val="5"/>
          <w:sz w:val="22"/>
          <w:szCs w:val="22"/>
        </w:rPr>
        <w:t>r</w:t>
      </w:r>
      <w:r w:rsidRPr="007A3A83">
        <w:rPr>
          <w:rFonts w:ascii="Times New Roman" w:hAnsi="Times New Roman"/>
          <w:spacing w:val="2"/>
          <w:sz w:val="22"/>
          <w:szCs w:val="22"/>
        </w:rPr>
        <w:t>a</w:t>
      </w:r>
      <w:r w:rsidRPr="007A3A83">
        <w:rPr>
          <w:rFonts w:ascii="Times New Roman" w:hAnsi="Times New Roman"/>
          <w:sz w:val="22"/>
          <w:szCs w:val="22"/>
        </w:rPr>
        <w:t>đ</w:t>
      </w:r>
      <w:r w:rsidRPr="007A3A83">
        <w:rPr>
          <w:rFonts w:ascii="Times New Roman" w:hAnsi="Times New Roman"/>
          <w:spacing w:val="-8"/>
          <w:sz w:val="22"/>
          <w:szCs w:val="22"/>
        </w:rPr>
        <w:t>e</w:t>
      </w:r>
      <w:r w:rsidRPr="007A3A83">
        <w:rPr>
          <w:rFonts w:ascii="Times New Roman" w:hAnsi="Times New Roman"/>
          <w:sz w:val="22"/>
          <w:szCs w:val="22"/>
        </w:rPr>
        <w:t>na</w:t>
      </w:r>
      <w:r w:rsidRPr="007A3A83">
        <w:rPr>
          <w:rFonts w:ascii="Times New Roman" w:hAnsi="Times New Roman"/>
          <w:spacing w:val="22"/>
          <w:sz w:val="22"/>
          <w:szCs w:val="22"/>
        </w:rPr>
        <w:t xml:space="preserve"> </w:t>
      </w:r>
      <w:r w:rsidRPr="007A3A83">
        <w:rPr>
          <w:rFonts w:ascii="Times New Roman" w:hAnsi="Times New Roman"/>
          <w:spacing w:val="-5"/>
          <w:sz w:val="22"/>
          <w:szCs w:val="22"/>
        </w:rPr>
        <w:t>o</w:t>
      </w:r>
      <w:r w:rsidRPr="007A3A83">
        <w:rPr>
          <w:rFonts w:ascii="Times New Roman" w:hAnsi="Times New Roman"/>
          <w:sz w:val="22"/>
          <w:szCs w:val="22"/>
        </w:rPr>
        <w:t xml:space="preserve">d </w:t>
      </w:r>
      <w:r w:rsidRPr="007A3A83">
        <w:rPr>
          <w:rFonts w:ascii="Times New Roman" w:hAnsi="Times New Roman"/>
          <w:spacing w:val="-5"/>
          <w:sz w:val="22"/>
          <w:szCs w:val="22"/>
        </w:rPr>
        <w:t>v</w:t>
      </w:r>
      <w:r w:rsidRPr="007A3A83">
        <w:rPr>
          <w:rFonts w:ascii="Times New Roman" w:hAnsi="Times New Roman"/>
          <w:spacing w:val="2"/>
          <w:sz w:val="22"/>
          <w:szCs w:val="22"/>
        </w:rPr>
        <w:t>i</w:t>
      </w:r>
      <w:r w:rsidRPr="007A3A83">
        <w:rPr>
          <w:rFonts w:ascii="Times New Roman" w:hAnsi="Times New Roman"/>
          <w:spacing w:val="-2"/>
          <w:sz w:val="22"/>
          <w:szCs w:val="22"/>
        </w:rPr>
        <w:t>š</w:t>
      </w:r>
      <w:r w:rsidRPr="007A3A83">
        <w:rPr>
          <w:rFonts w:ascii="Times New Roman" w:hAnsi="Times New Roman"/>
          <w:sz w:val="22"/>
          <w:szCs w:val="22"/>
        </w:rPr>
        <w:t>e</w:t>
      </w:r>
      <w:r w:rsidRPr="007A3A83">
        <w:rPr>
          <w:rFonts w:ascii="Times New Roman" w:hAnsi="Times New Roman"/>
          <w:spacing w:val="44"/>
          <w:sz w:val="22"/>
          <w:szCs w:val="22"/>
        </w:rPr>
        <w:t xml:space="preserve"> </w:t>
      </w:r>
      <w:r w:rsidRPr="007A3A83">
        <w:rPr>
          <w:rFonts w:ascii="Times New Roman" w:hAnsi="Times New Roman"/>
          <w:sz w:val="22"/>
          <w:szCs w:val="22"/>
        </w:rPr>
        <w:t>d</w:t>
      </w:r>
      <w:r w:rsidRPr="007A3A83">
        <w:rPr>
          <w:rFonts w:ascii="Times New Roman" w:hAnsi="Times New Roman"/>
          <w:spacing w:val="2"/>
          <w:sz w:val="22"/>
          <w:szCs w:val="22"/>
        </w:rPr>
        <w:t>i</w:t>
      </w:r>
      <w:r w:rsidRPr="007A3A83">
        <w:rPr>
          <w:rFonts w:ascii="Times New Roman" w:hAnsi="Times New Roman"/>
          <w:spacing w:val="-3"/>
          <w:sz w:val="22"/>
          <w:szCs w:val="22"/>
        </w:rPr>
        <w:t>je</w:t>
      </w:r>
      <w:r w:rsidRPr="007A3A83">
        <w:rPr>
          <w:rFonts w:ascii="Times New Roman" w:hAnsi="Times New Roman"/>
          <w:spacing w:val="6"/>
          <w:sz w:val="22"/>
          <w:szCs w:val="22"/>
        </w:rPr>
        <w:t>l</w:t>
      </w:r>
      <w:r w:rsidRPr="007A3A83">
        <w:rPr>
          <w:rFonts w:ascii="Times New Roman" w:hAnsi="Times New Roman"/>
          <w:sz w:val="22"/>
          <w:szCs w:val="22"/>
        </w:rPr>
        <w:t>o</w:t>
      </w:r>
      <w:r w:rsidRPr="007A3A83">
        <w:rPr>
          <w:rFonts w:ascii="Times New Roman" w:hAnsi="Times New Roman"/>
          <w:spacing w:val="-5"/>
          <w:sz w:val="22"/>
          <w:szCs w:val="22"/>
        </w:rPr>
        <w:t>v</w:t>
      </w:r>
      <w:r w:rsidRPr="007A3A83">
        <w:rPr>
          <w:rFonts w:ascii="Times New Roman" w:hAnsi="Times New Roman"/>
          <w:spacing w:val="2"/>
          <w:sz w:val="22"/>
          <w:szCs w:val="22"/>
        </w:rPr>
        <w:t>a</w:t>
      </w:r>
      <w:r w:rsidRPr="007A3A83">
        <w:rPr>
          <w:rFonts w:ascii="Times New Roman" w:hAnsi="Times New Roman"/>
          <w:sz w:val="22"/>
          <w:szCs w:val="22"/>
        </w:rPr>
        <w:t xml:space="preserve">,  </w:t>
      </w:r>
      <w:r w:rsidRPr="007A3A83">
        <w:rPr>
          <w:rFonts w:ascii="Times New Roman" w:hAnsi="Times New Roman"/>
          <w:spacing w:val="-2"/>
          <w:sz w:val="22"/>
          <w:szCs w:val="22"/>
        </w:rPr>
        <w:t>s</w:t>
      </w:r>
      <w:r w:rsidRPr="007A3A83">
        <w:rPr>
          <w:rFonts w:ascii="Times New Roman" w:hAnsi="Times New Roman"/>
          <w:spacing w:val="-5"/>
          <w:sz w:val="22"/>
          <w:szCs w:val="22"/>
        </w:rPr>
        <w:t>v</w:t>
      </w:r>
      <w:r w:rsidRPr="007A3A83">
        <w:rPr>
          <w:rFonts w:ascii="Times New Roman" w:hAnsi="Times New Roman"/>
          <w:spacing w:val="2"/>
          <w:sz w:val="22"/>
          <w:szCs w:val="22"/>
        </w:rPr>
        <w:t>a</w:t>
      </w:r>
      <w:r w:rsidRPr="007A3A83">
        <w:rPr>
          <w:rFonts w:ascii="Times New Roman" w:hAnsi="Times New Roman"/>
          <w:sz w:val="22"/>
          <w:szCs w:val="22"/>
        </w:rPr>
        <w:t>ki</w:t>
      </w:r>
      <w:r w:rsidRPr="007A3A83">
        <w:rPr>
          <w:rFonts w:ascii="Times New Roman" w:hAnsi="Times New Roman"/>
          <w:spacing w:val="48"/>
          <w:sz w:val="22"/>
          <w:szCs w:val="22"/>
        </w:rPr>
        <w:t xml:space="preserve"> </w:t>
      </w:r>
      <w:r w:rsidRPr="007A3A83">
        <w:rPr>
          <w:rFonts w:ascii="Times New Roman" w:hAnsi="Times New Roman"/>
          <w:spacing w:val="-2"/>
          <w:sz w:val="22"/>
          <w:szCs w:val="22"/>
        </w:rPr>
        <w:t>s</w:t>
      </w:r>
      <w:r w:rsidRPr="007A3A83">
        <w:rPr>
          <w:rFonts w:ascii="Times New Roman" w:hAnsi="Times New Roman"/>
          <w:spacing w:val="2"/>
          <w:sz w:val="22"/>
          <w:szCs w:val="22"/>
        </w:rPr>
        <w:t>li</w:t>
      </w:r>
      <w:r w:rsidRPr="007A3A83">
        <w:rPr>
          <w:rFonts w:ascii="Times New Roman" w:hAnsi="Times New Roman"/>
          <w:spacing w:val="-3"/>
          <w:sz w:val="22"/>
          <w:szCs w:val="22"/>
        </w:rPr>
        <w:t>je</w:t>
      </w:r>
      <w:r w:rsidRPr="007A3A83">
        <w:rPr>
          <w:rFonts w:ascii="Times New Roman" w:hAnsi="Times New Roman"/>
          <w:sz w:val="22"/>
          <w:szCs w:val="22"/>
        </w:rPr>
        <w:t>d</w:t>
      </w:r>
      <w:r w:rsidRPr="007A3A83">
        <w:rPr>
          <w:rFonts w:ascii="Times New Roman" w:hAnsi="Times New Roman"/>
          <w:spacing w:val="-3"/>
          <w:sz w:val="22"/>
          <w:szCs w:val="22"/>
        </w:rPr>
        <w:t>eć</w:t>
      </w:r>
      <w:r w:rsidRPr="007A3A83">
        <w:rPr>
          <w:rFonts w:ascii="Times New Roman" w:hAnsi="Times New Roman"/>
          <w:sz w:val="22"/>
          <w:szCs w:val="22"/>
        </w:rPr>
        <w:t xml:space="preserve">i </w:t>
      </w:r>
      <w:r w:rsidRPr="007A3A83">
        <w:rPr>
          <w:rFonts w:ascii="Times New Roman" w:hAnsi="Times New Roman"/>
          <w:spacing w:val="1"/>
          <w:sz w:val="22"/>
          <w:szCs w:val="22"/>
        </w:rPr>
        <w:t xml:space="preserve"> </w:t>
      </w:r>
      <w:r w:rsidRPr="007A3A83">
        <w:rPr>
          <w:rFonts w:ascii="Times New Roman" w:hAnsi="Times New Roman"/>
          <w:sz w:val="22"/>
          <w:szCs w:val="22"/>
        </w:rPr>
        <w:t>d</w:t>
      </w:r>
      <w:r w:rsidRPr="007A3A83">
        <w:rPr>
          <w:rFonts w:ascii="Times New Roman" w:hAnsi="Times New Roman"/>
          <w:spacing w:val="2"/>
          <w:sz w:val="22"/>
          <w:szCs w:val="22"/>
        </w:rPr>
        <w:t>i</w:t>
      </w:r>
      <w:r w:rsidRPr="007A3A83">
        <w:rPr>
          <w:rFonts w:ascii="Times New Roman" w:hAnsi="Times New Roman"/>
          <w:sz w:val="22"/>
          <w:szCs w:val="22"/>
        </w:rPr>
        <w:t>o</w:t>
      </w:r>
      <w:r w:rsidRPr="007A3A83">
        <w:rPr>
          <w:rFonts w:ascii="Times New Roman" w:hAnsi="Times New Roman"/>
          <w:spacing w:val="40"/>
          <w:sz w:val="22"/>
          <w:szCs w:val="22"/>
        </w:rPr>
        <w:t xml:space="preserve"> </w:t>
      </w:r>
      <w:r w:rsidRPr="007A3A83">
        <w:rPr>
          <w:rFonts w:ascii="Times New Roman" w:hAnsi="Times New Roman"/>
          <w:spacing w:val="2"/>
          <w:sz w:val="22"/>
          <w:szCs w:val="22"/>
        </w:rPr>
        <w:t>za</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pacing w:val="-3"/>
          <w:sz w:val="22"/>
          <w:szCs w:val="22"/>
        </w:rPr>
        <w:t>č</w:t>
      </w:r>
      <w:r w:rsidRPr="007A3A83">
        <w:rPr>
          <w:rFonts w:ascii="Times New Roman" w:hAnsi="Times New Roman"/>
          <w:spacing w:val="2"/>
          <w:sz w:val="22"/>
          <w:szCs w:val="22"/>
        </w:rPr>
        <w:t>i</w:t>
      </w:r>
      <w:r w:rsidRPr="007A3A83">
        <w:rPr>
          <w:rFonts w:ascii="Times New Roman" w:hAnsi="Times New Roman"/>
          <w:spacing w:val="5"/>
          <w:sz w:val="22"/>
          <w:szCs w:val="22"/>
        </w:rPr>
        <w:t>n</w:t>
      </w:r>
      <w:r w:rsidRPr="007A3A83">
        <w:rPr>
          <w:rFonts w:ascii="Times New Roman" w:hAnsi="Times New Roman"/>
          <w:spacing w:val="-3"/>
          <w:sz w:val="22"/>
          <w:szCs w:val="22"/>
        </w:rPr>
        <w:t>j</w:t>
      </w:r>
      <w:r w:rsidRPr="007A3A83">
        <w:rPr>
          <w:rFonts w:ascii="Times New Roman" w:hAnsi="Times New Roman"/>
          <w:sz w:val="22"/>
          <w:szCs w:val="22"/>
        </w:rPr>
        <w:t>e</w:t>
      </w:r>
      <w:r w:rsidRPr="007A3A83">
        <w:rPr>
          <w:rFonts w:ascii="Times New Roman" w:hAnsi="Times New Roman"/>
          <w:spacing w:val="42"/>
          <w:sz w:val="22"/>
          <w:szCs w:val="22"/>
        </w:rPr>
        <w:t xml:space="preserve"> </w:t>
      </w:r>
      <w:r w:rsidRPr="007A3A83">
        <w:rPr>
          <w:rFonts w:ascii="Times New Roman" w:hAnsi="Times New Roman"/>
          <w:spacing w:val="5"/>
          <w:sz w:val="22"/>
          <w:szCs w:val="22"/>
        </w:rPr>
        <w:t>r</w:t>
      </w:r>
      <w:r w:rsidRPr="007A3A83">
        <w:rPr>
          <w:rFonts w:ascii="Times New Roman" w:hAnsi="Times New Roman"/>
          <w:spacing w:val="-3"/>
          <w:sz w:val="22"/>
          <w:szCs w:val="22"/>
        </w:rPr>
        <w:t>e</w:t>
      </w:r>
      <w:r w:rsidRPr="007A3A83">
        <w:rPr>
          <w:rFonts w:ascii="Times New Roman" w:hAnsi="Times New Roman"/>
          <w:sz w:val="22"/>
          <w:szCs w:val="22"/>
        </w:rPr>
        <w:t>dn</w:t>
      </w:r>
      <w:r w:rsidRPr="007A3A83">
        <w:rPr>
          <w:rFonts w:ascii="Times New Roman" w:hAnsi="Times New Roman"/>
          <w:spacing w:val="2"/>
          <w:sz w:val="22"/>
          <w:szCs w:val="22"/>
        </w:rPr>
        <w:t>i</w:t>
      </w:r>
      <w:r w:rsidRPr="007A3A83">
        <w:rPr>
          <w:rFonts w:ascii="Times New Roman" w:hAnsi="Times New Roman"/>
          <w:sz w:val="22"/>
          <w:szCs w:val="22"/>
        </w:rPr>
        <w:t>m</w:t>
      </w:r>
      <w:r w:rsidRPr="007A3A83">
        <w:rPr>
          <w:rFonts w:ascii="Times New Roman" w:hAnsi="Times New Roman"/>
          <w:spacing w:val="43"/>
          <w:sz w:val="22"/>
          <w:szCs w:val="22"/>
        </w:rPr>
        <w:t xml:space="preserve"> </w:t>
      </w:r>
      <w:r w:rsidRPr="007A3A83">
        <w:rPr>
          <w:rFonts w:ascii="Times New Roman" w:hAnsi="Times New Roman"/>
          <w:spacing w:val="-5"/>
          <w:sz w:val="22"/>
          <w:szCs w:val="22"/>
        </w:rPr>
        <w:t>b</w:t>
      </w:r>
      <w:r w:rsidRPr="007A3A83">
        <w:rPr>
          <w:rFonts w:ascii="Times New Roman" w:hAnsi="Times New Roman"/>
          <w:spacing w:val="5"/>
          <w:sz w:val="22"/>
          <w:szCs w:val="22"/>
        </w:rPr>
        <w:t>r</w:t>
      </w:r>
      <w:r w:rsidRPr="007A3A83">
        <w:rPr>
          <w:rFonts w:ascii="Times New Roman" w:hAnsi="Times New Roman"/>
          <w:spacing w:val="-5"/>
          <w:sz w:val="22"/>
          <w:szCs w:val="22"/>
        </w:rPr>
        <w:t>o</w:t>
      </w:r>
      <w:r w:rsidRPr="007A3A83">
        <w:rPr>
          <w:rFonts w:ascii="Times New Roman" w:hAnsi="Times New Roman"/>
          <w:spacing w:val="-3"/>
          <w:sz w:val="22"/>
          <w:szCs w:val="22"/>
        </w:rPr>
        <w:t>j</w:t>
      </w:r>
      <w:r w:rsidRPr="007A3A83">
        <w:rPr>
          <w:rFonts w:ascii="Times New Roman" w:hAnsi="Times New Roman"/>
          <w:spacing w:val="2"/>
          <w:sz w:val="22"/>
          <w:szCs w:val="22"/>
        </w:rPr>
        <w:t>e</w:t>
      </w:r>
      <w:r w:rsidRPr="007A3A83">
        <w:rPr>
          <w:rFonts w:ascii="Times New Roman" w:hAnsi="Times New Roman"/>
          <w:sz w:val="22"/>
          <w:szCs w:val="22"/>
        </w:rPr>
        <w:t>m</w:t>
      </w:r>
      <w:r w:rsidRPr="007A3A83">
        <w:rPr>
          <w:rFonts w:ascii="Times New Roman" w:hAnsi="Times New Roman"/>
          <w:spacing w:val="49"/>
          <w:sz w:val="22"/>
          <w:szCs w:val="22"/>
        </w:rPr>
        <w:t xml:space="preserve"> </w:t>
      </w:r>
      <w:r w:rsidRPr="007A3A83">
        <w:rPr>
          <w:rFonts w:ascii="Times New Roman" w:hAnsi="Times New Roman"/>
          <w:sz w:val="22"/>
          <w:szCs w:val="22"/>
        </w:rPr>
        <w:t>k</w:t>
      </w:r>
      <w:r w:rsidRPr="007A3A83">
        <w:rPr>
          <w:rFonts w:ascii="Times New Roman" w:hAnsi="Times New Roman"/>
          <w:spacing w:val="-5"/>
          <w:sz w:val="22"/>
          <w:szCs w:val="22"/>
        </w:rPr>
        <w:t>o</w:t>
      </w:r>
      <w:r w:rsidRPr="007A3A83">
        <w:rPr>
          <w:rFonts w:ascii="Times New Roman" w:hAnsi="Times New Roman"/>
          <w:spacing w:val="-3"/>
          <w:sz w:val="22"/>
          <w:szCs w:val="22"/>
        </w:rPr>
        <w:t>j</w:t>
      </w:r>
      <w:r w:rsidRPr="007A3A83">
        <w:rPr>
          <w:rFonts w:ascii="Times New Roman" w:hAnsi="Times New Roman"/>
          <w:sz w:val="22"/>
          <w:szCs w:val="22"/>
        </w:rPr>
        <w:t>i</w:t>
      </w:r>
      <w:r w:rsidRPr="007A3A83">
        <w:rPr>
          <w:rFonts w:ascii="Times New Roman" w:hAnsi="Times New Roman"/>
          <w:spacing w:val="49"/>
          <w:sz w:val="22"/>
          <w:szCs w:val="22"/>
        </w:rPr>
        <w:t xml:space="preserve"> </w:t>
      </w:r>
      <w:r w:rsidRPr="007A3A83">
        <w:rPr>
          <w:rFonts w:ascii="Times New Roman" w:hAnsi="Times New Roman"/>
          <w:spacing w:val="-2"/>
          <w:sz w:val="22"/>
          <w:szCs w:val="22"/>
        </w:rPr>
        <w:t>s</w:t>
      </w:r>
      <w:r w:rsidRPr="007A3A83">
        <w:rPr>
          <w:rFonts w:ascii="Times New Roman" w:hAnsi="Times New Roman"/>
          <w:spacing w:val="2"/>
          <w:sz w:val="22"/>
          <w:szCs w:val="22"/>
        </w:rPr>
        <w:t>li</w:t>
      </w:r>
      <w:r w:rsidRPr="007A3A83">
        <w:rPr>
          <w:rFonts w:ascii="Times New Roman" w:hAnsi="Times New Roman"/>
          <w:spacing w:val="-3"/>
          <w:sz w:val="22"/>
          <w:szCs w:val="22"/>
        </w:rPr>
        <w:t>je</w:t>
      </w:r>
      <w:r w:rsidRPr="007A3A83">
        <w:rPr>
          <w:rFonts w:ascii="Times New Roman" w:hAnsi="Times New Roman"/>
          <w:sz w:val="22"/>
          <w:szCs w:val="22"/>
        </w:rPr>
        <w:t xml:space="preserve">di  </w:t>
      </w:r>
      <w:r w:rsidRPr="007A3A83">
        <w:rPr>
          <w:rFonts w:ascii="Times New Roman" w:hAnsi="Times New Roman"/>
          <w:spacing w:val="2"/>
          <w:sz w:val="22"/>
          <w:szCs w:val="22"/>
        </w:rPr>
        <w:t>i</w:t>
      </w:r>
      <w:r w:rsidRPr="007A3A83">
        <w:rPr>
          <w:rFonts w:ascii="Times New Roman" w:hAnsi="Times New Roman"/>
          <w:spacing w:val="-3"/>
          <w:sz w:val="22"/>
          <w:szCs w:val="22"/>
        </w:rPr>
        <w:t>z</w:t>
      </w:r>
      <w:r w:rsidRPr="007A3A83">
        <w:rPr>
          <w:rFonts w:ascii="Times New Roman" w:hAnsi="Times New Roman"/>
          <w:sz w:val="22"/>
          <w:szCs w:val="22"/>
        </w:rPr>
        <w:t>a</w:t>
      </w:r>
      <w:r w:rsidRPr="007A3A83">
        <w:rPr>
          <w:rFonts w:ascii="Times New Roman" w:hAnsi="Times New Roman"/>
          <w:spacing w:val="45"/>
          <w:sz w:val="22"/>
          <w:szCs w:val="22"/>
        </w:rPr>
        <w:t xml:space="preserve"> </w:t>
      </w:r>
      <w:r w:rsidRPr="007A3A83">
        <w:rPr>
          <w:rFonts w:ascii="Times New Roman" w:hAnsi="Times New Roman"/>
          <w:spacing w:val="5"/>
          <w:sz w:val="22"/>
          <w:szCs w:val="22"/>
        </w:rPr>
        <w:t>r</w:t>
      </w:r>
      <w:r w:rsidRPr="007A3A83">
        <w:rPr>
          <w:rFonts w:ascii="Times New Roman" w:hAnsi="Times New Roman"/>
          <w:spacing w:val="-3"/>
          <w:sz w:val="22"/>
          <w:szCs w:val="22"/>
        </w:rPr>
        <w:t>e</w:t>
      </w:r>
      <w:r w:rsidRPr="007A3A83">
        <w:rPr>
          <w:rFonts w:ascii="Times New Roman" w:hAnsi="Times New Roman"/>
          <w:spacing w:val="-5"/>
          <w:sz w:val="22"/>
          <w:szCs w:val="22"/>
        </w:rPr>
        <w:t>d</w:t>
      </w:r>
      <w:r w:rsidRPr="007A3A83">
        <w:rPr>
          <w:rFonts w:ascii="Times New Roman" w:hAnsi="Times New Roman"/>
          <w:spacing w:val="5"/>
          <w:sz w:val="22"/>
          <w:szCs w:val="22"/>
        </w:rPr>
        <w:t>n</w:t>
      </w:r>
      <w:r w:rsidRPr="007A3A83">
        <w:rPr>
          <w:rFonts w:ascii="Times New Roman" w:hAnsi="Times New Roman"/>
          <w:spacing w:val="-5"/>
          <w:sz w:val="22"/>
          <w:szCs w:val="22"/>
        </w:rPr>
        <w:t>o</w:t>
      </w:r>
      <w:r w:rsidRPr="007A3A83">
        <w:rPr>
          <w:rFonts w:ascii="Times New Roman" w:hAnsi="Times New Roman"/>
          <w:sz w:val="22"/>
          <w:szCs w:val="22"/>
        </w:rPr>
        <w:t>g</w:t>
      </w:r>
      <w:r w:rsidRPr="007A3A83">
        <w:rPr>
          <w:rFonts w:ascii="Times New Roman" w:hAnsi="Times New Roman"/>
          <w:spacing w:val="46"/>
          <w:sz w:val="22"/>
          <w:szCs w:val="22"/>
        </w:rPr>
        <w:t xml:space="preserve"> </w:t>
      </w:r>
      <w:r w:rsidRPr="007A3A83">
        <w:rPr>
          <w:rFonts w:ascii="Times New Roman" w:hAnsi="Times New Roman"/>
          <w:spacing w:val="-5"/>
          <w:sz w:val="22"/>
          <w:szCs w:val="22"/>
        </w:rPr>
        <w:t>b</w:t>
      </w:r>
      <w:r w:rsidRPr="007A3A83">
        <w:rPr>
          <w:rFonts w:ascii="Times New Roman" w:hAnsi="Times New Roman"/>
          <w:spacing w:val="5"/>
          <w:sz w:val="22"/>
          <w:szCs w:val="22"/>
        </w:rPr>
        <w:t>r</w:t>
      </w:r>
      <w:r w:rsidRPr="007A3A83">
        <w:rPr>
          <w:rFonts w:ascii="Times New Roman" w:hAnsi="Times New Roman"/>
          <w:spacing w:val="-5"/>
          <w:sz w:val="22"/>
          <w:szCs w:val="22"/>
        </w:rPr>
        <w:t>o</w:t>
      </w:r>
      <w:r w:rsidRPr="007A3A83">
        <w:rPr>
          <w:rFonts w:ascii="Times New Roman" w:hAnsi="Times New Roman"/>
          <w:spacing w:val="-3"/>
          <w:sz w:val="22"/>
          <w:szCs w:val="22"/>
        </w:rPr>
        <w:t>j</w:t>
      </w:r>
      <w:r w:rsidRPr="007A3A83">
        <w:rPr>
          <w:rFonts w:ascii="Times New Roman" w:hAnsi="Times New Roman"/>
          <w:sz w:val="22"/>
          <w:szCs w:val="22"/>
        </w:rPr>
        <w:t>a</w:t>
      </w:r>
      <w:r w:rsidRPr="007A3A83">
        <w:rPr>
          <w:rFonts w:ascii="Times New Roman" w:hAnsi="Times New Roman"/>
          <w:spacing w:val="49"/>
          <w:sz w:val="22"/>
          <w:szCs w:val="22"/>
        </w:rPr>
        <w:t xml:space="preserve"> </w:t>
      </w:r>
      <w:r w:rsidRPr="007A3A83">
        <w:rPr>
          <w:rFonts w:ascii="Times New Roman" w:hAnsi="Times New Roman"/>
          <w:sz w:val="22"/>
          <w:szCs w:val="22"/>
        </w:rPr>
        <w:t>s</w:t>
      </w:r>
      <w:r w:rsidRPr="007A3A83">
        <w:rPr>
          <w:rFonts w:ascii="Times New Roman" w:hAnsi="Times New Roman"/>
          <w:spacing w:val="43"/>
          <w:sz w:val="22"/>
          <w:szCs w:val="22"/>
        </w:rPr>
        <w:t xml:space="preserve"> </w:t>
      </w:r>
      <w:r w:rsidRPr="007A3A83">
        <w:rPr>
          <w:rFonts w:ascii="Times New Roman" w:hAnsi="Times New Roman"/>
          <w:sz w:val="22"/>
          <w:szCs w:val="22"/>
        </w:rPr>
        <w:t>k</w:t>
      </w:r>
      <w:r w:rsidRPr="007A3A83">
        <w:rPr>
          <w:rFonts w:ascii="Times New Roman" w:hAnsi="Times New Roman"/>
          <w:spacing w:val="-5"/>
          <w:sz w:val="22"/>
          <w:szCs w:val="22"/>
        </w:rPr>
        <w:t>o</w:t>
      </w:r>
      <w:r w:rsidRPr="007A3A83">
        <w:rPr>
          <w:rFonts w:ascii="Times New Roman" w:hAnsi="Times New Roman"/>
          <w:spacing w:val="-3"/>
          <w:sz w:val="22"/>
          <w:szCs w:val="22"/>
        </w:rPr>
        <w:t>j</w:t>
      </w:r>
      <w:r w:rsidRPr="007A3A83">
        <w:rPr>
          <w:rFonts w:ascii="Times New Roman" w:hAnsi="Times New Roman"/>
          <w:spacing w:val="2"/>
          <w:sz w:val="22"/>
          <w:szCs w:val="22"/>
        </w:rPr>
        <w:t>i</w:t>
      </w:r>
      <w:r w:rsidRPr="007A3A83">
        <w:rPr>
          <w:rFonts w:ascii="Times New Roman" w:hAnsi="Times New Roman"/>
          <w:sz w:val="22"/>
          <w:szCs w:val="22"/>
        </w:rPr>
        <w:t>m</w:t>
      </w:r>
      <w:r w:rsidRPr="007A3A83">
        <w:rPr>
          <w:rFonts w:ascii="Times New Roman" w:hAnsi="Times New Roman"/>
          <w:spacing w:val="49"/>
          <w:sz w:val="22"/>
          <w:szCs w:val="22"/>
        </w:rPr>
        <w:t xml:space="preserve"> </w:t>
      </w:r>
      <w:r w:rsidRPr="007A3A83">
        <w:rPr>
          <w:rFonts w:ascii="Times New Roman" w:hAnsi="Times New Roman"/>
          <w:spacing w:val="-3"/>
          <w:sz w:val="22"/>
          <w:szCs w:val="22"/>
        </w:rPr>
        <w:t>j</w:t>
      </w:r>
      <w:r w:rsidRPr="007A3A83">
        <w:rPr>
          <w:rFonts w:ascii="Times New Roman" w:hAnsi="Times New Roman"/>
          <w:sz w:val="22"/>
          <w:szCs w:val="22"/>
        </w:rPr>
        <w:t>e</w:t>
      </w:r>
      <w:r w:rsidRPr="007A3A83">
        <w:rPr>
          <w:rFonts w:ascii="Times New Roman" w:hAnsi="Times New Roman"/>
          <w:spacing w:val="44"/>
          <w:sz w:val="22"/>
          <w:szCs w:val="22"/>
        </w:rPr>
        <w:t xml:space="preserve"> </w:t>
      </w:r>
      <w:r w:rsidRPr="007A3A83">
        <w:rPr>
          <w:rFonts w:ascii="Times New Roman" w:hAnsi="Times New Roman"/>
          <w:spacing w:val="2"/>
          <w:w w:val="101"/>
          <w:sz w:val="22"/>
          <w:szCs w:val="22"/>
        </w:rPr>
        <w:t>za</w:t>
      </w:r>
      <w:r w:rsidRPr="007A3A83">
        <w:rPr>
          <w:rFonts w:ascii="Times New Roman" w:hAnsi="Times New Roman"/>
          <w:spacing w:val="-5"/>
          <w:sz w:val="22"/>
          <w:szCs w:val="22"/>
        </w:rPr>
        <w:t>v</w:t>
      </w:r>
      <w:r w:rsidRPr="007A3A83">
        <w:rPr>
          <w:rFonts w:ascii="Times New Roman" w:hAnsi="Times New Roman"/>
          <w:spacing w:val="5"/>
          <w:sz w:val="22"/>
          <w:szCs w:val="22"/>
        </w:rPr>
        <w:t>r</w:t>
      </w:r>
      <w:r w:rsidRPr="007A3A83">
        <w:rPr>
          <w:rFonts w:ascii="Times New Roman" w:hAnsi="Times New Roman"/>
          <w:spacing w:val="-2"/>
          <w:sz w:val="22"/>
          <w:szCs w:val="22"/>
        </w:rPr>
        <w:t>š</w:t>
      </w:r>
      <w:r w:rsidRPr="007A3A83">
        <w:rPr>
          <w:rFonts w:ascii="Times New Roman" w:hAnsi="Times New Roman"/>
          <w:spacing w:val="2"/>
          <w:w w:val="101"/>
          <w:sz w:val="22"/>
          <w:szCs w:val="22"/>
        </w:rPr>
        <w:t>i</w:t>
      </w:r>
      <w:r w:rsidRPr="007A3A83">
        <w:rPr>
          <w:rFonts w:ascii="Times New Roman" w:hAnsi="Times New Roman"/>
          <w:sz w:val="22"/>
          <w:szCs w:val="22"/>
        </w:rPr>
        <w:t>o p</w:t>
      </w:r>
      <w:r w:rsidRPr="007A3A83">
        <w:rPr>
          <w:rFonts w:ascii="Times New Roman" w:hAnsi="Times New Roman"/>
          <w:spacing w:val="5"/>
          <w:sz w:val="22"/>
          <w:szCs w:val="22"/>
        </w:rPr>
        <w:t>r</w:t>
      </w:r>
      <w:r w:rsidRPr="007A3A83">
        <w:rPr>
          <w:rFonts w:ascii="Times New Roman" w:hAnsi="Times New Roman"/>
          <w:spacing w:val="-3"/>
          <w:sz w:val="22"/>
          <w:szCs w:val="22"/>
        </w:rPr>
        <w:t>et</w:t>
      </w:r>
      <w:r w:rsidRPr="007A3A83">
        <w:rPr>
          <w:rFonts w:ascii="Times New Roman" w:hAnsi="Times New Roman"/>
          <w:spacing w:val="5"/>
          <w:sz w:val="22"/>
          <w:szCs w:val="22"/>
        </w:rPr>
        <w:t>h</w:t>
      </w:r>
      <w:r w:rsidRPr="007A3A83">
        <w:rPr>
          <w:rFonts w:ascii="Times New Roman" w:hAnsi="Times New Roman"/>
          <w:spacing w:val="-5"/>
          <w:sz w:val="22"/>
          <w:szCs w:val="22"/>
        </w:rPr>
        <w:t>od</w:t>
      </w:r>
      <w:r w:rsidRPr="007A3A83">
        <w:rPr>
          <w:rFonts w:ascii="Times New Roman" w:hAnsi="Times New Roman"/>
          <w:spacing w:val="5"/>
          <w:sz w:val="22"/>
          <w:szCs w:val="22"/>
        </w:rPr>
        <w:t>n</w:t>
      </w:r>
      <w:r w:rsidRPr="007A3A83">
        <w:rPr>
          <w:rFonts w:ascii="Times New Roman" w:hAnsi="Times New Roman"/>
          <w:sz w:val="22"/>
          <w:szCs w:val="22"/>
        </w:rPr>
        <w:t>i</w:t>
      </w:r>
      <w:r w:rsidRPr="007A3A83">
        <w:rPr>
          <w:rFonts w:ascii="Times New Roman" w:hAnsi="Times New Roman"/>
          <w:spacing w:val="2"/>
          <w:sz w:val="22"/>
          <w:szCs w:val="22"/>
        </w:rPr>
        <w:t xml:space="preserve"> </w:t>
      </w:r>
      <w:r w:rsidRPr="007A3A83">
        <w:rPr>
          <w:rFonts w:ascii="Times New Roman" w:hAnsi="Times New Roman"/>
          <w:spacing w:val="-5"/>
          <w:sz w:val="22"/>
          <w:szCs w:val="22"/>
        </w:rPr>
        <w:t>d</w:t>
      </w:r>
      <w:r w:rsidRPr="007A3A83">
        <w:rPr>
          <w:rFonts w:ascii="Times New Roman" w:hAnsi="Times New Roman"/>
          <w:spacing w:val="2"/>
          <w:w w:val="101"/>
          <w:sz w:val="22"/>
          <w:szCs w:val="22"/>
        </w:rPr>
        <w:t>i</w:t>
      </w:r>
      <w:r w:rsidRPr="007A3A83">
        <w:rPr>
          <w:rFonts w:ascii="Times New Roman" w:hAnsi="Times New Roman"/>
          <w:spacing w:val="-5"/>
          <w:sz w:val="22"/>
          <w:szCs w:val="22"/>
        </w:rPr>
        <w:t>o</w:t>
      </w:r>
      <w:r w:rsidRPr="007A3A83">
        <w:rPr>
          <w:rFonts w:ascii="Times New Roman" w:hAnsi="Times New Roman"/>
          <w:sz w:val="22"/>
          <w:szCs w:val="22"/>
        </w:rPr>
        <w:t>.</w:t>
      </w:r>
    </w:p>
    <w:p w:rsidR="007A3A83" w:rsidRPr="007A3A83" w:rsidRDefault="007A3A83" w:rsidP="007A3A83">
      <w:pPr>
        <w:jc w:val="both"/>
        <w:rPr>
          <w:rFonts w:ascii="Times New Roman" w:hAnsi="Times New Roman"/>
          <w:sz w:val="22"/>
          <w:szCs w:val="22"/>
        </w:rPr>
      </w:pPr>
      <w:r w:rsidRPr="007A3A83">
        <w:rPr>
          <w:rFonts w:ascii="Times New Roman" w:hAnsi="Times New Roman"/>
          <w:spacing w:val="-2"/>
          <w:sz w:val="22"/>
          <w:szCs w:val="22"/>
        </w:rPr>
        <w:t>P</w:t>
      </w:r>
      <w:r w:rsidRPr="007A3A83">
        <w:rPr>
          <w:rFonts w:ascii="Times New Roman" w:hAnsi="Times New Roman"/>
          <w:spacing w:val="-5"/>
          <w:sz w:val="22"/>
          <w:szCs w:val="22"/>
        </w:rPr>
        <w:t>o</w:t>
      </w:r>
      <w:r w:rsidRPr="007A3A83">
        <w:rPr>
          <w:rFonts w:ascii="Times New Roman" w:hAnsi="Times New Roman"/>
          <w:spacing w:val="5"/>
          <w:sz w:val="22"/>
          <w:szCs w:val="22"/>
        </w:rPr>
        <w:t>n</w:t>
      </w:r>
      <w:r w:rsidRPr="007A3A83">
        <w:rPr>
          <w:rFonts w:ascii="Times New Roman" w:hAnsi="Times New Roman"/>
          <w:sz w:val="22"/>
          <w:szCs w:val="22"/>
        </w:rPr>
        <w:t xml:space="preserve">uda </w:t>
      </w:r>
      <w:r w:rsidRPr="007A3A83">
        <w:rPr>
          <w:rFonts w:ascii="Times New Roman" w:hAnsi="Times New Roman"/>
          <w:spacing w:val="-2"/>
          <w:sz w:val="22"/>
          <w:szCs w:val="22"/>
        </w:rPr>
        <w:t>s</w:t>
      </w:r>
      <w:r w:rsidRPr="007A3A83">
        <w:rPr>
          <w:rFonts w:ascii="Times New Roman" w:hAnsi="Times New Roman"/>
          <w:sz w:val="22"/>
          <w:szCs w:val="22"/>
        </w:rPr>
        <w:t>e</w:t>
      </w:r>
      <w:r w:rsidRPr="007A3A83">
        <w:rPr>
          <w:rFonts w:ascii="Times New Roman" w:hAnsi="Times New Roman"/>
          <w:spacing w:val="1"/>
          <w:sz w:val="22"/>
          <w:szCs w:val="22"/>
        </w:rPr>
        <w:t xml:space="preserve"> </w:t>
      </w:r>
      <w:r w:rsidRPr="007A3A83">
        <w:rPr>
          <w:rFonts w:ascii="Times New Roman" w:hAnsi="Times New Roman"/>
          <w:sz w:val="22"/>
          <w:szCs w:val="22"/>
        </w:rPr>
        <w:t>p</w:t>
      </w:r>
      <w:r w:rsidRPr="007A3A83">
        <w:rPr>
          <w:rFonts w:ascii="Times New Roman" w:hAnsi="Times New Roman"/>
          <w:spacing w:val="2"/>
          <w:sz w:val="22"/>
          <w:szCs w:val="22"/>
        </w:rPr>
        <w:t>i</w:t>
      </w:r>
      <w:r w:rsidRPr="007A3A83">
        <w:rPr>
          <w:rFonts w:ascii="Times New Roman" w:hAnsi="Times New Roman"/>
          <w:spacing w:val="-2"/>
          <w:sz w:val="22"/>
          <w:szCs w:val="22"/>
        </w:rPr>
        <w:t>š</w:t>
      </w:r>
      <w:r w:rsidRPr="007A3A83">
        <w:rPr>
          <w:rFonts w:ascii="Times New Roman" w:hAnsi="Times New Roman"/>
          <w:sz w:val="22"/>
          <w:szCs w:val="22"/>
        </w:rPr>
        <w:t>e</w:t>
      </w:r>
      <w:r w:rsidRPr="007A3A83">
        <w:rPr>
          <w:rFonts w:ascii="Times New Roman" w:hAnsi="Times New Roman"/>
          <w:spacing w:val="-4"/>
          <w:sz w:val="22"/>
          <w:szCs w:val="22"/>
        </w:rPr>
        <w:t xml:space="preserve"> </w:t>
      </w:r>
      <w:r w:rsidRPr="007A3A83">
        <w:rPr>
          <w:rFonts w:ascii="Times New Roman" w:hAnsi="Times New Roman"/>
          <w:spacing w:val="5"/>
          <w:sz w:val="22"/>
          <w:szCs w:val="22"/>
        </w:rPr>
        <w:t>n</w:t>
      </w:r>
      <w:r w:rsidRPr="007A3A83">
        <w:rPr>
          <w:rFonts w:ascii="Times New Roman" w:hAnsi="Times New Roman"/>
          <w:spacing w:val="-3"/>
          <w:sz w:val="22"/>
          <w:szCs w:val="22"/>
        </w:rPr>
        <w:t>ei</w:t>
      </w:r>
      <w:r w:rsidRPr="007A3A83">
        <w:rPr>
          <w:rFonts w:ascii="Times New Roman" w:hAnsi="Times New Roman"/>
          <w:spacing w:val="2"/>
          <w:sz w:val="22"/>
          <w:szCs w:val="22"/>
        </w:rPr>
        <w:t>z</w:t>
      </w:r>
      <w:r w:rsidRPr="007A3A83">
        <w:rPr>
          <w:rFonts w:ascii="Times New Roman" w:hAnsi="Times New Roman"/>
          <w:spacing w:val="-5"/>
          <w:sz w:val="22"/>
          <w:szCs w:val="22"/>
        </w:rPr>
        <w:t>b</w:t>
      </w:r>
      <w:r w:rsidRPr="007A3A83">
        <w:rPr>
          <w:rFonts w:ascii="Times New Roman" w:hAnsi="Times New Roman"/>
          <w:spacing w:val="5"/>
          <w:sz w:val="22"/>
          <w:szCs w:val="22"/>
        </w:rPr>
        <w:t>r</w:t>
      </w:r>
      <w:r w:rsidRPr="007A3A83">
        <w:rPr>
          <w:rFonts w:ascii="Times New Roman" w:hAnsi="Times New Roman"/>
          <w:spacing w:val="2"/>
          <w:sz w:val="22"/>
          <w:szCs w:val="22"/>
        </w:rPr>
        <w:t>i</w:t>
      </w:r>
      <w:r w:rsidRPr="007A3A83">
        <w:rPr>
          <w:rFonts w:ascii="Times New Roman" w:hAnsi="Times New Roman"/>
          <w:spacing w:val="-6"/>
          <w:sz w:val="22"/>
          <w:szCs w:val="22"/>
        </w:rPr>
        <w:t>s</w:t>
      </w:r>
      <w:r w:rsidRPr="007A3A83">
        <w:rPr>
          <w:rFonts w:ascii="Times New Roman" w:hAnsi="Times New Roman"/>
          <w:spacing w:val="2"/>
          <w:sz w:val="22"/>
          <w:szCs w:val="22"/>
        </w:rPr>
        <w:t>i</w:t>
      </w:r>
      <w:r w:rsidRPr="007A3A83">
        <w:rPr>
          <w:rFonts w:ascii="Times New Roman" w:hAnsi="Times New Roman"/>
          <w:spacing w:val="-5"/>
          <w:sz w:val="22"/>
          <w:szCs w:val="22"/>
        </w:rPr>
        <w:t>vo</w:t>
      </w:r>
      <w:r w:rsidRPr="007A3A83">
        <w:rPr>
          <w:rFonts w:ascii="Times New Roman" w:hAnsi="Times New Roman"/>
          <w:sz w:val="22"/>
          <w:szCs w:val="22"/>
        </w:rPr>
        <w:t>m</w:t>
      </w:r>
      <w:r>
        <w:rPr>
          <w:rFonts w:ascii="Times New Roman" w:hAnsi="Times New Roman"/>
          <w:spacing w:val="7"/>
          <w:sz w:val="22"/>
          <w:szCs w:val="22"/>
        </w:rPr>
        <w:t xml:space="preserve"> </w:t>
      </w:r>
      <w:r w:rsidRPr="007A3A83">
        <w:rPr>
          <w:rFonts w:ascii="Times New Roman" w:hAnsi="Times New Roman"/>
          <w:spacing w:val="2"/>
          <w:w w:val="101"/>
          <w:sz w:val="22"/>
          <w:szCs w:val="22"/>
        </w:rPr>
        <w:t>t</w:t>
      </w:r>
      <w:r w:rsidRPr="007A3A83">
        <w:rPr>
          <w:rFonts w:ascii="Times New Roman" w:hAnsi="Times New Roman"/>
          <w:spacing w:val="-3"/>
          <w:w w:val="101"/>
          <w:sz w:val="22"/>
          <w:szCs w:val="22"/>
        </w:rPr>
        <w:t>i</w:t>
      </w:r>
      <w:r w:rsidRPr="007A3A83">
        <w:rPr>
          <w:rFonts w:ascii="Times New Roman" w:hAnsi="Times New Roman"/>
          <w:spacing w:val="5"/>
          <w:sz w:val="22"/>
          <w:szCs w:val="22"/>
        </w:rPr>
        <w:t>n</w:t>
      </w:r>
      <w:r w:rsidRPr="007A3A83">
        <w:rPr>
          <w:rFonts w:ascii="Times New Roman" w:hAnsi="Times New Roman"/>
          <w:spacing w:val="2"/>
          <w:w w:val="101"/>
          <w:sz w:val="22"/>
          <w:szCs w:val="22"/>
        </w:rPr>
        <w:t>t</w:t>
      </w:r>
      <w:r w:rsidRPr="007A3A83">
        <w:rPr>
          <w:rFonts w:ascii="Times New Roman" w:hAnsi="Times New Roman"/>
          <w:spacing w:val="-5"/>
          <w:sz w:val="22"/>
          <w:szCs w:val="22"/>
        </w:rPr>
        <w:t>o</w:t>
      </w:r>
      <w:r w:rsidRPr="007A3A83">
        <w:rPr>
          <w:rFonts w:ascii="Times New Roman" w:hAnsi="Times New Roman"/>
          <w:spacing w:val="-3"/>
          <w:sz w:val="22"/>
          <w:szCs w:val="22"/>
        </w:rPr>
        <w:t>m</w:t>
      </w:r>
      <w:r w:rsidRPr="007A3A83">
        <w:rPr>
          <w:rFonts w:ascii="Times New Roman" w:hAnsi="Times New Roman"/>
          <w:sz w:val="22"/>
          <w:szCs w:val="22"/>
        </w:rPr>
        <w:t>.</w:t>
      </w:r>
    </w:p>
    <w:p w:rsidR="007A3A83" w:rsidRPr="007A3A83" w:rsidRDefault="007A3A83" w:rsidP="007A3A83">
      <w:pPr>
        <w:jc w:val="both"/>
        <w:rPr>
          <w:rFonts w:ascii="Times New Roman" w:hAnsi="Times New Roman"/>
          <w:sz w:val="22"/>
          <w:szCs w:val="22"/>
        </w:rPr>
      </w:pPr>
      <w:r w:rsidRPr="007A3A83">
        <w:rPr>
          <w:rFonts w:ascii="Times New Roman" w:hAnsi="Times New Roman"/>
          <w:sz w:val="22"/>
          <w:szCs w:val="22"/>
        </w:rPr>
        <w:t>I</w:t>
      </w:r>
      <w:r w:rsidRPr="007A3A83">
        <w:rPr>
          <w:rFonts w:ascii="Times New Roman" w:hAnsi="Times New Roman"/>
          <w:spacing w:val="-2"/>
          <w:sz w:val="22"/>
          <w:szCs w:val="22"/>
        </w:rPr>
        <w:t>s</w:t>
      </w:r>
      <w:r w:rsidRPr="007A3A83">
        <w:rPr>
          <w:rFonts w:ascii="Times New Roman" w:hAnsi="Times New Roman"/>
          <w:sz w:val="22"/>
          <w:szCs w:val="22"/>
        </w:rPr>
        <w:t>pr</w:t>
      </w:r>
      <w:r w:rsidRPr="007A3A83">
        <w:rPr>
          <w:rFonts w:ascii="Times New Roman" w:hAnsi="Times New Roman"/>
          <w:spacing w:val="2"/>
          <w:sz w:val="22"/>
          <w:szCs w:val="22"/>
        </w:rPr>
        <w:t>a</w:t>
      </w:r>
      <w:r w:rsidRPr="007A3A83">
        <w:rPr>
          <w:rFonts w:ascii="Times New Roman" w:hAnsi="Times New Roman"/>
          <w:spacing w:val="-5"/>
          <w:sz w:val="22"/>
          <w:szCs w:val="22"/>
        </w:rPr>
        <w:t>v</w:t>
      </w:r>
      <w:r w:rsidRPr="007A3A83">
        <w:rPr>
          <w:rFonts w:ascii="Times New Roman" w:hAnsi="Times New Roman"/>
          <w:spacing w:val="-3"/>
          <w:sz w:val="22"/>
          <w:szCs w:val="22"/>
        </w:rPr>
        <w:t>c</w:t>
      </w:r>
      <w:r w:rsidRPr="007A3A83">
        <w:rPr>
          <w:rFonts w:ascii="Times New Roman" w:hAnsi="Times New Roman"/>
          <w:sz w:val="22"/>
          <w:szCs w:val="22"/>
        </w:rPr>
        <w:t>i</w:t>
      </w:r>
      <w:r w:rsidRPr="007A3A83">
        <w:rPr>
          <w:rFonts w:ascii="Times New Roman" w:hAnsi="Times New Roman"/>
          <w:spacing w:val="5"/>
          <w:sz w:val="22"/>
          <w:szCs w:val="22"/>
        </w:rPr>
        <w:t xml:space="preserve"> </w:t>
      </w:r>
      <w:r w:rsidRPr="007A3A83">
        <w:rPr>
          <w:rFonts w:ascii="Times New Roman" w:hAnsi="Times New Roman"/>
          <w:sz w:val="22"/>
          <w:szCs w:val="22"/>
        </w:rPr>
        <w:t>u</w:t>
      </w:r>
      <w:r w:rsidRPr="007A3A83">
        <w:rPr>
          <w:rFonts w:ascii="Times New Roman" w:hAnsi="Times New Roman"/>
          <w:spacing w:val="3"/>
          <w:sz w:val="22"/>
          <w:szCs w:val="22"/>
        </w:rPr>
        <w:t xml:space="preserve"> </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pacing w:val="5"/>
          <w:sz w:val="22"/>
          <w:szCs w:val="22"/>
        </w:rPr>
        <w:t>n</w:t>
      </w:r>
      <w:r w:rsidRPr="007A3A83">
        <w:rPr>
          <w:rFonts w:ascii="Times New Roman" w:hAnsi="Times New Roman"/>
          <w:sz w:val="22"/>
          <w:szCs w:val="22"/>
        </w:rPr>
        <w:t>udi</w:t>
      </w:r>
      <w:r w:rsidRPr="007A3A83">
        <w:rPr>
          <w:rFonts w:ascii="Times New Roman" w:hAnsi="Times New Roman"/>
          <w:spacing w:val="4"/>
          <w:sz w:val="22"/>
          <w:szCs w:val="22"/>
        </w:rPr>
        <w:t xml:space="preserve"> </w:t>
      </w:r>
      <w:r w:rsidRPr="007A3A83">
        <w:rPr>
          <w:rFonts w:ascii="Times New Roman" w:hAnsi="Times New Roman"/>
          <w:spacing w:val="2"/>
          <w:sz w:val="22"/>
          <w:szCs w:val="22"/>
        </w:rPr>
        <w:t>m</w:t>
      </w:r>
      <w:r w:rsidRPr="007A3A83">
        <w:rPr>
          <w:rFonts w:ascii="Times New Roman" w:hAnsi="Times New Roman"/>
          <w:spacing w:val="-5"/>
          <w:sz w:val="22"/>
          <w:szCs w:val="22"/>
        </w:rPr>
        <w:t>o</w:t>
      </w:r>
      <w:r w:rsidRPr="007A3A83">
        <w:rPr>
          <w:rFonts w:ascii="Times New Roman" w:hAnsi="Times New Roman"/>
          <w:sz w:val="22"/>
          <w:szCs w:val="22"/>
        </w:rPr>
        <w:t>r</w:t>
      </w:r>
      <w:r w:rsidRPr="007A3A83">
        <w:rPr>
          <w:rFonts w:ascii="Times New Roman" w:hAnsi="Times New Roman"/>
          <w:spacing w:val="2"/>
          <w:sz w:val="22"/>
          <w:szCs w:val="22"/>
        </w:rPr>
        <w:t>a</w:t>
      </w:r>
      <w:r w:rsidRPr="007A3A83">
        <w:rPr>
          <w:rFonts w:ascii="Times New Roman" w:hAnsi="Times New Roman"/>
          <w:spacing w:val="-3"/>
          <w:sz w:val="22"/>
          <w:szCs w:val="22"/>
        </w:rPr>
        <w:t>j</w:t>
      </w:r>
      <w:r w:rsidRPr="007A3A83">
        <w:rPr>
          <w:rFonts w:ascii="Times New Roman" w:hAnsi="Times New Roman"/>
          <w:sz w:val="22"/>
          <w:szCs w:val="22"/>
        </w:rPr>
        <w:t>u</w:t>
      </w:r>
      <w:r w:rsidRPr="007A3A83">
        <w:rPr>
          <w:rFonts w:ascii="Times New Roman" w:hAnsi="Times New Roman"/>
          <w:spacing w:val="4"/>
          <w:sz w:val="22"/>
          <w:szCs w:val="22"/>
        </w:rPr>
        <w:t xml:space="preserve"> </w:t>
      </w:r>
      <w:r w:rsidRPr="007A3A83">
        <w:rPr>
          <w:rFonts w:ascii="Times New Roman" w:hAnsi="Times New Roman"/>
          <w:spacing w:val="-5"/>
          <w:sz w:val="22"/>
          <w:szCs w:val="22"/>
        </w:rPr>
        <w:t>b</w:t>
      </w:r>
      <w:r w:rsidRPr="007A3A83">
        <w:rPr>
          <w:rFonts w:ascii="Times New Roman" w:hAnsi="Times New Roman"/>
          <w:spacing w:val="2"/>
          <w:sz w:val="22"/>
          <w:szCs w:val="22"/>
        </w:rPr>
        <w:t>it</w:t>
      </w:r>
      <w:r w:rsidRPr="007A3A83">
        <w:rPr>
          <w:rFonts w:ascii="Times New Roman" w:hAnsi="Times New Roman"/>
          <w:sz w:val="22"/>
          <w:szCs w:val="22"/>
        </w:rPr>
        <w:t>i</w:t>
      </w:r>
      <w:r w:rsidRPr="007A3A83">
        <w:rPr>
          <w:rFonts w:ascii="Times New Roman" w:hAnsi="Times New Roman"/>
          <w:spacing w:val="6"/>
          <w:sz w:val="22"/>
          <w:szCs w:val="22"/>
        </w:rPr>
        <w:t xml:space="preserve"> </w:t>
      </w:r>
      <w:r w:rsidRPr="007A3A83">
        <w:rPr>
          <w:rFonts w:ascii="Times New Roman" w:hAnsi="Times New Roman"/>
          <w:spacing w:val="2"/>
          <w:sz w:val="22"/>
          <w:szCs w:val="22"/>
        </w:rPr>
        <w:t>i</w:t>
      </w:r>
      <w:r w:rsidRPr="007A3A83">
        <w:rPr>
          <w:rFonts w:ascii="Times New Roman" w:hAnsi="Times New Roman"/>
          <w:spacing w:val="-3"/>
          <w:sz w:val="22"/>
          <w:szCs w:val="22"/>
        </w:rPr>
        <w:t>z</w:t>
      </w:r>
      <w:r w:rsidRPr="007A3A83">
        <w:rPr>
          <w:rFonts w:ascii="Times New Roman" w:hAnsi="Times New Roman"/>
          <w:sz w:val="22"/>
          <w:szCs w:val="22"/>
        </w:rPr>
        <w:t>r</w:t>
      </w:r>
      <w:r w:rsidRPr="007A3A83">
        <w:rPr>
          <w:rFonts w:ascii="Times New Roman" w:hAnsi="Times New Roman"/>
          <w:spacing w:val="2"/>
          <w:sz w:val="22"/>
          <w:szCs w:val="22"/>
        </w:rPr>
        <w:t>a</w:t>
      </w:r>
      <w:r w:rsidRPr="007A3A83">
        <w:rPr>
          <w:rFonts w:ascii="Times New Roman" w:hAnsi="Times New Roman"/>
          <w:sz w:val="22"/>
          <w:szCs w:val="22"/>
        </w:rPr>
        <w:t>đ</w:t>
      </w:r>
      <w:r w:rsidRPr="007A3A83">
        <w:rPr>
          <w:rFonts w:ascii="Times New Roman" w:hAnsi="Times New Roman"/>
          <w:spacing w:val="-8"/>
          <w:sz w:val="22"/>
          <w:szCs w:val="22"/>
        </w:rPr>
        <w:t>e</w:t>
      </w:r>
      <w:r w:rsidRPr="007A3A83">
        <w:rPr>
          <w:rFonts w:ascii="Times New Roman" w:hAnsi="Times New Roman"/>
          <w:spacing w:val="5"/>
          <w:sz w:val="22"/>
          <w:szCs w:val="22"/>
        </w:rPr>
        <w:t>n</w:t>
      </w:r>
      <w:r w:rsidRPr="007A3A83">
        <w:rPr>
          <w:rFonts w:ascii="Times New Roman" w:hAnsi="Times New Roman"/>
          <w:sz w:val="22"/>
          <w:szCs w:val="22"/>
        </w:rPr>
        <w:t>i</w:t>
      </w:r>
      <w:r w:rsidRPr="007A3A83">
        <w:rPr>
          <w:rFonts w:ascii="Times New Roman" w:hAnsi="Times New Roman"/>
          <w:spacing w:val="3"/>
          <w:sz w:val="22"/>
          <w:szCs w:val="22"/>
        </w:rPr>
        <w:t xml:space="preserve"> </w:t>
      </w:r>
      <w:r w:rsidRPr="007A3A83">
        <w:rPr>
          <w:rFonts w:ascii="Times New Roman" w:hAnsi="Times New Roman"/>
          <w:sz w:val="22"/>
          <w:szCs w:val="22"/>
        </w:rPr>
        <w:t xml:space="preserve">na </w:t>
      </w:r>
      <w:r w:rsidRPr="007A3A83">
        <w:rPr>
          <w:rFonts w:ascii="Times New Roman" w:hAnsi="Times New Roman"/>
          <w:spacing w:val="5"/>
          <w:sz w:val="22"/>
          <w:szCs w:val="22"/>
        </w:rPr>
        <w:t>n</w:t>
      </w:r>
      <w:r w:rsidRPr="007A3A83">
        <w:rPr>
          <w:rFonts w:ascii="Times New Roman" w:hAnsi="Times New Roman"/>
          <w:spacing w:val="2"/>
          <w:sz w:val="22"/>
          <w:szCs w:val="22"/>
        </w:rPr>
        <w:t>a</w:t>
      </w:r>
      <w:r w:rsidRPr="007A3A83">
        <w:rPr>
          <w:rFonts w:ascii="Times New Roman" w:hAnsi="Times New Roman"/>
          <w:spacing w:val="-3"/>
          <w:sz w:val="22"/>
          <w:szCs w:val="22"/>
        </w:rPr>
        <w:t>či</w:t>
      </w:r>
      <w:r w:rsidRPr="007A3A83">
        <w:rPr>
          <w:rFonts w:ascii="Times New Roman" w:hAnsi="Times New Roman"/>
          <w:sz w:val="22"/>
          <w:szCs w:val="22"/>
        </w:rPr>
        <w:t>n</w:t>
      </w:r>
      <w:r w:rsidRPr="007A3A83">
        <w:rPr>
          <w:rFonts w:ascii="Times New Roman" w:hAnsi="Times New Roman"/>
          <w:spacing w:val="10"/>
          <w:sz w:val="22"/>
          <w:szCs w:val="22"/>
        </w:rPr>
        <w:t xml:space="preserve"> </w:t>
      </w:r>
      <w:r w:rsidRPr="007A3A83">
        <w:rPr>
          <w:rFonts w:ascii="Times New Roman" w:hAnsi="Times New Roman"/>
          <w:spacing w:val="-5"/>
          <w:sz w:val="22"/>
          <w:szCs w:val="22"/>
        </w:rPr>
        <w:t>d</w:t>
      </w:r>
      <w:r w:rsidRPr="007A3A83">
        <w:rPr>
          <w:rFonts w:ascii="Times New Roman" w:hAnsi="Times New Roman"/>
          <w:sz w:val="22"/>
          <w:szCs w:val="22"/>
        </w:rPr>
        <w:t>a</w:t>
      </w:r>
      <w:r w:rsidRPr="007A3A83">
        <w:rPr>
          <w:rFonts w:ascii="Times New Roman" w:hAnsi="Times New Roman"/>
          <w:spacing w:val="6"/>
          <w:sz w:val="22"/>
          <w:szCs w:val="22"/>
        </w:rPr>
        <w:t xml:space="preserve"> </w:t>
      </w:r>
      <w:r w:rsidRPr="007A3A83">
        <w:rPr>
          <w:rFonts w:ascii="Times New Roman" w:hAnsi="Times New Roman"/>
          <w:spacing w:val="-2"/>
          <w:sz w:val="22"/>
          <w:szCs w:val="22"/>
        </w:rPr>
        <w:t>s</w:t>
      </w:r>
      <w:r w:rsidRPr="007A3A83">
        <w:rPr>
          <w:rFonts w:ascii="Times New Roman" w:hAnsi="Times New Roman"/>
          <w:sz w:val="22"/>
          <w:szCs w:val="22"/>
        </w:rPr>
        <w:t>u</w:t>
      </w:r>
      <w:r w:rsidRPr="007A3A83">
        <w:rPr>
          <w:rFonts w:ascii="Times New Roman" w:hAnsi="Times New Roman"/>
          <w:spacing w:val="3"/>
          <w:sz w:val="22"/>
          <w:szCs w:val="22"/>
        </w:rPr>
        <w:t xml:space="preserve"> </w:t>
      </w:r>
      <w:r w:rsidRPr="007A3A83">
        <w:rPr>
          <w:rFonts w:ascii="Times New Roman" w:hAnsi="Times New Roman"/>
          <w:spacing w:val="-5"/>
          <w:sz w:val="22"/>
          <w:szCs w:val="22"/>
        </w:rPr>
        <w:t>v</w:t>
      </w:r>
      <w:r w:rsidRPr="007A3A83">
        <w:rPr>
          <w:rFonts w:ascii="Times New Roman" w:hAnsi="Times New Roman"/>
          <w:spacing w:val="2"/>
          <w:sz w:val="22"/>
          <w:szCs w:val="22"/>
        </w:rPr>
        <w:t>i</w:t>
      </w:r>
      <w:r w:rsidRPr="007A3A83">
        <w:rPr>
          <w:rFonts w:ascii="Times New Roman" w:hAnsi="Times New Roman"/>
          <w:sz w:val="22"/>
          <w:szCs w:val="22"/>
        </w:rPr>
        <w:t>d</w:t>
      </w:r>
      <w:r w:rsidRPr="007A3A83">
        <w:rPr>
          <w:rFonts w:ascii="Times New Roman" w:hAnsi="Times New Roman"/>
          <w:spacing w:val="2"/>
          <w:sz w:val="22"/>
          <w:szCs w:val="22"/>
        </w:rPr>
        <w:t>l</w:t>
      </w:r>
      <w:r w:rsidRPr="007A3A83">
        <w:rPr>
          <w:rFonts w:ascii="Times New Roman" w:hAnsi="Times New Roman"/>
          <w:spacing w:val="-3"/>
          <w:sz w:val="22"/>
          <w:szCs w:val="22"/>
        </w:rPr>
        <w:t>j</w:t>
      </w:r>
      <w:r w:rsidRPr="007A3A83">
        <w:rPr>
          <w:rFonts w:ascii="Times New Roman" w:hAnsi="Times New Roman"/>
          <w:spacing w:val="2"/>
          <w:sz w:val="22"/>
          <w:szCs w:val="22"/>
        </w:rPr>
        <w:t>i</w:t>
      </w:r>
      <w:r w:rsidRPr="007A3A83">
        <w:rPr>
          <w:rFonts w:ascii="Times New Roman" w:hAnsi="Times New Roman"/>
          <w:spacing w:val="-5"/>
          <w:sz w:val="22"/>
          <w:szCs w:val="22"/>
        </w:rPr>
        <w:t>v</w:t>
      </w:r>
      <w:r w:rsidRPr="007A3A83">
        <w:rPr>
          <w:rFonts w:ascii="Times New Roman" w:hAnsi="Times New Roman"/>
          <w:spacing w:val="2"/>
          <w:sz w:val="22"/>
          <w:szCs w:val="22"/>
        </w:rPr>
        <w:t>i</w:t>
      </w:r>
      <w:r w:rsidRPr="007A3A83">
        <w:rPr>
          <w:rFonts w:ascii="Times New Roman" w:hAnsi="Times New Roman"/>
          <w:sz w:val="22"/>
          <w:szCs w:val="22"/>
        </w:rPr>
        <w:t>,</w:t>
      </w:r>
      <w:r w:rsidRPr="007A3A83">
        <w:rPr>
          <w:rFonts w:ascii="Times New Roman" w:hAnsi="Times New Roman"/>
          <w:spacing w:val="7"/>
          <w:sz w:val="22"/>
          <w:szCs w:val="22"/>
        </w:rPr>
        <w:t xml:space="preserve"> </w:t>
      </w:r>
      <w:r w:rsidRPr="007A3A83">
        <w:rPr>
          <w:rFonts w:ascii="Times New Roman" w:hAnsi="Times New Roman"/>
          <w:spacing w:val="2"/>
          <w:sz w:val="22"/>
          <w:szCs w:val="22"/>
        </w:rPr>
        <w:t>t</w:t>
      </w:r>
      <w:r w:rsidRPr="007A3A83">
        <w:rPr>
          <w:rFonts w:ascii="Times New Roman" w:hAnsi="Times New Roman"/>
          <w:sz w:val="22"/>
          <w:szCs w:val="22"/>
        </w:rPr>
        <w:t>e</w:t>
      </w:r>
      <w:r w:rsidRPr="007A3A83">
        <w:rPr>
          <w:rFonts w:ascii="Times New Roman" w:hAnsi="Times New Roman"/>
          <w:spacing w:val="1"/>
          <w:sz w:val="22"/>
          <w:szCs w:val="22"/>
        </w:rPr>
        <w:t xml:space="preserve"> </w:t>
      </w:r>
      <w:r w:rsidRPr="007A3A83">
        <w:rPr>
          <w:rFonts w:ascii="Times New Roman" w:hAnsi="Times New Roman"/>
          <w:spacing w:val="2"/>
          <w:sz w:val="22"/>
          <w:szCs w:val="22"/>
        </w:rPr>
        <w:t>m</w:t>
      </w:r>
      <w:r w:rsidRPr="007A3A83">
        <w:rPr>
          <w:rFonts w:ascii="Times New Roman" w:hAnsi="Times New Roman"/>
          <w:spacing w:val="-5"/>
          <w:sz w:val="22"/>
          <w:szCs w:val="22"/>
        </w:rPr>
        <w:t>o</w:t>
      </w:r>
      <w:r w:rsidRPr="007A3A83">
        <w:rPr>
          <w:rFonts w:ascii="Times New Roman" w:hAnsi="Times New Roman"/>
          <w:spacing w:val="5"/>
          <w:sz w:val="22"/>
          <w:szCs w:val="22"/>
        </w:rPr>
        <w:t>r</w:t>
      </w:r>
      <w:r w:rsidRPr="007A3A83">
        <w:rPr>
          <w:rFonts w:ascii="Times New Roman" w:hAnsi="Times New Roman"/>
          <w:spacing w:val="2"/>
          <w:sz w:val="22"/>
          <w:szCs w:val="22"/>
        </w:rPr>
        <w:t>a</w:t>
      </w:r>
      <w:r w:rsidRPr="007A3A83">
        <w:rPr>
          <w:rFonts w:ascii="Times New Roman" w:hAnsi="Times New Roman"/>
          <w:spacing w:val="-3"/>
          <w:sz w:val="22"/>
          <w:szCs w:val="22"/>
        </w:rPr>
        <w:t>j</w:t>
      </w:r>
      <w:r w:rsidRPr="007A3A83">
        <w:rPr>
          <w:rFonts w:ascii="Times New Roman" w:hAnsi="Times New Roman"/>
          <w:sz w:val="22"/>
          <w:szCs w:val="22"/>
        </w:rPr>
        <w:t>u</w:t>
      </w:r>
      <w:r w:rsidRPr="007A3A83">
        <w:rPr>
          <w:rFonts w:ascii="Times New Roman" w:hAnsi="Times New Roman"/>
          <w:spacing w:val="4"/>
          <w:sz w:val="22"/>
          <w:szCs w:val="22"/>
        </w:rPr>
        <w:t xml:space="preserve"> </w:t>
      </w:r>
      <w:r w:rsidRPr="007A3A83">
        <w:rPr>
          <w:rFonts w:ascii="Times New Roman" w:hAnsi="Times New Roman"/>
          <w:sz w:val="22"/>
          <w:szCs w:val="22"/>
        </w:rPr>
        <w:t>uz n</w:t>
      </w:r>
      <w:r w:rsidRPr="007A3A83">
        <w:rPr>
          <w:rFonts w:ascii="Times New Roman" w:hAnsi="Times New Roman"/>
          <w:spacing w:val="2"/>
          <w:sz w:val="22"/>
          <w:szCs w:val="22"/>
        </w:rPr>
        <w:t>a</w:t>
      </w:r>
      <w:r w:rsidRPr="007A3A83">
        <w:rPr>
          <w:rFonts w:ascii="Times New Roman" w:hAnsi="Times New Roman"/>
          <w:spacing w:val="-5"/>
          <w:sz w:val="22"/>
          <w:szCs w:val="22"/>
        </w:rPr>
        <w:t>vo</w:t>
      </w:r>
      <w:r w:rsidRPr="007A3A83">
        <w:rPr>
          <w:rFonts w:ascii="Times New Roman" w:hAnsi="Times New Roman"/>
          <w:sz w:val="22"/>
          <w:szCs w:val="22"/>
        </w:rPr>
        <w:t>d</w:t>
      </w:r>
      <w:r w:rsidRPr="007A3A83">
        <w:rPr>
          <w:rFonts w:ascii="Times New Roman" w:hAnsi="Times New Roman"/>
          <w:spacing w:val="3"/>
          <w:sz w:val="22"/>
          <w:szCs w:val="22"/>
        </w:rPr>
        <w:t xml:space="preserve"> </w:t>
      </w:r>
      <w:r w:rsidRPr="007A3A83">
        <w:rPr>
          <w:rFonts w:ascii="Times New Roman" w:hAnsi="Times New Roman"/>
          <w:sz w:val="22"/>
          <w:szCs w:val="22"/>
        </w:rPr>
        <w:t>d</w:t>
      </w:r>
      <w:r w:rsidRPr="007A3A83">
        <w:rPr>
          <w:rFonts w:ascii="Times New Roman" w:hAnsi="Times New Roman"/>
          <w:spacing w:val="2"/>
          <w:sz w:val="22"/>
          <w:szCs w:val="22"/>
        </w:rPr>
        <w:t>at</w:t>
      </w:r>
      <w:r w:rsidRPr="007A3A83">
        <w:rPr>
          <w:rFonts w:ascii="Times New Roman" w:hAnsi="Times New Roman"/>
          <w:sz w:val="22"/>
          <w:szCs w:val="22"/>
        </w:rPr>
        <w:t>u</w:t>
      </w:r>
      <w:r w:rsidRPr="007A3A83">
        <w:rPr>
          <w:rFonts w:ascii="Times New Roman" w:hAnsi="Times New Roman"/>
          <w:spacing w:val="-3"/>
          <w:sz w:val="22"/>
          <w:szCs w:val="22"/>
        </w:rPr>
        <w:t>m</w:t>
      </w:r>
      <w:r w:rsidRPr="007A3A83">
        <w:rPr>
          <w:rFonts w:ascii="Times New Roman" w:hAnsi="Times New Roman"/>
          <w:sz w:val="22"/>
          <w:szCs w:val="22"/>
        </w:rPr>
        <w:t>a</w:t>
      </w:r>
      <w:r w:rsidRPr="007A3A83">
        <w:rPr>
          <w:rFonts w:ascii="Times New Roman" w:hAnsi="Times New Roman"/>
          <w:spacing w:val="6"/>
          <w:sz w:val="22"/>
          <w:szCs w:val="22"/>
        </w:rPr>
        <w:t xml:space="preserve"> </w:t>
      </w:r>
      <w:r w:rsidRPr="007A3A83">
        <w:rPr>
          <w:rFonts w:ascii="Times New Roman" w:hAnsi="Times New Roman"/>
          <w:spacing w:val="2"/>
          <w:sz w:val="22"/>
          <w:szCs w:val="22"/>
        </w:rPr>
        <w:t>i</w:t>
      </w:r>
      <w:r w:rsidRPr="007A3A83">
        <w:rPr>
          <w:rFonts w:ascii="Times New Roman" w:hAnsi="Times New Roman"/>
          <w:spacing w:val="-2"/>
          <w:sz w:val="22"/>
          <w:szCs w:val="22"/>
        </w:rPr>
        <w:t>s</w:t>
      </w:r>
      <w:r w:rsidRPr="007A3A83">
        <w:rPr>
          <w:rFonts w:ascii="Times New Roman" w:hAnsi="Times New Roman"/>
          <w:spacing w:val="-5"/>
          <w:sz w:val="22"/>
          <w:szCs w:val="22"/>
        </w:rPr>
        <w:t>p</w:t>
      </w:r>
      <w:r w:rsidRPr="007A3A83">
        <w:rPr>
          <w:rFonts w:ascii="Times New Roman" w:hAnsi="Times New Roman"/>
          <w:spacing w:val="5"/>
          <w:sz w:val="22"/>
          <w:szCs w:val="22"/>
        </w:rPr>
        <w:t>r</w:t>
      </w:r>
      <w:r w:rsidRPr="007A3A83">
        <w:rPr>
          <w:rFonts w:ascii="Times New Roman" w:hAnsi="Times New Roman"/>
          <w:spacing w:val="2"/>
          <w:sz w:val="22"/>
          <w:szCs w:val="22"/>
        </w:rPr>
        <w:t>a</w:t>
      </w:r>
      <w:r w:rsidRPr="007A3A83">
        <w:rPr>
          <w:rFonts w:ascii="Times New Roman" w:hAnsi="Times New Roman"/>
          <w:spacing w:val="-5"/>
          <w:sz w:val="22"/>
          <w:szCs w:val="22"/>
        </w:rPr>
        <w:t>v</w:t>
      </w:r>
      <w:r w:rsidRPr="007A3A83">
        <w:rPr>
          <w:rFonts w:ascii="Times New Roman" w:hAnsi="Times New Roman"/>
          <w:sz w:val="22"/>
          <w:szCs w:val="22"/>
        </w:rPr>
        <w:t>ka</w:t>
      </w:r>
      <w:r w:rsidRPr="007A3A83">
        <w:rPr>
          <w:rFonts w:ascii="Times New Roman" w:hAnsi="Times New Roman"/>
          <w:spacing w:val="6"/>
          <w:sz w:val="22"/>
          <w:szCs w:val="22"/>
        </w:rPr>
        <w:t xml:space="preserve"> </w:t>
      </w:r>
      <w:r w:rsidRPr="007A3A83">
        <w:rPr>
          <w:rFonts w:ascii="Times New Roman" w:hAnsi="Times New Roman"/>
          <w:spacing w:val="-5"/>
          <w:sz w:val="22"/>
          <w:szCs w:val="22"/>
        </w:rPr>
        <w:t>b</w:t>
      </w:r>
      <w:r w:rsidRPr="007A3A83">
        <w:rPr>
          <w:rFonts w:ascii="Times New Roman" w:hAnsi="Times New Roman"/>
          <w:spacing w:val="2"/>
          <w:sz w:val="22"/>
          <w:szCs w:val="22"/>
        </w:rPr>
        <w:t>it</w:t>
      </w:r>
      <w:r w:rsidRPr="007A3A83">
        <w:rPr>
          <w:rFonts w:ascii="Times New Roman" w:hAnsi="Times New Roman"/>
          <w:sz w:val="22"/>
          <w:szCs w:val="22"/>
        </w:rPr>
        <w:t>i</w:t>
      </w:r>
      <w:r w:rsidRPr="007A3A83">
        <w:rPr>
          <w:rFonts w:ascii="Times New Roman" w:hAnsi="Times New Roman"/>
          <w:spacing w:val="6"/>
          <w:sz w:val="22"/>
          <w:szCs w:val="22"/>
        </w:rPr>
        <w:t xml:space="preserve"> </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pacing w:val="2"/>
          <w:w w:val="101"/>
          <w:sz w:val="22"/>
          <w:szCs w:val="22"/>
        </w:rPr>
        <w:t>t</w:t>
      </w:r>
      <w:r w:rsidRPr="007A3A83">
        <w:rPr>
          <w:rFonts w:ascii="Times New Roman" w:hAnsi="Times New Roman"/>
          <w:spacing w:val="-5"/>
          <w:sz w:val="22"/>
          <w:szCs w:val="22"/>
        </w:rPr>
        <w:t>v</w:t>
      </w:r>
      <w:r w:rsidRPr="007A3A83">
        <w:rPr>
          <w:rFonts w:ascii="Times New Roman" w:hAnsi="Times New Roman"/>
          <w:spacing w:val="5"/>
          <w:sz w:val="22"/>
          <w:szCs w:val="22"/>
        </w:rPr>
        <w:t>r</w:t>
      </w:r>
      <w:r w:rsidRPr="007A3A83">
        <w:rPr>
          <w:rFonts w:ascii="Times New Roman" w:hAnsi="Times New Roman"/>
          <w:sz w:val="22"/>
          <w:szCs w:val="22"/>
        </w:rPr>
        <w:t>đ</w:t>
      </w:r>
      <w:r w:rsidRPr="007A3A83">
        <w:rPr>
          <w:rFonts w:ascii="Times New Roman" w:hAnsi="Times New Roman"/>
          <w:spacing w:val="-8"/>
          <w:w w:val="101"/>
          <w:sz w:val="22"/>
          <w:szCs w:val="22"/>
        </w:rPr>
        <w:t>e</w:t>
      </w:r>
      <w:r w:rsidRPr="007A3A83">
        <w:rPr>
          <w:rFonts w:ascii="Times New Roman" w:hAnsi="Times New Roman"/>
          <w:sz w:val="22"/>
          <w:szCs w:val="22"/>
        </w:rPr>
        <w:t>ni p</w:t>
      </w:r>
      <w:r w:rsidRPr="007A3A83">
        <w:rPr>
          <w:rFonts w:ascii="Times New Roman" w:hAnsi="Times New Roman"/>
          <w:spacing w:val="-5"/>
          <w:sz w:val="22"/>
          <w:szCs w:val="22"/>
        </w:rPr>
        <w:t>o</w:t>
      </w:r>
      <w:r w:rsidRPr="007A3A83">
        <w:rPr>
          <w:rFonts w:ascii="Times New Roman" w:hAnsi="Times New Roman"/>
          <w:spacing w:val="2"/>
          <w:sz w:val="22"/>
          <w:szCs w:val="22"/>
        </w:rPr>
        <w:t>t</w:t>
      </w:r>
      <w:r w:rsidRPr="007A3A83">
        <w:rPr>
          <w:rFonts w:ascii="Times New Roman" w:hAnsi="Times New Roman"/>
          <w:sz w:val="22"/>
          <w:szCs w:val="22"/>
        </w:rPr>
        <w:t>p</w:t>
      </w:r>
      <w:r w:rsidRPr="007A3A83">
        <w:rPr>
          <w:rFonts w:ascii="Times New Roman" w:hAnsi="Times New Roman"/>
          <w:spacing w:val="2"/>
          <w:sz w:val="22"/>
          <w:szCs w:val="22"/>
        </w:rPr>
        <w:t>i</w:t>
      </w:r>
      <w:r w:rsidRPr="007A3A83">
        <w:rPr>
          <w:rFonts w:ascii="Times New Roman" w:hAnsi="Times New Roman"/>
          <w:spacing w:val="-2"/>
          <w:sz w:val="22"/>
          <w:szCs w:val="22"/>
        </w:rPr>
        <w:t>s</w:t>
      </w:r>
      <w:r w:rsidRPr="007A3A83">
        <w:rPr>
          <w:rFonts w:ascii="Times New Roman" w:hAnsi="Times New Roman"/>
          <w:spacing w:val="-5"/>
          <w:sz w:val="22"/>
          <w:szCs w:val="22"/>
        </w:rPr>
        <w:t>o</w:t>
      </w:r>
      <w:r w:rsidRPr="007A3A83">
        <w:rPr>
          <w:rFonts w:ascii="Times New Roman" w:hAnsi="Times New Roman"/>
          <w:sz w:val="22"/>
          <w:szCs w:val="22"/>
        </w:rPr>
        <w:t>m</w:t>
      </w:r>
      <w:r w:rsidRPr="007A3A83">
        <w:rPr>
          <w:rFonts w:ascii="Times New Roman" w:hAnsi="Times New Roman"/>
          <w:spacing w:val="5"/>
          <w:sz w:val="22"/>
          <w:szCs w:val="22"/>
        </w:rPr>
        <w:t xml:space="preserve"> </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pacing w:val="5"/>
          <w:sz w:val="22"/>
          <w:szCs w:val="22"/>
        </w:rPr>
        <w:t>n</w:t>
      </w:r>
      <w:r w:rsidRPr="007A3A83">
        <w:rPr>
          <w:rFonts w:ascii="Times New Roman" w:hAnsi="Times New Roman"/>
          <w:sz w:val="22"/>
          <w:szCs w:val="22"/>
        </w:rPr>
        <w:t>u</w:t>
      </w:r>
      <w:r w:rsidRPr="007A3A83">
        <w:rPr>
          <w:rFonts w:ascii="Times New Roman" w:hAnsi="Times New Roman"/>
          <w:spacing w:val="-5"/>
          <w:sz w:val="22"/>
          <w:szCs w:val="22"/>
        </w:rPr>
        <w:t>d</w:t>
      </w:r>
      <w:r w:rsidRPr="007A3A83">
        <w:rPr>
          <w:rFonts w:ascii="Times New Roman" w:hAnsi="Times New Roman"/>
          <w:spacing w:val="2"/>
          <w:w w:val="101"/>
          <w:sz w:val="22"/>
          <w:szCs w:val="22"/>
        </w:rPr>
        <w:t>it</w:t>
      </w:r>
      <w:r w:rsidRPr="007A3A83">
        <w:rPr>
          <w:rFonts w:ascii="Times New Roman" w:hAnsi="Times New Roman"/>
          <w:spacing w:val="-3"/>
          <w:w w:val="101"/>
          <w:sz w:val="22"/>
          <w:szCs w:val="22"/>
        </w:rPr>
        <w:t>e</w:t>
      </w:r>
      <w:r w:rsidRPr="007A3A83">
        <w:rPr>
          <w:rFonts w:ascii="Times New Roman" w:hAnsi="Times New Roman"/>
          <w:spacing w:val="2"/>
          <w:w w:val="101"/>
          <w:sz w:val="22"/>
          <w:szCs w:val="22"/>
        </w:rPr>
        <w:t>l</w:t>
      </w:r>
      <w:r w:rsidRPr="007A3A83">
        <w:rPr>
          <w:rFonts w:ascii="Times New Roman" w:hAnsi="Times New Roman"/>
          <w:spacing w:val="-3"/>
          <w:w w:val="101"/>
          <w:sz w:val="22"/>
          <w:szCs w:val="22"/>
        </w:rPr>
        <w:t>ja</w:t>
      </w:r>
      <w:r w:rsidRPr="007A3A83">
        <w:rPr>
          <w:rFonts w:ascii="Times New Roman" w:hAnsi="Times New Roman"/>
          <w:sz w:val="22"/>
          <w:szCs w:val="22"/>
        </w:rPr>
        <w:t>.</w:t>
      </w:r>
    </w:p>
    <w:p w:rsidR="007A3A83" w:rsidRPr="007A3A83" w:rsidRDefault="007A3A83" w:rsidP="007A3A83">
      <w:pPr>
        <w:jc w:val="both"/>
        <w:rPr>
          <w:rFonts w:ascii="Times New Roman" w:hAnsi="Times New Roman"/>
          <w:spacing w:val="-2"/>
          <w:sz w:val="22"/>
          <w:szCs w:val="22"/>
        </w:rPr>
      </w:pPr>
    </w:p>
    <w:p w:rsidR="007A3A83" w:rsidRPr="007A3A83" w:rsidRDefault="007A3A83" w:rsidP="007A3A83">
      <w:pPr>
        <w:jc w:val="both"/>
        <w:rPr>
          <w:rFonts w:ascii="Times New Roman" w:hAnsi="Times New Roman"/>
          <w:sz w:val="22"/>
          <w:szCs w:val="22"/>
        </w:rPr>
      </w:pPr>
      <w:r w:rsidRPr="007A3A83">
        <w:rPr>
          <w:rFonts w:ascii="Times New Roman" w:hAnsi="Times New Roman"/>
          <w:spacing w:val="-2"/>
          <w:sz w:val="22"/>
          <w:szCs w:val="22"/>
        </w:rPr>
        <w:t>K</w:t>
      </w:r>
      <w:r w:rsidRPr="007A3A83">
        <w:rPr>
          <w:rFonts w:ascii="Times New Roman" w:hAnsi="Times New Roman"/>
          <w:spacing w:val="-5"/>
          <w:sz w:val="22"/>
          <w:szCs w:val="22"/>
        </w:rPr>
        <w:t>R</w:t>
      </w:r>
      <w:r w:rsidRPr="007A3A83">
        <w:rPr>
          <w:rFonts w:ascii="Times New Roman" w:hAnsi="Times New Roman"/>
          <w:sz w:val="22"/>
          <w:szCs w:val="22"/>
        </w:rPr>
        <w:t>I</w:t>
      </w:r>
      <w:r w:rsidRPr="007A3A83">
        <w:rPr>
          <w:rFonts w:ascii="Times New Roman" w:hAnsi="Times New Roman"/>
          <w:spacing w:val="2"/>
          <w:sz w:val="22"/>
          <w:szCs w:val="22"/>
        </w:rPr>
        <w:t>TE</w:t>
      </w:r>
      <w:r w:rsidRPr="007A3A83">
        <w:rPr>
          <w:rFonts w:ascii="Times New Roman" w:hAnsi="Times New Roman"/>
          <w:spacing w:val="-5"/>
          <w:sz w:val="22"/>
          <w:szCs w:val="22"/>
        </w:rPr>
        <w:t>R</w:t>
      </w:r>
      <w:r w:rsidRPr="007A3A83">
        <w:rPr>
          <w:rFonts w:ascii="Times New Roman" w:hAnsi="Times New Roman"/>
          <w:sz w:val="22"/>
          <w:szCs w:val="22"/>
        </w:rPr>
        <w:t>IJ</w:t>
      </w:r>
      <w:r w:rsidRPr="007A3A83">
        <w:rPr>
          <w:rFonts w:ascii="Times New Roman" w:hAnsi="Times New Roman"/>
          <w:spacing w:val="1"/>
          <w:sz w:val="22"/>
          <w:szCs w:val="22"/>
        </w:rPr>
        <w:t xml:space="preserve"> </w:t>
      </w:r>
      <w:r w:rsidRPr="007A3A83">
        <w:rPr>
          <w:rFonts w:ascii="Times New Roman" w:hAnsi="Times New Roman"/>
          <w:spacing w:val="-3"/>
          <w:sz w:val="22"/>
          <w:szCs w:val="22"/>
        </w:rPr>
        <w:t>Z</w:t>
      </w:r>
      <w:r w:rsidRPr="007A3A83">
        <w:rPr>
          <w:rFonts w:ascii="Times New Roman" w:hAnsi="Times New Roman"/>
          <w:sz w:val="22"/>
          <w:szCs w:val="22"/>
        </w:rPr>
        <w:t>A</w:t>
      </w:r>
      <w:r w:rsidRPr="007A3A83">
        <w:rPr>
          <w:rFonts w:ascii="Times New Roman" w:hAnsi="Times New Roman"/>
          <w:spacing w:val="1"/>
          <w:sz w:val="22"/>
          <w:szCs w:val="22"/>
        </w:rPr>
        <w:t xml:space="preserve"> </w:t>
      </w:r>
      <w:r w:rsidRPr="007A3A83">
        <w:rPr>
          <w:rFonts w:ascii="Times New Roman" w:hAnsi="Times New Roman"/>
          <w:spacing w:val="-2"/>
          <w:sz w:val="22"/>
          <w:szCs w:val="22"/>
        </w:rPr>
        <w:t>ODA</w:t>
      </w:r>
      <w:r w:rsidRPr="007A3A83">
        <w:rPr>
          <w:rFonts w:ascii="Times New Roman" w:hAnsi="Times New Roman"/>
          <w:spacing w:val="-5"/>
          <w:sz w:val="22"/>
          <w:szCs w:val="22"/>
        </w:rPr>
        <w:t>B</w:t>
      </w:r>
      <w:r w:rsidRPr="007A3A83">
        <w:rPr>
          <w:rFonts w:ascii="Times New Roman" w:hAnsi="Times New Roman"/>
          <w:spacing w:val="5"/>
          <w:sz w:val="22"/>
          <w:szCs w:val="22"/>
        </w:rPr>
        <w:t>I</w:t>
      </w:r>
      <w:r w:rsidRPr="007A3A83">
        <w:rPr>
          <w:rFonts w:ascii="Times New Roman" w:hAnsi="Times New Roman"/>
          <w:sz w:val="22"/>
          <w:szCs w:val="22"/>
        </w:rPr>
        <w:t>R</w:t>
      </w:r>
      <w:r w:rsidRPr="007A3A83">
        <w:rPr>
          <w:rFonts w:ascii="Times New Roman" w:hAnsi="Times New Roman"/>
          <w:spacing w:val="-2"/>
          <w:sz w:val="22"/>
          <w:szCs w:val="22"/>
        </w:rPr>
        <w:t xml:space="preserve"> PONUD</w:t>
      </w:r>
      <w:r w:rsidRPr="007A3A83">
        <w:rPr>
          <w:rFonts w:ascii="Times New Roman" w:hAnsi="Times New Roman"/>
          <w:spacing w:val="2"/>
          <w:sz w:val="22"/>
          <w:szCs w:val="22"/>
        </w:rPr>
        <w:t>E</w:t>
      </w:r>
      <w:r w:rsidRPr="007A3A83">
        <w:rPr>
          <w:rFonts w:ascii="Times New Roman" w:hAnsi="Times New Roman"/>
          <w:sz w:val="22"/>
          <w:szCs w:val="22"/>
        </w:rPr>
        <w:t>: ekonomski  najpovoljnija  ponuda.</w:t>
      </w:r>
    </w:p>
    <w:p w:rsidR="007A3A83" w:rsidRPr="007A3A83" w:rsidRDefault="007A3A83" w:rsidP="007A3A83">
      <w:pPr>
        <w:jc w:val="both"/>
        <w:rPr>
          <w:rFonts w:ascii="Times New Roman" w:hAnsi="Times New Roman"/>
          <w:spacing w:val="-5"/>
          <w:sz w:val="22"/>
          <w:szCs w:val="22"/>
        </w:rPr>
      </w:pPr>
    </w:p>
    <w:p w:rsidR="007A3A83" w:rsidRPr="007A3A83" w:rsidRDefault="007A3A83" w:rsidP="007A3A83">
      <w:pPr>
        <w:jc w:val="both"/>
        <w:rPr>
          <w:rFonts w:ascii="Times New Roman" w:hAnsi="Times New Roman"/>
          <w:sz w:val="22"/>
          <w:szCs w:val="22"/>
        </w:rPr>
      </w:pPr>
      <w:r w:rsidRPr="007A3A83">
        <w:rPr>
          <w:rFonts w:ascii="Times New Roman" w:hAnsi="Times New Roman"/>
          <w:spacing w:val="-5"/>
          <w:sz w:val="22"/>
          <w:szCs w:val="22"/>
        </w:rPr>
        <w:t>R</w:t>
      </w:r>
      <w:r w:rsidRPr="007A3A83">
        <w:rPr>
          <w:rFonts w:ascii="Times New Roman" w:hAnsi="Times New Roman"/>
          <w:spacing w:val="-2"/>
          <w:sz w:val="22"/>
          <w:szCs w:val="22"/>
        </w:rPr>
        <w:t>O</w:t>
      </w:r>
      <w:r w:rsidRPr="007A3A83">
        <w:rPr>
          <w:rFonts w:ascii="Times New Roman" w:hAnsi="Times New Roman"/>
          <w:sz w:val="22"/>
          <w:szCs w:val="22"/>
        </w:rPr>
        <w:t>K</w:t>
      </w:r>
      <w:r w:rsidRPr="007A3A83">
        <w:rPr>
          <w:rFonts w:ascii="Times New Roman" w:hAnsi="Times New Roman"/>
          <w:spacing w:val="1"/>
          <w:sz w:val="22"/>
          <w:szCs w:val="22"/>
        </w:rPr>
        <w:t xml:space="preserve"> </w:t>
      </w:r>
      <w:r w:rsidRPr="007A3A83">
        <w:rPr>
          <w:rFonts w:ascii="Times New Roman" w:hAnsi="Times New Roman"/>
          <w:spacing w:val="-2"/>
          <w:sz w:val="22"/>
          <w:szCs w:val="22"/>
        </w:rPr>
        <w:t>VA</w:t>
      </w:r>
      <w:r w:rsidRPr="007A3A83">
        <w:rPr>
          <w:rFonts w:ascii="Times New Roman" w:hAnsi="Times New Roman"/>
          <w:spacing w:val="-3"/>
          <w:sz w:val="22"/>
          <w:szCs w:val="22"/>
        </w:rPr>
        <w:t>L</w:t>
      </w:r>
      <w:r w:rsidRPr="007A3A83">
        <w:rPr>
          <w:rFonts w:ascii="Times New Roman" w:hAnsi="Times New Roman"/>
          <w:spacing w:val="-2"/>
          <w:sz w:val="22"/>
          <w:szCs w:val="22"/>
        </w:rPr>
        <w:t>JAN</w:t>
      </w:r>
      <w:r w:rsidRPr="007A3A83">
        <w:rPr>
          <w:rFonts w:ascii="Times New Roman" w:hAnsi="Times New Roman"/>
          <w:spacing w:val="3"/>
          <w:sz w:val="22"/>
          <w:szCs w:val="22"/>
        </w:rPr>
        <w:t>O</w:t>
      </w:r>
      <w:r w:rsidRPr="007A3A83">
        <w:rPr>
          <w:rFonts w:ascii="Times New Roman" w:hAnsi="Times New Roman"/>
          <w:spacing w:val="-2"/>
          <w:sz w:val="22"/>
          <w:szCs w:val="22"/>
        </w:rPr>
        <w:t>S</w:t>
      </w:r>
      <w:r w:rsidRPr="007A3A83">
        <w:rPr>
          <w:rFonts w:ascii="Times New Roman" w:hAnsi="Times New Roman"/>
          <w:spacing w:val="2"/>
          <w:sz w:val="22"/>
          <w:szCs w:val="22"/>
        </w:rPr>
        <w:t>T</w:t>
      </w:r>
      <w:r w:rsidRPr="007A3A83">
        <w:rPr>
          <w:rFonts w:ascii="Times New Roman" w:hAnsi="Times New Roman"/>
          <w:sz w:val="22"/>
          <w:szCs w:val="22"/>
        </w:rPr>
        <w:t>I</w:t>
      </w:r>
      <w:r w:rsidRPr="007A3A83">
        <w:rPr>
          <w:rFonts w:ascii="Times New Roman" w:hAnsi="Times New Roman"/>
          <w:spacing w:val="3"/>
          <w:sz w:val="22"/>
          <w:szCs w:val="22"/>
        </w:rPr>
        <w:t xml:space="preserve"> </w:t>
      </w:r>
      <w:r w:rsidRPr="007A3A83">
        <w:rPr>
          <w:rFonts w:ascii="Times New Roman" w:hAnsi="Times New Roman"/>
          <w:spacing w:val="-2"/>
          <w:sz w:val="22"/>
          <w:szCs w:val="22"/>
        </w:rPr>
        <w:t>PON</w:t>
      </w:r>
      <w:r w:rsidRPr="007A3A83">
        <w:rPr>
          <w:rFonts w:ascii="Times New Roman" w:hAnsi="Times New Roman"/>
          <w:spacing w:val="-6"/>
          <w:sz w:val="22"/>
          <w:szCs w:val="22"/>
        </w:rPr>
        <w:t>U</w:t>
      </w:r>
      <w:r w:rsidRPr="007A3A83">
        <w:rPr>
          <w:rFonts w:ascii="Times New Roman" w:hAnsi="Times New Roman"/>
          <w:spacing w:val="-2"/>
          <w:sz w:val="22"/>
          <w:szCs w:val="22"/>
        </w:rPr>
        <w:t>D</w:t>
      </w:r>
      <w:r w:rsidRPr="007A3A83">
        <w:rPr>
          <w:rFonts w:ascii="Times New Roman" w:hAnsi="Times New Roman"/>
          <w:spacing w:val="2"/>
          <w:sz w:val="22"/>
          <w:szCs w:val="22"/>
        </w:rPr>
        <w:t>E</w:t>
      </w:r>
      <w:r w:rsidRPr="007A3A83">
        <w:rPr>
          <w:rFonts w:ascii="Times New Roman" w:hAnsi="Times New Roman"/>
          <w:sz w:val="22"/>
          <w:szCs w:val="22"/>
        </w:rPr>
        <w:t>:</w:t>
      </w:r>
      <w:r w:rsidRPr="007A3A83">
        <w:rPr>
          <w:rFonts w:ascii="Times New Roman" w:hAnsi="Times New Roman"/>
          <w:spacing w:val="1"/>
          <w:sz w:val="22"/>
          <w:szCs w:val="22"/>
        </w:rPr>
        <w:t xml:space="preserve"> </w:t>
      </w:r>
      <w:r w:rsidRPr="007A3A83">
        <w:rPr>
          <w:rFonts w:ascii="Times New Roman" w:hAnsi="Times New Roman"/>
          <w:spacing w:val="5"/>
          <w:sz w:val="22"/>
          <w:szCs w:val="22"/>
        </w:rPr>
        <w:t>n</w:t>
      </w:r>
      <w:r w:rsidRPr="007A3A83">
        <w:rPr>
          <w:rFonts w:ascii="Times New Roman" w:hAnsi="Times New Roman"/>
          <w:spacing w:val="2"/>
          <w:sz w:val="22"/>
          <w:szCs w:val="22"/>
        </w:rPr>
        <w:t>a</w:t>
      </w:r>
      <w:r w:rsidRPr="007A3A83">
        <w:rPr>
          <w:rFonts w:ascii="Times New Roman" w:hAnsi="Times New Roman"/>
          <w:spacing w:val="-3"/>
          <w:sz w:val="22"/>
          <w:szCs w:val="22"/>
        </w:rPr>
        <w:t>jma</w:t>
      </w:r>
      <w:r w:rsidRPr="007A3A83">
        <w:rPr>
          <w:rFonts w:ascii="Times New Roman" w:hAnsi="Times New Roman"/>
          <w:spacing w:val="5"/>
          <w:sz w:val="22"/>
          <w:szCs w:val="22"/>
        </w:rPr>
        <w:t>n</w:t>
      </w:r>
      <w:r w:rsidRPr="007A3A83">
        <w:rPr>
          <w:rFonts w:ascii="Times New Roman" w:hAnsi="Times New Roman"/>
          <w:spacing w:val="-3"/>
          <w:sz w:val="22"/>
          <w:szCs w:val="22"/>
        </w:rPr>
        <w:t>j</w:t>
      </w:r>
      <w:r w:rsidRPr="007A3A83">
        <w:rPr>
          <w:rFonts w:ascii="Times New Roman" w:hAnsi="Times New Roman"/>
          <w:sz w:val="22"/>
          <w:szCs w:val="22"/>
        </w:rPr>
        <w:t>e</w:t>
      </w:r>
      <w:r w:rsidRPr="007A3A83">
        <w:rPr>
          <w:rFonts w:ascii="Times New Roman" w:hAnsi="Times New Roman"/>
          <w:spacing w:val="4"/>
          <w:sz w:val="22"/>
          <w:szCs w:val="22"/>
        </w:rPr>
        <w:t xml:space="preserve"> </w:t>
      </w:r>
      <w:r w:rsidRPr="007A3A83">
        <w:rPr>
          <w:rFonts w:ascii="Times New Roman" w:hAnsi="Times New Roman"/>
          <w:sz w:val="22"/>
          <w:szCs w:val="22"/>
        </w:rPr>
        <w:t>60</w:t>
      </w:r>
      <w:r w:rsidRPr="007A3A83">
        <w:rPr>
          <w:rFonts w:ascii="Times New Roman" w:hAnsi="Times New Roman"/>
          <w:spacing w:val="-2"/>
          <w:sz w:val="22"/>
          <w:szCs w:val="22"/>
        </w:rPr>
        <w:t xml:space="preserve"> </w:t>
      </w:r>
      <w:r w:rsidRPr="007A3A83">
        <w:rPr>
          <w:rFonts w:ascii="Times New Roman" w:hAnsi="Times New Roman"/>
          <w:sz w:val="22"/>
          <w:szCs w:val="22"/>
        </w:rPr>
        <w:t>d</w:t>
      </w:r>
      <w:r w:rsidRPr="007A3A83">
        <w:rPr>
          <w:rFonts w:ascii="Times New Roman" w:hAnsi="Times New Roman"/>
          <w:spacing w:val="-3"/>
          <w:sz w:val="22"/>
          <w:szCs w:val="22"/>
        </w:rPr>
        <w:t>a</w:t>
      </w:r>
      <w:r w:rsidRPr="007A3A83">
        <w:rPr>
          <w:rFonts w:ascii="Times New Roman" w:hAnsi="Times New Roman"/>
          <w:sz w:val="22"/>
          <w:szCs w:val="22"/>
        </w:rPr>
        <w:t>na</w:t>
      </w:r>
      <w:r w:rsidRPr="007A3A83">
        <w:rPr>
          <w:rFonts w:ascii="Times New Roman" w:hAnsi="Times New Roman"/>
          <w:spacing w:val="5"/>
          <w:sz w:val="22"/>
          <w:szCs w:val="22"/>
        </w:rPr>
        <w:t xml:space="preserve"> </w:t>
      </w:r>
      <w:r w:rsidRPr="007A3A83">
        <w:rPr>
          <w:rFonts w:ascii="Times New Roman" w:hAnsi="Times New Roman"/>
          <w:spacing w:val="-5"/>
          <w:sz w:val="22"/>
          <w:szCs w:val="22"/>
        </w:rPr>
        <w:t>o</w:t>
      </w:r>
      <w:r w:rsidRPr="007A3A83">
        <w:rPr>
          <w:rFonts w:ascii="Times New Roman" w:hAnsi="Times New Roman"/>
          <w:sz w:val="22"/>
          <w:szCs w:val="22"/>
        </w:rPr>
        <w:t>d</w:t>
      </w:r>
      <w:r w:rsidRPr="007A3A83">
        <w:rPr>
          <w:rFonts w:ascii="Times New Roman" w:hAnsi="Times New Roman"/>
          <w:spacing w:val="-2"/>
          <w:sz w:val="22"/>
          <w:szCs w:val="22"/>
        </w:rPr>
        <w:t xml:space="preserve"> </w:t>
      </w:r>
      <w:r w:rsidRPr="007A3A83">
        <w:rPr>
          <w:rFonts w:ascii="Times New Roman" w:hAnsi="Times New Roman"/>
          <w:sz w:val="22"/>
          <w:szCs w:val="22"/>
        </w:rPr>
        <w:t>d</w:t>
      </w:r>
      <w:r w:rsidRPr="007A3A83">
        <w:rPr>
          <w:rFonts w:ascii="Times New Roman" w:hAnsi="Times New Roman"/>
          <w:spacing w:val="-3"/>
          <w:sz w:val="22"/>
          <w:szCs w:val="22"/>
        </w:rPr>
        <w:t>a</w:t>
      </w:r>
      <w:r w:rsidRPr="007A3A83">
        <w:rPr>
          <w:rFonts w:ascii="Times New Roman" w:hAnsi="Times New Roman"/>
          <w:sz w:val="22"/>
          <w:szCs w:val="22"/>
        </w:rPr>
        <w:t>na</w:t>
      </w:r>
      <w:r w:rsidRPr="007A3A83">
        <w:rPr>
          <w:rFonts w:ascii="Times New Roman" w:hAnsi="Times New Roman"/>
          <w:spacing w:val="5"/>
          <w:sz w:val="22"/>
          <w:szCs w:val="22"/>
        </w:rPr>
        <w:t xml:space="preserve"> </w:t>
      </w:r>
      <w:r w:rsidRPr="007A3A83">
        <w:rPr>
          <w:rFonts w:ascii="Times New Roman" w:hAnsi="Times New Roman"/>
          <w:spacing w:val="-5"/>
          <w:sz w:val="22"/>
          <w:szCs w:val="22"/>
        </w:rPr>
        <w:t>o</w:t>
      </w:r>
      <w:r w:rsidRPr="007A3A83">
        <w:rPr>
          <w:rFonts w:ascii="Times New Roman" w:hAnsi="Times New Roman"/>
          <w:sz w:val="22"/>
          <w:szCs w:val="22"/>
        </w:rPr>
        <w:t>d</w:t>
      </w:r>
      <w:r w:rsidRPr="007A3A83">
        <w:rPr>
          <w:rFonts w:ascii="Times New Roman" w:hAnsi="Times New Roman"/>
          <w:spacing w:val="5"/>
          <w:sz w:val="22"/>
          <w:szCs w:val="22"/>
        </w:rPr>
        <w:t>r</w:t>
      </w:r>
      <w:r w:rsidRPr="007A3A83">
        <w:rPr>
          <w:rFonts w:ascii="Times New Roman" w:hAnsi="Times New Roman"/>
          <w:spacing w:val="-3"/>
          <w:sz w:val="22"/>
          <w:szCs w:val="22"/>
        </w:rPr>
        <w:t>e</w:t>
      </w:r>
      <w:r w:rsidRPr="007A3A83">
        <w:rPr>
          <w:rFonts w:ascii="Times New Roman" w:hAnsi="Times New Roman"/>
          <w:sz w:val="22"/>
          <w:szCs w:val="22"/>
        </w:rPr>
        <w:t>đ</w:t>
      </w:r>
      <w:r w:rsidRPr="007A3A83">
        <w:rPr>
          <w:rFonts w:ascii="Times New Roman" w:hAnsi="Times New Roman"/>
          <w:spacing w:val="-8"/>
          <w:sz w:val="22"/>
          <w:szCs w:val="22"/>
        </w:rPr>
        <w:t>e</w:t>
      </w:r>
      <w:r w:rsidRPr="007A3A83">
        <w:rPr>
          <w:rFonts w:ascii="Times New Roman" w:hAnsi="Times New Roman"/>
          <w:spacing w:val="5"/>
          <w:sz w:val="22"/>
          <w:szCs w:val="22"/>
        </w:rPr>
        <w:t>n</w:t>
      </w:r>
      <w:r w:rsidRPr="007A3A83">
        <w:rPr>
          <w:rFonts w:ascii="Times New Roman" w:hAnsi="Times New Roman"/>
          <w:spacing w:val="-5"/>
          <w:sz w:val="22"/>
          <w:szCs w:val="22"/>
        </w:rPr>
        <w:t>o</w:t>
      </w:r>
      <w:r w:rsidRPr="007A3A83">
        <w:rPr>
          <w:rFonts w:ascii="Times New Roman" w:hAnsi="Times New Roman"/>
          <w:sz w:val="22"/>
          <w:szCs w:val="22"/>
        </w:rPr>
        <w:t>g</w:t>
      </w:r>
      <w:r w:rsidRPr="007A3A83">
        <w:rPr>
          <w:rFonts w:ascii="Times New Roman" w:hAnsi="Times New Roman"/>
          <w:spacing w:val="5"/>
          <w:sz w:val="22"/>
          <w:szCs w:val="22"/>
        </w:rPr>
        <w:t xml:space="preserve"> </w:t>
      </w:r>
      <w:r w:rsidRPr="007A3A83">
        <w:rPr>
          <w:rFonts w:ascii="Times New Roman" w:hAnsi="Times New Roman"/>
          <w:spacing w:val="-3"/>
          <w:sz w:val="22"/>
          <w:szCs w:val="22"/>
        </w:rPr>
        <w:t>z</w:t>
      </w:r>
      <w:r w:rsidRPr="007A3A83">
        <w:rPr>
          <w:rFonts w:ascii="Times New Roman" w:hAnsi="Times New Roman"/>
          <w:sz w:val="22"/>
          <w:szCs w:val="22"/>
        </w:rPr>
        <w:t>a</w:t>
      </w:r>
      <w:r w:rsidRPr="007A3A83">
        <w:rPr>
          <w:rFonts w:ascii="Times New Roman" w:hAnsi="Times New Roman"/>
          <w:spacing w:val="7"/>
          <w:sz w:val="22"/>
          <w:szCs w:val="22"/>
        </w:rPr>
        <w:t xml:space="preserve"> </w:t>
      </w:r>
      <w:r w:rsidRPr="007A3A83">
        <w:rPr>
          <w:rFonts w:ascii="Times New Roman" w:hAnsi="Times New Roman"/>
          <w:sz w:val="22"/>
          <w:szCs w:val="22"/>
        </w:rPr>
        <w:t>d</w:t>
      </w:r>
      <w:r w:rsidRPr="007A3A83">
        <w:rPr>
          <w:rFonts w:ascii="Times New Roman" w:hAnsi="Times New Roman"/>
          <w:spacing w:val="-5"/>
          <w:sz w:val="22"/>
          <w:szCs w:val="22"/>
        </w:rPr>
        <w:t>o</w:t>
      </w:r>
      <w:r w:rsidRPr="007A3A83">
        <w:rPr>
          <w:rFonts w:ascii="Times New Roman" w:hAnsi="Times New Roman"/>
          <w:spacing w:val="-2"/>
          <w:sz w:val="22"/>
          <w:szCs w:val="22"/>
        </w:rPr>
        <w:t>s</w:t>
      </w:r>
      <w:r w:rsidRPr="007A3A83">
        <w:rPr>
          <w:rFonts w:ascii="Times New Roman" w:hAnsi="Times New Roman"/>
          <w:spacing w:val="2"/>
          <w:sz w:val="22"/>
          <w:szCs w:val="22"/>
        </w:rPr>
        <w:t>ta</w:t>
      </w:r>
      <w:r w:rsidRPr="007A3A83">
        <w:rPr>
          <w:rFonts w:ascii="Times New Roman" w:hAnsi="Times New Roman"/>
          <w:spacing w:val="-5"/>
          <w:sz w:val="22"/>
          <w:szCs w:val="22"/>
        </w:rPr>
        <w:t>v</w:t>
      </w:r>
      <w:r w:rsidRPr="007A3A83">
        <w:rPr>
          <w:rFonts w:ascii="Times New Roman" w:hAnsi="Times New Roman"/>
          <w:sz w:val="22"/>
          <w:szCs w:val="22"/>
        </w:rPr>
        <w:t>u</w:t>
      </w:r>
      <w:r w:rsidRPr="007A3A83">
        <w:rPr>
          <w:rFonts w:ascii="Times New Roman" w:hAnsi="Times New Roman"/>
          <w:spacing w:val="4"/>
          <w:sz w:val="22"/>
          <w:szCs w:val="22"/>
        </w:rPr>
        <w:t xml:space="preserve"> </w:t>
      </w:r>
      <w:r w:rsidRPr="007A3A83">
        <w:rPr>
          <w:rFonts w:ascii="Times New Roman" w:hAnsi="Times New Roman"/>
          <w:sz w:val="22"/>
          <w:szCs w:val="22"/>
        </w:rPr>
        <w:t>p</w:t>
      </w:r>
      <w:r w:rsidRPr="007A3A83">
        <w:rPr>
          <w:rFonts w:ascii="Times New Roman" w:hAnsi="Times New Roman"/>
          <w:spacing w:val="-10"/>
          <w:sz w:val="22"/>
          <w:szCs w:val="22"/>
        </w:rPr>
        <w:t>o</w:t>
      </w:r>
      <w:r w:rsidRPr="007A3A83">
        <w:rPr>
          <w:rFonts w:ascii="Times New Roman" w:hAnsi="Times New Roman"/>
          <w:spacing w:val="5"/>
          <w:sz w:val="22"/>
          <w:szCs w:val="22"/>
        </w:rPr>
        <w:t>n</w:t>
      </w:r>
      <w:r w:rsidRPr="007A3A83">
        <w:rPr>
          <w:rFonts w:ascii="Times New Roman" w:hAnsi="Times New Roman"/>
          <w:sz w:val="22"/>
          <w:szCs w:val="22"/>
        </w:rPr>
        <w:t>u</w:t>
      </w:r>
      <w:r w:rsidRPr="007A3A83">
        <w:rPr>
          <w:rFonts w:ascii="Times New Roman" w:hAnsi="Times New Roman"/>
          <w:spacing w:val="-5"/>
          <w:sz w:val="22"/>
          <w:szCs w:val="22"/>
        </w:rPr>
        <w:t>d</w:t>
      </w:r>
      <w:r w:rsidRPr="007A3A83">
        <w:rPr>
          <w:rFonts w:ascii="Times New Roman" w:hAnsi="Times New Roman"/>
          <w:spacing w:val="2"/>
          <w:w w:val="101"/>
          <w:sz w:val="22"/>
          <w:szCs w:val="22"/>
        </w:rPr>
        <w:t>a</w:t>
      </w:r>
      <w:r w:rsidRPr="007A3A83">
        <w:rPr>
          <w:rFonts w:ascii="Times New Roman" w:hAnsi="Times New Roman"/>
          <w:sz w:val="22"/>
          <w:szCs w:val="22"/>
        </w:rPr>
        <w:t xml:space="preserve">. </w:t>
      </w:r>
    </w:p>
    <w:p w:rsidR="007A3A83" w:rsidRPr="007A3A83" w:rsidRDefault="007A3A83" w:rsidP="007A3A83">
      <w:pPr>
        <w:jc w:val="both"/>
        <w:rPr>
          <w:rFonts w:ascii="Times New Roman" w:hAnsi="Times New Roman"/>
          <w:sz w:val="22"/>
          <w:szCs w:val="22"/>
        </w:rPr>
      </w:pPr>
    </w:p>
    <w:p w:rsidR="007A3A83" w:rsidRPr="007A3A83" w:rsidRDefault="007A3A83" w:rsidP="007A3A83">
      <w:pPr>
        <w:jc w:val="both"/>
        <w:rPr>
          <w:rFonts w:ascii="Times New Roman" w:hAnsi="Times New Roman"/>
          <w:sz w:val="22"/>
          <w:szCs w:val="22"/>
        </w:rPr>
      </w:pPr>
      <w:r w:rsidRPr="007A3A83">
        <w:rPr>
          <w:rFonts w:ascii="Times New Roman" w:hAnsi="Times New Roman"/>
          <w:spacing w:val="-2"/>
          <w:sz w:val="22"/>
          <w:szCs w:val="22"/>
        </w:rPr>
        <w:t>POS</w:t>
      </w:r>
      <w:r w:rsidRPr="007A3A83">
        <w:rPr>
          <w:rFonts w:ascii="Times New Roman" w:hAnsi="Times New Roman"/>
          <w:spacing w:val="2"/>
          <w:sz w:val="22"/>
          <w:szCs w:val="22"/>
        </w:rPr>
        <w:t>E</w:t>
      </w:r>
      <w:r w:rsidRPr="007A3A83">
        <w:rPr>
          <w:rFonts w:ascii="Times New Roman" w:hAnsi="Times New Roman"/>
          <w:spacing w:val="-5"/>
          <w:sz w:val="22"/>
          <w:szCs w:val="22"/>
        </w:rPr>
        <w:t>B</w:t>
      </w:r>
      <w:r w:rsidRPr="007A3A83">
        <w:rPr>
          <w:rFonts w:ascii="Times New Roman" w:hAnsi="Times New Roman"/>
          <w:spacing w:val="-2"/>
          <w:sz w:val="22"/>
          <w:szCs w:val="22"/>
        </w:rPr>
        <w:t>N</w:t>
      </w:r>
      <w:r w:rsidRPr="007A3A83">
        <w:rPr>
          <w:rFonts w:ascii="Times New Roman" w:hAnsi="Times New Roman"/>
          <w:sz w:val="22"/>
          <w:szCs w:val="22"/>
        </w:rPr>
        <w:t>I</w:t>
      </w:r>
      <w:r w:rsidRPr="007A3A83">
        <w:rPr>
          <w:rFonts w:ascii="Times New Roman" w:hAnsi="Times New Roman"/>
          <w:spacing w:val="3"/>
          <w:sz w:val="22"/>
          <w:szCs w:val="22"/>
        </w:rPr>
        <w:t xml:space="preserve"> </w:t>
      </w:r>
      <w:r w:rsidRPr="007A3A83">
        <w:rPr>
          <w:rFonts w:ascii="Times New Roman" w:hAnsi="Times New Roman"/>
          <w:sz w:val="22"/>
          <w:szCs w:val="22"/>
        </w:rPr>
        <w:t>I</w:t>
      </w:r>
      <w:r w:rsidRPr="007A3A83">
        <w:rPr>
          <w:rFonts w:ascii="Times New Roman" w:hAnsi="Times New Roman"/>
          <w:spacing w:val="3"/>
          <w:sz w:val="22"/>
          <w:szCs w:val="22"/>
        </w:rPr>
        <w:t xml:space="preserve"> </w:t>
      </w:r>
      <w:r w:rsidRPr="007A3A83">
        <w:rPr>
          <w:rFonts w:ascii="Times New Roman" w:hAnsi="Times New Roman"/>
          <w:spacing w:val="-2"/>
          <w:sz w:val="22"/>
          <w:szCs w:val="22"/>
        </w:rPr>
        <w:t>OS</w:t>
      </w:r>
      <w:r w:rsidRPr="007A3A83">
        <w:rPr>
          <w:rFonts w:ascii="Times New Roman" w:hAnsi="Times New Roman"/>
          <w:spacing w:val="2"/>
          <w:sz w:val="22"/>
          <w:szCs w:val="22"/>
        </w:rPr>
        <w:t>T</w:t>
      </w:r>
      <w:r w:rsidRPr="007A3A83">
        <w:rPr>
          <w:rFonts w:ascii="Times New Roman" w:hAnsi="Times New Roman"/>
          <w:spacing w:val="-2"/>
          <w:sz w:val="22"/>
          <w:szCs w:val="22"/>
        </w:rPr>
        <w:t>A</w:t>
      </w:r>
      <w:r w:rsidRPr="007A3A83">
        <w:rPr>
          <w:rFonts w:ascii="Times New Roman" w:hAnsi="Times New Roman"/>
          <w:spacing w:val="-3"/>
          <w:sz w:val="22"/>
          <w:szCs w:val="22"/>
        </w:rPr>
        <w:t>L</w:t>
      </w:r>
      <w:r w:rsidRPr="007A3A83">
        <w:rPr>
          <w:rFonts w:ascii="Times New Roman" w:hAnsi="Times New Roman"/>
          <w:sz w:val="22"/>
          <w:szCs w:val="22"/>
        </w:rPr>
        <w:t>I</w:t>
      </w:r>
      <w:r w:rsidRPr="007A3A83">
        <w:rPr>
          <w:rFonts w:ascii="Times New Roman" w:hAnsi="Times New Roman"/>
          <w:spacing w:val="3"/>
          <w:sz w:val="22"/>
          <w:szCs w:val="22"/>
        </w:rPr>
        <w:t xml:space="preserve"> </w:t>
      </w:r>
      <w:r w:rsidRPr="007A3A83">
        <w:rPr>
          <w:rFonts w:ascii="Times New Roman" w:hAnsi="Times New Roman"/>
          <w:spacing w:val="-6"/>
          <w:sz w:val="22"/>
          <w:szCs w:val="22"/>
        </w:rPr>
        <w:t>U</w:t>
      </w:r>
      <w:r w:rsidRPr="007A3A83">
        <w:rPr>
          <w:rFonts w:ascii="Times New Roman" w:hAnsi="Times New Roman"/>
          <w:spacing w:val="-2"/>
          <w:sz w:val="22"/>
          <w:szCs w:val="22"/>
        </w:rPr>
        <w:t>VJ</w:t>
      </w:r>
      <w:r w:rsidRPr="007A3A83">
        <w:rPr>
          <w:rFonts w:ascii="Times New Roman" w:hAnsi="Times New Roman"/>
          <w:spacing w:val="2"/>
          <w:sz w:val="22"/>
          <w:szCs w:val="22"/>
        </w:rPr>
        <w:t>ET</w:t>
      </w:r>
      <w:r w:rsidRPr="007A3A83">
        <w:rPr>
          <w:rFonts w:ascii="Times New Roman" w:hAnsi="Times New Roman"/>
          <w:sz w:val="22"/>
          <w:szCs w:val="22"/>
        </w:rPr>
        <w:t xml:space="preserve">I: </w:t>
      </w:r>
      <w:r w:rsidRPr="007A3A83">
        <w:rPr>
          <w:rFonts w:ascii="Times New Roman" w:hAnsi="Times New Roman"/>
          <w:spacing w:val="-2"/>
          <w:sz w:val="22"/>
          <w:szCs w:val="22"/>
        </w:rPr>
        <w:t>N</w:t>
      </w:r>
      <w:r w:rsidRPr="007A3A83">
        <w:rPr>
          <w:rFonts w:ascii="Times New Roman" w:hAnsi="Times New Roman"/>
          <w:spacing w:val="-3"/>
          <w:w w:val="101"/>
          <w:sz w:val="22"/>
          <w:szCs w:val="22"/>
        </w:rPr>
        <w:t>e</w:t>
      </w:r>
      <w:r w:rsidRPr="007A3A83">
        <w:rPr>
          <w:rFonts w:ascii="Times New Roman" w:hAnsi="Times New Roman"/>
          <w:spacing w:val="-3"/>
          <w:sz w:val="22"/>
          <w:szCs w:val="22"/>
        </w:rPr>
        <w:t>m</w:t>
      </w:r>
      <w:r w:rsidRPr="007A3A83">
        <w:rPr>
          <w:rFonts w:ascii="Times New Roman" w:hAnsi="Times New Roman"/>
          <w:spacing w:val="2"/>
          <w:w w:val="101"/>
          <w:sz w:val="22"/>
          <w:szCs w:val="22"/>
        </w:rPr>
        <w:t>a</w:t>
      </w:r>
      <w:r w:rsidRPr="007A3A83">
        <w:rPr>
          <w:rFonts w:ascii="Times New Roman" w:hAnsi="Times New Roman"/>
          <w:sz w:val="22"/>
          <w:szCs w:val="22"/>
        </w:rPr>
        <w:t>.</w:t>
      </w:r>
    </w:p>
    <w:p w:rsidR="007A3A83" w:rsidRPr="007A3A83" w:rsidRDefault="007A3A83" w:rsidP="007A3A83">
      <w:pPr>
        <w:spacing w:before="75"/>
        <w:jc w:val="both"/>
        <w:rPr>
          <w:rFonts w:ascii="Times New Roman" w:hAnsi="Times New Roman"/>
          <w:spacing w:val="-5"/>
          <w:sz w:val="22"/>
          <w:szCs w:val="22"/>
        </w:rPr>
      </w:pPr>
    </w:p>
    <w:p w:rsidR="007A3A83" w:rsidRPr="007A3A83" w:rsidRDefault="007A3A83" w:rsidP="007A3A83">
      <w:pPr>
        <w:spacing w:before="75"/>
        <w:jc w:val="both"/>
        <w:rPr>
          <w:rFonts w:ascii="Times New Roman" w:hAnsi="Times New Roman"/>
          <w:sz w:val="22"/>
          <w:szCs w:val="22"/>
        </w:rPr>
      </w:pPr>
      <w:r w:rsidRPr="007A3A83">
        <w:rPr>
          <w:rFonts w:ascii="Times New Roman" w:hAnsi="Times New Roman"/>
          <w:spacing w:val="-5"/>
          <w:sz w:val="22"/>
          <w:szCs w:val="22"/>
        </w:rPr>
        <w:t>R</w:t>
      </w:r>
      <w:r w:rsidRPr="007A3A83">
        <w:rPr>
          <w:rFonts w:ascii="Times New Roman" w:hAnsi="Times New Roman"/>
          <w:spacing w:val="-2"/>
          <w:sz w:val="22"/>
          <w:szCs w:val="22"/>
        </w:rPr>
        <w:t>O</w:t>
      </w:r>
      <w:r w:rsidRPr="007A3A83">
        <w:rPr>
          <w:rFonts w:ascii="Times New Roman" w:hAnsi="Times New Roman"/>
          <w:sz w:val="22"/>
          <w:szCs w:val="22"/>
        </w:rPr>
        <w:t>K</w:t>
      </w:r>
      <w:r w:rsidRPr="007A3A83">
        <w:rPr>
          <w:rFonts w:ascii="Times New Roman" w:hAnsi="Times New Roman"/>
          <w:spacing w:val="1"/>
          <w:sz w:val="22"/>
          <w:szCs w:val="22"/>
        </w:rPr>
        <w:t xml:space="preserve"> </w:t>
      </w:r>
      <w:r w:rsidRPr="007A3A83">
        <w:rPr>
          <w:rFonts w:ascii="Times New Roman" w:hAnsi="Times New Roman"/>
          <w:spacing w:val="-3"/>
          <w:sz w:val="22"/>
          <w:szCs w:val="22"/>
        </w:rPr>
        <w:t>Z</w:t>
      </w:r>
      <w:r w:rsidRPr="007A3A83">
        <w:rPr>
          <w:rFonts w:ascii="Times New Roman" w:hAnsi="Times New Roman"/>
          <w:sz w:val="22"/>
          <w:szCs w:val="22"/>
        </w:rPr>
        <w:t>A</w:t>
      </w:r>
      <w:r w:rsidRPr="007A3A83">
        <w:rPr>
          <w:rFonts w:ascii="Times New Roman" w:hAnsi="Times New Roman"/>
          <w:spacing w:val="1"/>
          <w:sz w:val="22"/>
          <w:szCs w:val="22"/>
        </w:rPr>
        <w:t xml:space="preserve"> </w:t>
      </w:r>
      <w:r w:rsidRPr="007A3A83">
        <w:rPr>
          <w:rFonts w:ascii="Times New Roman" w:hAnsi="Times New Roman"/>
          <w:spacing w:val="-2"/>
          <w:sz w:val="22"/>
          <w:szCs w:val="22"/>
        </w:rPr>
        <w:t>DONOŠ</w:t>
      </w:r>
      <w:r w:rsidRPr="007A3A83">
        <w:rPr>
          <w:rFonts w:ascii="Times New Roman" w:hAnsi="Times New Roman"/>
          <w:spacing w:val="2"/>
          <w:sz w:val="22"/>
          <w:szCs w:val="22"/>
        </w:rPr>
        <w:t>E</w:t>
      </w:r>
      <w:r w:rsidRPr="007A3A83">
        <w:rPr>
          <w:rFonts w:ascii="Times New Roman" w:hAnsi="Times New Roman"/>
          <w:spacing w:val="-2"/>
          <w:sz w:val="22"/>
          <w:szCs w:val="22"/>
        </w:rPr>
        <w:t>NJ</w:t>
      </w:r>
      <w:r w:rsidRPr="007A3A83">
        <w:rPr>
          <w:rFonts w:ascii="Times New Roman" w:hAnsi="Times New Roman"/>
          <w:sz w:val="22"/>
          <w:szCs w:val="22"/>
        </w:rPr>
        <w:t>E</w:t>
      </w:r>
      <w:r w:rsidRPr="007A3A83">
        <w:rPr>
          <w:rFonts w:ascii="Times New Roman" w:hAnsi="Times New Roman"/>
          <w:spacing w:val="4"/>
          <w:sz w:val="22"/>
          <w:szCs w:val="22"/>
        </w:rPr>
        <w:t xml:space="preserve"> </w:t>
      </w:r>
      <w:r w:rsidRPr="007A3A83">
        <w:rPr>
          <w:rFonts w:ascii="Times New Roman" w:hAnsi="Times New Roman"/>
          <w:spacing w:val="-2"/>
          <w:sz w:val="22"/>
          <w:szCs w:val="22"/>
        </w:rPr>
        <w:t>OD</w:t>
      </w:r>
      <w:r w:rsidRPr="007A3A83">
        <w:rPr>
          <w:rFonts w:ascii="Times New Roman" w:hAnsi="Times New Roman"/>
          <w:spacing w:val="-3"/>
          <w:sz w:val="22"/>
          <w:szCs w:val="22"/>
        </w:rPr>
        <w:t>L</w:t>
      </w:r>
      <w:r w:rsidRPr="007A3A83">
        <w:rPr>
          <w:rFonts w:ascii="Times New Roman" w:hAnsi="Times New Roman"/>
          <w:spacing w:val="-6"/>
          <w:sz w:val="22"/>
          <w:szCs w:val="22"/>
        </w:rPr>
        <w:t>U</w:t>
      </w:r>
      <w:r w:rsidRPr="007A3A83">
        <w:rPr>
          <w:rFonts w:ascii="Times New Roman" w:hAnsi="Times New Roman"/>
          <w:spacing w:val="-2"/>
          <w:sz w:val="22"/>
          <w:szCs w:val="22"/>
        </w:rPr>
        <w:t>K</w:t>
      </w:r>
      <w:r w:rsidRPr="007A3A83">
        <w:rPr>
          <w:rFonts w:ascii="Times New Roman" w:hAnsi="Times New Roman"/>
          <w:sz w:val="22"/>
          <w:szCs w:val="22"/>
        </w:rPr>
        <w:t>E</w:t>
      </w:r>
      <w:r w:rsidRPr="007A3A83">
        <w:rPr>
          <w:rFonts w:ascii="Times New Roman" w:hAnsi="Times New Roman"/>
          <w:spacing w:val="4"/>
          <w:sz w:val="22"/>
          <w:szCs w:val="22"/>
        </w:rPr>
        <w:t xml:space="preserve"> </w:t>
      </w:r>
      <w:r w:rsidRPr="007A3A83">
        <w:rPr>
          <w:rFonts w:ascii="Times New Roman" w:hAnsi="Times New Roman"/>
          <w:sz w:val="22"/>
          <w:szCs w:val="22"/>
        </w:rPr>
        <w:t>O</w:t>
      </w:r>
      <w:r w:rsidRPr="007A3A83">
        <w:rPr>
          <w:rFonts w:ascii="Times New Roman" w:hAnsi="Times New Roman"/>
          <w:spacing w:val="1"/>
          <w:sz w:val="22"/>
          <w:szCs w:val="22"/>
        </w:rPr>
        <w:t xml:space="preserve"> </w:t>
      </w:r>
      <w:r w:rsidRPr="007A3A83">
        <w:rPr>
          <w:rFonts w:ascii="Times New Roman" w:hAnsi="Times New Roman"/>
          <w:spacing w:val="-2"/>
          <w:sz w:val="22"/>
          <w:szCs w:val="22"/>
        </w:rPr>
        <w:t>ODA</w:t>
      </w:r>
      <w:r w:rsidRPr="007A3A83">
        <w:rPr>
          <w:rFonts w:ascii="Times New Roman" w:hAnsi="Times New Roman"/>
          <w:spacing w:val="-5"/>
          <w:sz w:val="22"/>
          <w:szCs w:val="22"/>
        </w:rPr>
        <w:t>B</w:t>
      </w:r>
      <w:r w:rsidRPr="007A3A83">
        <w:rPr>
          <w:rFonts w:ascii="Times New Roman" w:hAnsi="Times New Roman"/>
          <w:sz w:val="22"/>
          <w:szCs w:val="22"/>
        </w:rPr>
        <w:t>IR</w:t>
      </w:r>
      <w:r w:rsidRPr="007A3A83">
        <w:rPr>
          <w:rFonts w:ascii="Times New Roman" w:hAnsi="Times New Roman"/>
          <w:spacing w:val="-6"/>
          <w:sz w:val="22"/>
          <w:szCs w:val="22"/>
        </w:rPr>
        <w:t>U</w:t>
      </w:r>
      <w:r w:rsidRPr="007A3A83">
        <w:rPr>
          <w:rFonts w:ascii="Times New Roman" w:hAnsi="Times New Roman"/>
          <w:sz w:val="22"/>
          <w:szCs w:val="22"/>
        </w:rPr>
        <w:t>:</w:t>
      </w:r>
      <w:r w:rsidRPr="007A3A83">
        <w:rPr>
          <w:rFonts w:ascii="Times New Roman" w:hAnsi="Times New Roman"/>
          <w:spacing w:val="5"/>
          <w:sz w:val="22"/>
          <w:szCs w:val="22"/>
        </w:rPr>
        <w:t xml:space="preserve"> </w:t>
      </w:r>
      <w:r w:rsidRPr="007A3A83">
        <w:rPr>
          <w:rFonts w:ascii="Times New Roman" w:hAnsi="Times New Roman"/>
          <w:sz w:val="22"/>
          <w:szCs w:val="22"/>
        </w:rPr>
        <w:t>u</w:t>
      </w:r>
      <w:r w:rsidRPr="007A3A83">
        <w:rPr>
          <w:rFonts w:ascii="Times New Roman" w:hAnsi="Times New Roman"/>
          <w:spacing w:val="-2"/>
          <w:sz w:val="22"/>
          <w:szCs w:val="22"/>
        </w:rPr>
        <w:t xml:space="preserve"> </w:t>
      </w:r>
      <w:r w:rsidRPr="007A3A83">
        <w:rPr>
          <w:rFonts w:ascii="Times New Roman" w:hAnsi="Times New Roman"/>
          <w:spacing w:val="5"/>
          <w:sz w:val="22"/>
          <w:szCs w:val="22"/>
        </w:rPr>
        <w:t>r</w:t>
      </w:r>
      <w:r w:rsidRPr="007A3A83">
        <w:rPr>
          <w:rFonts w:ascii="Times New Roman" w:hAnsi="Times New Roman"/>
          <w:spacing w:val="-5"/>
          <w:sz w:val="22"/>
          <w:szCs w:val="22"/>
        </w:rPr>
        <w:t>o</w:t>
      </w:r>
      <w:r w:rsidRPr="007A3A83">
        <w:rPr>
          <w:rFonts w:ascii="Times New Roman" w:hAnsi="Times New Roman"/>
          <w:sz w:val="22"/>
          <w:szCs w:val="22"/>
        </w:rPr>
        <w:t>ku</w:t>
      </w:r>
      <w:r w:rsidRPr="007A3A83">
        <w:rPr>
          <w:rFonts w:ascii="Times New Roman" w:hAnsi="Times New Roman"/>
          <w:spacing w:val="3"/>
          <w:sz w:val="22"/>
          <w:szCs w:val="22"/>
        </w:rPr>
        <w:t xml:space="preserve"> </w:t>
      </w:r>
      <w:r w:rsidRPr="007A3A83">
        <w:rPr>
          <w:rFonts w:ascii="Times New Roman" w:hAnsi="Times New Roman"/>
          <w:sz w:val="22"/>
          <w:szCs w:val="22"/>
        </w:rPr>
        <w:t>30</w:t>
      </w:r>
      <w:r w:rsidRPr="007A3A83">
        <w:rPr>
          <w:rFonts w:ascii="Times New Roman" w:hAnsi="Times New Roman"/>
          <w:spacing w:val="-7"/>
          <w:sz w:val="22"/>
          <w:szCs w:val="22"/>
        </w:rPr>
        <w:t xml:space="preserve"> </w:t>
      </w:r>
      <w:r w:rsidRPr="007A3A83">
        <w:rPr>
          <w:rFonts w:ascii="Times New Roman" w:hAnsi="Times New Roman"/>
          <w:sz w:val="22"/>
          <w:szCs w:val="22"/>
        </w:rPr>
        <w:t>d</w:t>
      </w:r>
      <w:r w:rsidRPr="007A3A83">
        <w:rPr>
          <w:rFonts w:ascii="Times New Roman" w:hAnsi="Times New Roman"/>
          <w:spacing w:val="-3"/>
          <w:sz w:val="22"/>
          <w:szCs w:val="22"/>
        </w:rPr>
        <w:t>a</w:t>
      </w:r>
      <w:r w:rsidRPr="007A3A83">
        <w:rPr>
          <w:rFonts w:ascii="Times New Roman" w:hAnsi="Times New Roman"/>
          <w:spacing w:val="5"/>
          <w:sz w:val="22"/>
          <w:szCs w:val="22"/>
        </w:rPr>
        <w:t>n</w:t>
      </w:r>
      <w:r w:rsidRPr="007A3A83">
        <w:rPr>
          <w:rFonts w:ascii="Times New Roman" w:hAnsi="Times New Roman"/>
          <w:sz w:val="22"/>
          <w:szCs w:val="22"/>
        </w:rPr>
        <w:t>a</w:t>
      </w:r>
      <w:r w:rsidRPr="007A3A83">
        <w:rPr>
          <w:rFonts w:ascii="Times New Roman" w:hAnsi="Times New Roman"/>
          <w:spacing w:val="-4"/>
          <w:sz w:val="22"/>
          <w:szCs w:val="22"/>
        </w:rPr>
        <w:t xml:space="preserve"> </w:t>
      </w:r>
      <w:r w:rsidRPr="007A3A83">
        <w:rPr>
          <w:rFonts w:ascii="Times New Roman" w:hAnsi="Times New Roman"/>
          <w:sz w:val="22"/>
          <w:szCs w:val="22"/>
        </w:rPr>
        <w:t>n</w:t>
      </w:r>
      <w:r w:rsidRPr="007A3A83">
        <w:rPr>
          <w:rFonts w:ascii="Times New Roman" w:hAnsi="Times New Roman"/>
          <w:spacing w:val="2"/>
          <w:sz w:val="22"/>
          <w:szCs w:val="22"/>
        </w:rPr>
        <w:t>a</w:t>
      </w:r>
      <w:r w:rsidRPr="007A3A83">
        <w:rPr>
          <w:rFonts w:ascii="Times New Roman" w:hAnsi="Times New Roman"/>
          <w:sz w:val="22"/>
          <w:szCs w:val="22"/>
        </w:rPr>
        <w:t>k</w:t>
      </w:r>
      <w:r w:rsidRPr="007A3A83">
        <w:rPr>
          <w:rFonts w:ascii="Times New Roman" w:hAnsi="Times New Roman"/>
          <w:spacing w:val="-5"/>
          <w:sz w:val="22"/>
          <w:szCs w:val="22"/>
        </w:rPr>
        <w:t>o</w:t>
      </w:r>
      <w:r w:rsidRPr="007A3A83">
        <w:rPr>
          <w:rFonts w:ascii="Times New Roman" w:hAnsi="Times New Roman"/>
          <w:sz w:val="22"/>
          <w:szCs w:val="22"/>
        </w:rPr>
        <w:t xml:space="preserve">n </w:t>
      </w:r>
      <w:r w:rsidRPr="007A3A83">
        <w:rPr>
          <w:rFonts w:ascii="Times New Roman" w:hAnsi="Times New Roman"/>
          <w:spacing w:val="-2"/>
          <w:sz w:val="22"/>
          <w:szCs w:val="22"/>
        </w:rPr>
        <w:t xml:space="preserve"> </w:t>
      </w:r>
      <w:r w:rsidRPr="007A3A83">
        <w:rPr>
          <w:rFonts w:ascii="Times New Roman" w:hAnsi="Times New Roman"/>
          <w:spacing w:val="5"/>
          <w:sz w:val="22"/>
          <w:szCs w:val="22"/>
        </w:rPr>
        <w:t>r</w:t>
      </w:r>
      <w:r w:rsidRPr="007A3A83">
        <w:rPr>
          <w:rFonts w:ascii="Times New Roman" w:hAnsi="Times New Roman"/>
          <w:spacing w:val="-5"/>
          <w:sz w:val="22"/>
          <w:szCs w:val="22"/>
        </w:rPr>
        <w:t>o</w:t>
      </w:r>
      <w:r w:rsidRPr="007A3A83">
        <w:rPr>
          <w:rFonts w:ascii="Times New Roman" w:hAnsi="Times New Roman"/>
          <w:sz w:val="22"/>
          <w:szCs w:val="22"/>
        </w:rPr>
        <w:t xml:space="preserve">ka </w:t>
      </w:r>
      <w:r w:rsidRPr="007A3A83">
        <w:rPr>
          <w:rFonts w:ascii="Times New Roman" w:hAnsi="Times New Roman"/>
          <w:spacing w:val="2"/>
          <w:sz w:val="22"/>
          <w:szCs w:val="22"/>
        </w:rPr>
        <w:t>z</w:t>
      </w:r>
      <w:r w:rsidRPr="007A3A83">
        <w:rPr>
          <w:rFonts w:ascii="Times New Roman" w:hAnsi="Times New Roman"/>
          <w:sz w:val="22"/>
          <w:szCs w:val="22"/>
        </w:rPr>
        <w:t>a</w:t>
      </w:r>
      <w:r w:rsidRPr="007A3A83">
        <w:rPr>
          <w:rFonts w:ascii="Times New Roman" w:hAnsi="Times New Roman"/>
          <w:spacing w:val="2"/>
          <w:sz w:val="22"/>
          <w:szCs w:val="22"/>
        </w:rPr>
        <w:t xml:space="preserve"> </w:t>
      </w:r>
      <w:r w:rsidRPr="007A3A83">
        <w:rPr>
          <w:rFonts w:ascii="Times New Roman" w:hAnsi="Times New Roman"/>
          <w:sz w:val="22"/>
          <w:szCs w:val="22"/>
        </w:rPr>
        <w:t>d</w:t>
      </w:r>
      <w:r w:rsidRPr="007A3A83">
        <w:rPr>
          <w:rFonts w:ascii="Times New Roman" w:hAnsi="Times New Roman"/>
          <w:spacing w:val="-5"/>
          <w:sz w:val="22"/>
          <w:szCs w:val="22"/>
        </w:rPr>
        <w:t>o</w:t>
      </w:r>
      <w:r w:rsidRPr="007A3A83">
        <w:rPr>
          <w:rFonts w:ascii="Times New Roman" w:hAnsi="Times New Roman"/>
          <w:spacing w:val="-2"/>
          <w:sz w:val="22"/>
          <w:szCs w:val="22"/>
        </w:rPr>
        <w:t>s</w:t>
      </w:r>
      <w:r w:rsidRPr="007A3A83">
        <w:rPr>
          <w:rFonts w:ascii="Times New Roman" w:hAnsi="Times New Roman"/>
          <w:spacing w:val="2"/>
          <w:sz w:val="22"/>
          <w:szCs w:val="22"/>
        </w:rPr>
        <w:t>ta</w:t>
      </w:r>
      <w:r w:rsidRPr="007A3A83">
        <w:rPr>
          <w:rFonts w:ascii="Times New Roman" w:hAnsi="Times New Roman"/>
          <w:spacing w:val="-5"/>
          <w:sz w:val="22"/>
          <w:szCs w:val="22"/>
        </w:rPr>
        <w:t>v</w:t>
      </w:r>
      <w:r w:rsidRPr="007A3A83">
        <w:rPr>
          <w:rFonts w:ascii="Times New Roman" w:hAnsi="Times New Roman"/>
          <w:sz w:val="22"/>
          <w:szCs w:val="22"/>
        </w:rPr>
        <w:t>u</w:t>
      </w:r>
      <w:r w:rsidRPr="007A3A83">
        <w:rPr>
          <w:rFonts w:ascii="Times New Roman" w:hAnsi="Times New Roman"/>
          <w:spacing w:val="4"/>
          <w:sz w:val="22"/>
          <w:szCs w:val="22"/>
        </w:rPr>
        <w:t xml:space="preserve"> </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z w:val="22"/>
          <w:szCs w:val="22"/>
        </w:rPr>
        <w:t>nud</w:t>
      </w:r>
      <w:r w:rsidRPr="007A3A83">
        <w:rPr>
          <w:rFonts w:ascii="Times New Roman" w:hAnsi="Times New Roman"/>
          <w:spacing w:val="-3"/>
          <w:sz w:val="22"/>
          <w:szCs w:val="22"/>
        </w:rPr>
        <w:t>a</w:t>
      </w:r>
      <w:r w:rsidRPr="007A3A83">
        <w:rPr>
          <w:rFonts w:ascii="Times New Roman" w:hAnsi="Times New Roman"/>
          <w:sz w:val="22"/>
          <w:szCs w:val="22"/>
        </w:rPr>
        <w:t>.</w:t>
      </w:r>
    </w:p>
    <w:p w:rsidR="007A3A83" w:rsidRPr="007A3A83" w:rsidRDefault="007A3A83" w:rsidP="007A3A83">
      <w:pPr>
        <w:jc w:val="both"/>
        <w:rPr>
          <w:rFonts w:ascii="Times New Roman" w:hAnsi="Times New Roman"/>
          <w:spacing w:val="-5"/>
          <w:sz w:val="22"/>
          <w:szCs w:val="22"/>
        </w:rPr>
      </w:pPr>
    </w:p>
    <w:p w:rsidR="007A3A83" w:rsidRPr="007A3A83" w:rsidRDefault="007A3A83" w:rsidP="007A3A83">
      <w:pPr>
        <w:jc w:val="both"/>
        <w:rPr>
          <w:rFonts w:ascii="Times New Roman" w:hAnsi="Times New Roman"/>
          <w:sz w:val="22"/>
          <w:szCs w:val="22"/>
        </w:rPr>
      </w:pPr>
      <w:r w:rsidRPr="007A3A83">
        <w:rPr>
          <w:rFonts w:ascii="Times New Roman" w:hAnsi="Times New Roman"/>
          <w:spacing w:val="-5"/>
          <w:sz w:val="22"/>
          <w:szCs w:val="22"/>
        </w:rPr>
        <w:t>R</w:t>
      </w:r>
      <w:r w:rsidRPr="007A3A83">
        <w:rPr>
          <w:rFonts w:ascii="Times New Roman" w:hAnsi="Times New Roman"/>
          <w:spacing w:val="-2"/>
          <w:sz w:val="22"/>
          <w:szCs w:val="22"/>
        </w:rPr>
        <w:t>OK</w:t>
      </w:r>
      <w:r w:rsidRPr="007A3A83">
        <w:rPr>
          <w:rFonts w:ascii="Times New Roman" w:hAnsi="Times New Roman"/>
          <w:sz w:val="22"/>
          <w:szCs w:val="22"/>
        </w:rPr>
        <w:t>,</w:t>
      </w:r>
      <w:r w:rsidRPr="007A3A83">
        <w:rPr>
          <w:rFonts w:ascii="Times New Roman" w:hAnsi="Times New Roman"/>
          <w:spacing w:val="34"/>
          <w:sz w:val="22"/>
          <w:szCs w:val="22"/>
        </w:rPr>
        <w:t xml:space="preserve"> </w:t>
      </w:r>
      <w:r w:rsidRPr="007A3A83">
        <w:rPr>
          <w:rFonts w:ascii="Times New Roman" w:hAnsi="Times New Roman"/>
          <w:spacing w:val="-2"/>
          <w:sz w:val="22"/>
          <w:szCs w:val="22"/>
        </w:rPr>
        <w:t>NA</w:t>
      </w:r>
      <w:r w:rsidRPr="007A3A83">
        <w:rPr>
          <w:rFonts w:ascii="Times New Roman" w:hAnsi="Times New Roman"/>
          <w:sz w:val="22"/>
          <w:szCs w:val="22"/>
        </w:rPr>
        <w:t>ČIN</w:t>
      </w:r>
      <w:r w:rsidRPr="007A3A83">
        <w:rPr>
          <w:rFonts w:ascii="Times New Roman" w:hAnsi="Times New Roman"/>
          <w:spacing w:val="30"/>
          <w:sz w:val="22"/>
          <w:szCs w:val="22"/>
        </w:rPr>
        <w:t xml:space="preserve"> </w:t>
      </w:r>
      <w:r w:rsidRPr="007A3A83">
        <w:rPr>
          <w:rFonts w:ascii="Times New Roman" w:hAnsi="Times New Roman"/>
          <w:sz w:val="22"/>
          <w:szCs w:val="22"/>
        </w:rPr>
        <w:t>I</w:t>
      </w:r>
      <w:r w:rsidRPr="007A3A83">
        <w:rPr>
          <w:rFonts w:ascii="Times New Roman" w:hAnsi="Times New Roman"/>
          <w:spacing w:val="32"/>
          <w:sz w:val="22"/>
          <w:szCs w:val="22"/>
        </w:rPr>
        <w:t xml:space="preserve"> </w:t>
      </w:r>
      <w:r w:rsidRPr="007A3A83">
        <w:rPr>
          <w:rFonts w:ascii="Times New Roman" w:hAnsi="Times New Roman"/>
          <w:spacing w:val="-6"/>
          <w:sz w:val="22"/>
          <w:szCs w:val="22"/>
        </w:rPr>
        <w:t>U</w:t>
      </w:r>
      <w:r w:rsidRPr="007A3A83">
        <w:rPr>
          <w:rFonts w:ascii="Times New Roman" w:hAnsi="Times New Roman"/>
          <w:spacing w:val="-2"/>
          <w:sz w:val="22"/>
          <w:szCs w:val="22"/>
        </w:rPr>
        <w:t>VJ</w:t>
      </w:r>
      <w:r w:rsidRPr="007A3A83">
        <w:rPr>
          <w:rFonts w:ascii="Times New Roman" w:hAnsi="Times New Roman"/>
          <w:spacing w:val="2"/>
          <w:sz w:val="22"/>
          <w:szCs w:val="22"/>
        </w:rPr>
        <w:t>ET</w:t>
      </w:r>
      <w:r w:rsidRPr="007A3A83">
        <w:rPr>
          <w:rFonts w:ascii="Times New Roman" w:hAnsi="Times New Roman"/>
          <w:sz w:val="22"/>
          <w:szCs w:val="22"/>
        </w:rPr>
        <w:t>I</w:t>
      </w:r>
      <w:r w:rsidRPr="007A3A83">
        <w:rPr>
          <w:rFonts w:ascii="Times New Roman" w:hAnsi="Times New Roman"/>
          <w:spacing w:val="32"/>
          <w:sz w:val="22"/>
          <w:szCs w:val="22"/>
        </w:rPr>
        <w:t xml:space="preserve"> </w:t>
      </w:r>
      <w:r w:rsidRPr="007A3A83">
        <w:rPr>
          <w:rFonts w:ascii="Times New Roman" w:hAnsi="Times New Roman"/>
          <w:spacing w:val="-2"/>
          <w:sz w:val="22"/>
          <w:szCs w:val="22"/>
        </w:rPr>
        <w:t>P</w:t>
      </w:r>
      <w:r w:rsidRPr="007A3A83">
        <w:rPr>
          <w:rFonts w:ascii="Times New Roman" w:hAnsi="Times New Roman"/>
          <w:spacing w:val="-3"/>
          <w:sz w:val="22"/>
          <w:szCs w:val="22"/>
        </w:rPr>
        <w:t>L</w:t>
      </w:r>
      <w:r w:rsidRPr="007A3A83">
        <w:rPr>
          <w:rFonts w:ascii="Times New Roman" w:hAnsi="Times New Roman"/>
          <w:spacing w:val="-2"/>
          <w:sz w:val="22"/>
          <w:szCs w:val="22"/>
        </w:rPr>
        <w:t>A</w:t>
      </w:r>
      <w:r w:rsidRPr="007A3A83">
        <w:rPr>
          <w:rFonts w:ascii="Times New Roman" w:hAnsi="Times New Roman"/>
          <w:sz w:val="22"/>
          <w:szCs w:val="22"/>
        </w:rPr>
        <w:t>Ć</w:t>
      </w:r>
      <w:r w:rsidRPr="007A3A83">
        <w:rPr>
          <w:rFonts w:ascii="Times New Roman" w:hAnsi="Times New Roman"/>
          <w:spacing w:val="-2"/>
          <w:sz w:val="22"/>
          <w:szCs w:val="22"/>
        </w:rPr>
        <w:t>ANJA</w:t>
      </w:r>
      <w:r w:rsidRPr="007A3A83">
        <w:rPr>
          <w:rFonts w:ascii="Times New Roman" w:hAnsi="Times New Roman"/>
          <w:sz w:val="22"/>
          <w:szCs w:val="22"/>
        </w:rPr>
        <w:t>:</w:t>
      </w:r>
      <w:r w:rsidRPr="007A3A83">
        <w:rPr>
          <w:rFonts w:ascii="Times New Roman" w:hAnsi="Times New Roman"/>
          <w:spacing w:val="29"/>
          <w:sz w:val="22"/>
          <w:szCs w:val="22"/>
        </w:rPr>
        <w:t xml:space="preserve"> </w:t>
      </w:r>
      <w:r w:rsidRPr="007A3A83">
        <w:rPr>
          <w:rFonts w:ascii="Times New Roman" w:hAnsi="Times New Roman"/>
          <w:sz w:val="22"/>
          <w:szCs w:val="22"/>
        </w:rPr>
        <w:t>p</w:t>
      </w:r>
      <w:r w:rsidRPr="007A3A83">
        <w:rPr>
          <w:rFonts w:ascii="Times New Roman" w:hAnsi="Times New Roman"/>
          <w:spacing w:val="2"/>
          <w:sz w:val="22"/>
          <w:szCs w:val="22"/>
        </w:rPr>
        <w:t>la</w:t>
      </w:r>
      <w:r w:rsidRPr="007A3A83">
        <w:rPr>
          <w:rFonts w:ascii="Times New Roman" w:hAnsi="Times New Roman"/>
          <w:spacing w:val="-3"/>
          <w:sz w:val="22"/>
          <w:szCs w:val="22"/>
        </w:rPr>
        <w:t>ća</w:t>
      </w:r>
      <w:r w:rsidRPr="007A3A83">
        <w:rPr>
          <w:rFonts w:ascii="Times New Roman" w:hAnsi="Times New Roman"/>
          <w:spacing w:val="5"/>
          <w:sz w:val="22"/>
          <w:szCs w:val="22"/>
        </w:rPr>
        <w:t>n</w:t>
      </w:r>
      <w:r w:rsidRPr="007A3A83">
        <w:rPr>
          <w:rFonts w:ascii="Times New Roman" w:hAnsi="Times New Roman"/>
          <w:spacing w:val="-3"/>
          <w:sz w:val="22"/>
          <w:szCs w:val="22"/>
        </w:rPr>
        <w:t>j</w:t>
      </w:r>
      <w:r w:rsidRPr="007A3A83">
        <w:rPr>
          <w:rFonts w:ascii="Times New Roman" w:hAnsi="Times New Roman"/>
          <w:sz w:val="22"/>
          <w:szCs w:val="22"/>
        </w:rPr>
        <w:t>e</w:t>
      </w:r>
      <w:r w:rsidRPr="007A3A83">
        <w:rPr>
          <w:rFonts w:ascii="Times New Roman" w:hAnsi="Times New Roman"/>
          <w:spacing w:val="33"/>
          <w:sz w:val="22"/>
          <w:szCs w:val="22"/>
        </w:rPr>
        <w:t xml:space="preserve"> </w:t>
      </w:r>
      <w:r w:rsidRPr="007A3A83">
        <w:rPr>
          <w:rFonts w:ascii="Times New Roman" w:hAnsi="Times New Roman"/>
          <w:spacing w:val="-3"/>
          <w:sz w:val="22"/>
          <w:szCs w:val="22"/>
        </w:rPr>
        <w:t>ć</w:t>
      </w:r>
      <w:r w:rsidRPr="007A3A83">
        <w:rPr>
          <w:rFonts w:ascii="Times New Roman" w:hAnsi="Times New Roman"/>
          <w:sz w:val="22"/>
          <w:szCs w:val="22"/>
        </w:rPr>
        <w:t>e</w:t>
      </w:r>
      <w:r w:rsidRPr="007A3A83">
        <w:rPr>
          <w:rFonts w:ascii="Times New Roman" w:hAnsi="Times New Roman"/>
          <w:spacing w:val="31"/>
          <w:sz w:val="22"/>
          <w:szCs w:val="22"/>
        </w:rPr>
        <w:t xml:space="preserve"> </w:t>
      </w:r>
      <w:r w:rsidRPr="007A3A83">
        <w:rPr>
          <w:rFonts w:ascii="Times New Roman" w:hAnsi="Times New Roman"/>
          <w:spacing w:val="-2"/>
          <w:sz w:val="22"/>
          <w:szCs w:val="22"/>
        </w:rPr>
        <w:t>s</w:t>
      </w:r>
      <w:r w:rsidRPr="007A3A83">
        <w:rPr>
          <w:rFonts w:ascii="Times New Roman" w:hAnsi="Times New Roman"/>
          <w:sz w:val="22"/>
          <w:szCs w:val="22"/>
        </w:rPr>
        <w:t>e</w:t>
      </w:r>
      <w:r w:rsidRPr="007A3A83">
        <w:rPr>
          <w:rFonts w:ascii="Times New Roman" w:hAnsi="Times New Roman"/>
          <w:spacing w:val="30"/>
          <w:sz w:val="22"/>
          <w:szCs w:val="22"/>
        </w:rPr>
        <w:t xml:space="preserve"> </w:t>
      </w:r>
      <w:r w:rsidRPr="007A3A83">
        <w:rPr>
          <w:rFonts w:ascii="Times New Roman" w:hAnsi="Times New Roman"/>
          <w:spacing w:val="-5"/>
          <w:sz w:val="22"/>
          <w:szCs w:val="22"/>
        </w:rPr>
        <w:t>ob</w:t>
      </w:r>
      <w:r w:rsidRPr="007A3A83">
        <w:rPr>
          <w:rFonts w:ascii="Times New Roman" w:hAnsi="Times New Roman"/>
          <w:spacing w:val="7"/>
          <w:sz w:val="22"/>
          <w:szCs w:val="22"/>
        </w:rPr>
        <w:t>a</w:t>
      </w:r>
      <w:r w:rsidRPr="007A3A83">
        <w:rPr>
          <w:rFonts w:ascii="Times New Roman" w:hAnsi="Times New Roman"/>
          <w:spacing w:val="-5"/>
          <w:sz w:val="22"/>
          <w:szCs w:val="22"/>
        </w:rPr>
        <w:t>v</w:t>
      </w:r>
      <w:r w:rsidRPr="007A3A83">
        <w:rPr>
          <w:rFonts w:ascii="Times New Roman" w:hAnsi="Times New Roman"/>
          <w:spacing w:val="2"/>
          <w:sz w:val="22"/>
          <w:szCs w:val="22"/>
        </w:rPr>
        <w:t>it</w:t>
      </w:r>
      <w:r w:rsidRPr="007A3A83">
        <w:rPr>
          <w:rFonts w:ascii="Times New Roman" w:hAnsi="Times New Roman"/>
          <w:sz w:val="22"/>
          <w:szCs w:val="22"/>
        </w:rPr>
        <w:t>i</w:t>
      </w:r>
      <w:r w:rsidRPr="007A3A83">
        <w:rPr>
          <w:rFonts w:ascii="Times New Roman" w:hAnsi="Times New Roman"/>
          <w:spacing w:val="31"/>
          <w:sz w:val="22"/>
          <w:szCs w:val="22"/>
        </w:rPr>
        <w:t xml:space="preserve"> </w:t>
      </w:r>
      <w:r w:rsidRPr="007A3A83">
        <w:rPr>
          <w:rFonts w:ascii="Times New Roman" w:hAnsi="Times New Roman"/>
          <w:sz w:val="22"/>
          <w:szCs w:val="22"/>
        </w:rPr>
        <w:t>na</w:t>
      </w:r>
      <w:r w:rsidRPr="007A3A83">
        <w:rPr>
          <w:rFonts w:ascii="Times New Roman" w:hAnsi="Times New Roman"/>
          <w:spacing w:val="29"/>
          <w:sz w:val="22"/>
          <w:szCs w:val="22"/>
        </w:rPr>
        <w:t xml:space="preserve"> </w:t>
      </w:r>
      <w:r w:rsidRPr="007A3A83">
        <w:rPr>
          <w:rFonts w:ascii="Times New Roman" w:hAnsi="Times New Roman"/>
          <w:spacing w:val="2"/>
          <w:sz w:val="22"/>
          <w:szCs w:val="22"/>
        </w:rPr>
        <w:t>ž</w:t>
      </w:r>
      <w:r w:rsidRPr="007A3A83">
        <w:rPr>
          <w:rFonts w:ascii="Times New Roman" w:hAnsi="Times New Roman"/>
          <w:spacing w:val="-3"/>
          <w:sz w:val="22"/>
          <w:szCs w:val="22"/>
        </w:rPr>
        <w:t>i</w:t>
      </w:r>
      <w:r w:rsidRPr="007A3A83">
        <w:rPr>
          <w:rFonts w:ascii="Times New Roman" w:hAnsi="Times New Roman"/>
          <w:spacing w:val="5"/>
          <w:sz w:val="22"/>
          <w:szCs w:val="22"/>
        </w:rPr>
        <w:t>r</w:t>
      </w:r>
      <w:r w:rsidRPr="007A3A83">
        <w:rPr>
          <w:rFonts w:ascii="Times New Roman" w:hAnsi="Times New Roman"/>
          <w:sz w:val="22"/>
          <w:szCs w:val="22"/>
        </w:rPr>
        <w:t>o</w:t>
      </w:r>
      <w:r w:rsidRPr="007A3A83">
        <w:rPr>
          <w:rFonts w:ascii="Times New Roman" w:hAnsi="Times New Roman"/>
          <w:spacing w:val="23"/>
          <w:sz w:val="22"/>
          <w:szCs w:val="22"/>
        </w:rPr>
        <w:t xml:space="preserve"> </w:t>
      </w:r>
      <w:r w:rsidRPr="007A3A83">
        <w:rPr>
          <w:rFonts w:ascii="Times New Roman" w:hAnsi="Times New Roman"/>
          <w:spacing w:val="5"/>
          <w:sz w:val="22"/>
          <w:szCs w:val="22"/>
        </w:rPr>
        <w:t>r</w:t>
      </w:r>
      <w:r w:rsidRPr="007A3A83">
        <w:rPr>
          <w:rFonts w:ascii="Times New Roman" w:hAnsi="Times New Roman"/>
          <w:spacing w:val="2"/>
          <w:sz w:val="22"/>
          <w:szCs w:val="22"/>
        </w:rPr>
        <w:t>a</w:t>
      </w:r>
      <w:r w:rsidRPr="007A3A83">
        <w:rPr>
          <w:rFonts w:ascii="Times New Roman" w:hAnsi="Times New Roman"/>
          <w:spacing w:val="-3"/>
          <w:sz w:val="22"/>
          <w:szCs w:val="22"/>
        </w:rPr>
        <w:t>č</w:t>
      </w:r>
      <w:r w:rsidRPr="007A3A83">
        <w:rPr>
          <w:rFonts w:ascii="Times New Roman" w:hAnsi="Times New Roman"/>
          <w:spacing w:val="-5"/>
          <w:sz w:val="22"/>
          <w:szCs w:val="22"/>
        </w:rPr>
        <w:t>u</w:t>
      </w:r>
      <w:r w:rsidRPr="007A3A83">
        <w:rPr>
          <w:rFonts w:ascii="Times New Roman" w:hAnsi="Times New Roman"/>
          <w:sz w:val="22"/>
          <w:szCs w:val="22"/>
        </w:rPr>
        <w:t>n</w:t>
      </w:r>
      <w:r w:rsidRPr="007A3A83">
        <w:rPr>
          <w:rFonts w:ascii="Times New Roman" w:hAnsi="Times New Roman"/>
          <w:spacing w:val="34"/>
          <w:sz w:val="22"/>
          <w:szCs w:val="22"/>
        </w:rPr>
        <w:t xml:space="preserve"> </w:t>
      </w:r>
      <w:r w:rsidRPr="007A3A83">
        <w:rPr>
          <w:rFonts w:ascii="Times New Roman" w:hAnsi="Times New Roman"/>
          <w:spacing w:val="2"/>
          <w:sz w:val="22"/>
          <w:szCs w:val="22"/>
        </w:rPr>
        <w:t>i</w:t>
      </w:r>
      <w:r w:rsidRPr="007A3A83">
        <w:rPr>
          <w:rFonts w:ascii="Times New Roman" w:hAnsi="Times New Roman"/>
          <w:spacing w:val="-2"/>
          <w:sz w:val="22"/>
          <w:szCs w:val="22"/>
        </w:rPr>
        <w:t>s</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pacing w:val="5"/>
          <w:sz w:val="22"/>
          <w:szCs w:val="22"/>
        </w:rPr>
        <w:t>r</w:t>
      </w:r>
      <w:r w:rsidRPr="007A3A83">
        <w:rPr>
          <w:rFonts w:ascii="Times New Roman" w:hAnsi="Times New Roman"/>
          <w:sz w:val="22"/>
          <w:szCs w:val="22"/>
        </w:rPr>
        <w:t>u</w:t>
      </w:r>
      <w:r w:rsidRPr="007A3A83">
        <w:rPr>
          <w:rFonts w:ascii="Times New Roman" w:hAnsi="Times New Roman"/>
          <w:spacing w:val="-3"/>
          <w:sz w:val="22"/>
          <w:szCs w:val="22"/>
        </w:rPr>
        <w:t>či</w:t>
      </w:r>
      <w:r w:rsidRPr="007A3A83">
        <w:rPr>
          <w:rFonts w:ascii="Times New Roman" w:hAnsi="Times New Roman"/>
          <w:spacing w:val="2"/>
          <w:sz w:val="22"/>
          <w:szCs w:val="22"/>
        </w:rPr>
        <w:t>t</w:t>
      </w:r>
      <w:r w:rsidRPr="007A3A83">
        <w:rPr>
          <w:rFonts w:ascii="Times New Roman" w:hAnsi="Times New Roman"/>
          <w:spacing w:val="-3"/>
          <w:sz w:val="22"/>
          <w:szCs w:val="22"/>
        </w:rPr>
        <w:t>e</w:t>
      </w:r>
      <w:r w:rsidRPr="007A3A83">
        <w:rPr>
          <w:rFonts w:ascii="Times New Roman" w:hAnsi="Times New Roman"/>
          <w:spacing w:val="2"/>
          <w:sz w:val="22"/>
          <w:szCs w:val="22"/>
        </w:rPr>
        <w:t>l</w:t>
      </w:r>
      <w:r w:rsidRPr="007A3A83">
        <w:rPr>
          <w:rFonts w:ascii="Times New Roman" w:hAnsi="Times New Roman"/>
          <w:spacing w:val="-3"/>
          <w:sz w:val="22"/>
          <w:szCs w:val="22"/>
        </w:rPr>
        <w:t>j</w:t>
      </w:r>
      <w:r w:rsidRPr="007A3A83">
        <w:rPr>
          <w:rFonts w:ascii="Times New Roman" w:hAnsi="Times New Roman"/>
          <w:sz w:val="22"/>
          <w:szCs w:val="22"/>
        </w:rPr>
        <w:t>a u</w:t>
      </w:r>
      <w:r w:rsidRPr="007A3A83">
        <w:rPr>
          <w:rFonts w:ascii="Times New Roman" w:hAnsi="Times New Roman"/>
          <w:spacing w:val="27"/>
          <w:sz w:val="22"/>
          <w:szCs w:val="22"/>
        </w:rPr>
        <w:t xml:space="preserve"> </w:t>
      </w:r>
      <w:r w:rsidRPr="007A3A83">
        <w:rPr>
          <w:rFonts w:ascii="Times New Roman" w:hAnsi="Times New Roman"/>
          <w:spacing w:val="5"/>
          <w:sz w:val="22"/>
          <w:szCs w:val="22"/>
        </w:rPr>
        <w:t>r</w:t>
      </w:r>
      <w:r w:rsidRPr="007A3A83">
        <w:rPr>
          <w:rFonts w:ascii="Times New Roman" w:hAnsi="Times New Roman"/>
          <w:spacing w:val="-5"/>
          <w:sz w:val="22"/>
          <w:szCs w:val="22"/>
        </w:rPr>
        <w:t>o</w:t>
      </w:r>
      <w:r w:rsidRPr="007A3A83">
        <w:rPr>
          <w:rFonts w:ascii="Times New Roman" w:hAnsi="Times New Roman"/>
          <w:sz w:val="22"/>
          <w:szCs w:val="22"/>
        </w:rPr>
        <w:t>ku</w:t>
      </w:r>
      <w:r w:rsidRPr="007A3A83">
        <w:rPr>
          <w:rFonts w:ascii="Times New Roman" w:hAnsi="Times New Roman"/>
          <w:spacing w:val="32"/>
          <w:sz w:val="22"/>
          <w:szCs w:val="22"/>
        </w:rPr>
        <w:t xml:space="preserve"> </w:t>
      </w:r>
      <w:r w:rsidRPr="007A3A83">
        <w:rPr>
          <w:rFonts w:ascii="Times New Roman" w:hAnsi="Times New Roman"/>
          <w:spacing w:val="-5"/>
          <w:sz w:val="22"/>
          <w:szCs w:val="22"/>
        </w:rPr>
        <w:t>o</w:t>
      </w:r>
      <w:r w:rsidRPr="007A3A83">
        <w:rPr>
          <w:rFonts w:ascii="Times New Roman" w:hAnsi="Times New Roman"/>
          <w:sz w:val="22"/>
          <w:szCs w:val="22"/>
        </w:rPr>
        <w:t>d</w:t>
      </w:r>
      <w:r w:rsidRPr="007A3A83">
        <w:rPr>
          <w:rFonts w:ascii="Times New Roman" w:hAnsi="Times New Roman"/>
          <w:spacing w:val="32"/>
          <w:sz w:val="22"/>
          <w:szCs w:val="22"/>
        </w:rPr>
        <w:t xml:space="preserve"> </w:t>
      </w:r>
      <w:r w:rsidRPr="007A3A83">
        <w:rPr>
          <w:rFonts w:ascii="Times New Roman" w:hAnsi="Times New Roman"/>
          <w:sz w:val="22"/>
          <w:szCs w:val="22"/>
        </w:rPr>
        <w:t>30</w:t>
      </w:r>
      <w:r w:rsidRPr="007A3A83">
        <w:rPr>
          <w:rFonts w:ascii="Times New Roman" w:hAnsi="Times New Roman"/>
          <w:spacing w:val="27"/>
          <w:sz w:val="22"/>
          <w:szCs w:val="22"/>
        </w:rPr>
        <w:t xml:space="preserve"> </w:t>
      </w:r>
      <w:r w:rsidRPr="007A3A83">
        <w:rPr>
          <w:rFonts w:ascii="Times New Roman" w:hAnsi="Times New Roman"/>
          <w:sz w:val="22"/>
          <w:szCs w:val="22"/>
        </w:rPr>
        <w:t>d</w:t>
      </w:r>
      <w:r w:rsidRPr="007A3A83">
        <w:rPr>
          <w:rFonts w:ascii="Times New Roman" w:hAnsi="Times New Roman"/>
          <w:spacing w:val="-3"/>
          <w:sz w:val="22"/>
          <w:szCs w:val="22"/>
        </w:rPr>
        <w:t>a</w:t>
      </w:r>
      <w:r w:rsidRPr="007A3A83">
        <w:rPr>
          <w:rFonts w:ascii="Times New Roman" w:hAnsi="Times New Roman"/>
          <w:sz w:val="22"/>
          <w:szCs w:val="22"/>
        </w:rPr>
        <w:t>na</w:t>
      </w:r>
      <w:r w:rsidRPr="007A3A83">
        <w:rPr>
          <w:rFonts w:ascii="Times New Roman" w:hAnsi="Times New Roman"/>
          <w:spacing w:val="29"/>
          <w:sz w:val="22"/>
          <w:szCs w:val="22"/>
        </w:rPr>
        <w:t xml:space="preserve"> </w:t>
      </w:r>
      <w:r w:rsidRPr="007A3A83">
        <w:rPr>
          <w:rFonts w:ascii="Times New Roman" w:hAnsi="Times New Roman"/>
          <w:spacing w:val="-5"/>
          <w:sz w:val="22"/>
          <w:szCs w:val="22"/>
        </w:rPr>
        <w:t>o</w:t>
      </w:r>
      <w:r w:rsidRPr="007A3A83">
        <w:rPr>
          <w:rFonts w:ascii="Times New Roman" w:hAnsi="Times New Roman"/>
          <w:sz w:val="22"/>
          <w:szCs w:val="22"/>
        </w:rPr>
        <w:t>d</w:t>
      </w:r>
      <w:r w:rsidRPr="007A3A83">
        <w:rPr>
          <w:rFonts w:ascii="Times New Roman" w:hAnsi="Times New Roman"/>
          <w:spacing w:val="32"/>
          <w:sz w:val="22"/>
          <w:szCs w:val="22"/>
        </w:rPr>
        <w:t xml:space="preserve"> </w:t>
      </w:r>
      <w:r w:rsidRPr="007A3A83">
        <w:rPr>
          <w:rFonts w:ascii="Times New Roman" w:hAnsi="Times New Roman"/>
          <w:sz w:val="22"/>
          <w:szCs w:val="22"/>
        </w:rPr>
        <w:t>d</w:t>
      </w:r>
      <w:r w:rsidRPr="007A3A83">
        <w:rPr>
          <w:rFonts w:ascii="Times New Roman" w:hAnsi="Times New Roman"/>
          <w:spacing w:val="-3"/>
          <w:sz w:val="22"/>
          <w:szCs w:val="22"/>
        </w:rPr>
        <w:t>a</w:t>
      </w:r>
      <w:r w:rsidRPr="007A3A83">
        <w:rPr>
          <w:rFonts w:ascii="Times New Roman" w:hAnsi="Times New Roman"/>
          <w:sz w:val="22"/>
          <w:szCs w:val="22"/>
        </w:rPr>
        <w:t>na pr</w:t>
      </w:r>
      <w:r w:rsidRPr="007A3A83">
        <w:rPr>
          <w:rFonts w:ascii="Times New Roman" w:hAnsi="Times New Roman"/>
          <w:spacing w:val="2"/>
          <w:sz w:val="22"/>
          <w:szCs w:val="22"/>
        </w:rPr>
        <w:t>i</w:t>
      </w:r>
      <w:r w:rsidRPr="007A3A83">
        <w:rPr>
          <w:rFonts w:ascii="Times New Roman" w:hAnsi="Times New Roman"/>
          <w:spacing w:val="-3"/>
          <w:sz w:val="22"/>
          <w:szCs w:val="22"/>
        </w:rPr>
        <w:t>m</w:t>
      </w:r>
      <w:r w:rsidRPr="007A3A83">
        <w:rPr>
          <w:rFonts w:ascii="Times New Roman" w:hAnsi="Times New Roman"/>
          <w:spacing w:val="2"/>
          <w:sz w:val="22"/>
          <w:szCs w:val="22"/>
        </w:rPr>
        <w:t>it</w:t>
      </w:r>
      <w:r w:rsidRPr="007A3A83">
        <w:rPr>
          <w:rFonts w:ascii="Times New Roman" w:hAnsi="Times New Roman"/>
          <w:spacing w:val="-5"/>
          <w:sz w:val="22"/>
          <w:szCs w:val="22"/>
        </w:rPr>
        <w:t>k</w:t>
      </w:r>
      <w:r w:rsidRPr="007A3A83">
        <w:rPr>
          <w:rFonts w:ascii="Times New Roman" w:hAnsi="Times New Roman"/>
          <w:sz w:val="22"/>
          <w:szCs w:val="22"/>
        </w:rPr>
        <w:t>a</w:t>
      </w:r>
      <w:r w:rsidRPr="007A3A83">
        <w:rPr>
          <w:rFonts w:ascii="Times New Roman" w:hAnsi="Times New Roman"/>
          <w:spacing w:val="2"/>
          <w:sz w:val="22"/>
          <w:szCs w:val="22"/>
        </w:rPr>
        <w:t xml:space="preserve"> </w:t>
      </w:r>
      <w:r w:rsidRPr="007A3A83">
        <w:rPr>
          <w:rFonts w:ascii="Times New Roman" w:hAnsi="Times New Roman"/>
          <w:sz w:val="22"/>
          <w:szCs w:val="22"/>
        </w:rPr>
        <w:t>r</w:t>
      </w:r>
      <w:r w:rsidRPr="007A3A83">
        <w:rPr>
          <w:rFonts w:ascii="Times New Roman" w:hAnsi="Times New Roman"/>
          <w:spacing w:val="2"/>
          <w:sz w:val="22"/>
          <w:szCs w:val="22"/>
        </w:rPr>
        <w:t>a</w:t>
      </w:r>
      <w:r w:rsidRPr="007A3A83">
        <w:rPr>
          <w:rFonts w:ascii="Times New Roman" w:hAnsi="Times New Roman"/>
          <w:spacing w:val="-3"/>
          <w:sz w:val="22"/>
          <w:szCs w:val="22"/>
        </w:rPr>
        <w:t>č</w:t>
      </w:r>
      <w:r w:rsidRPr="007A3A83">
        <w:rPr>
          <w:rFonts w:ascii="Times New Roman" w:hAnsi="Times New Roman"/>
          <w:spacing w:val="-5"/>
          <w:sz w:val="22"/>
          <w:szCs w:val="22"/>
        </w:rPr>
        <w:t>u</w:t>
      </w:r>
      <w:r w:rsidRPr="007A3A83">
        <w:rPr>
          <w:rFonts w:ascii="Times New Roman" w:hAnsi="Times New Roman"/>
          <w:spacing w:val="5"/>
          <w:sz w:val="22"/>
          <w:szCs w:val="22"/>
        </w:rPr>
        <w:t>n</w:t>
      </w:r>
      <w:r w:rsidRPr="007A3A83">
        <w:rPr>
          <w:rFonts w:ascii="Times New Roman" w:hAnsi="Times New Roman"/>
          <w:spacing w:val="-3"/>
          <w:sz w:val="22"/>
          <w:szCs w:val="22"/>
        </w:rPr>
        <w:t>a</w:t>
      </w:r>
      <w:r w:rsidRPr="007A3A83">
        <w:rPr>
          <w:rFonts w:ascii="Times New Roman" w:hAnsi="Times New Roman"/>
          <w:sz w:val="22"/>
          <w:szCs w:val="22"/>
        </w:rPr>
        <w:t>.</w:t>
      </w:r>
      <w:r w:rsidRPr="007A3A83">
        <w:rPr>
          <w:rFonts w:ascii="Times New Roman" w:hAnsi="Times New Roman"/>
          <w:spacing w:val="2"/>
          <w:sz w:val="22"/>
          <w:szCs w:val="22"/>
        </w:rPr>
        <w:t xml:space="preserve"> </w:t>
      </w:r>
      <w:r w:rsidRPr="007A3A83">
        <w:rPr>
          <w:rFonts w:ascii="Times New Roman" w:hAnsi="Times New Roman"/>
          <w:sz w:val="22"/>
          <w:szCs w:val="22"/>
        </w:rPr>
        <w:t>I</w:t>
      </w:r>
      <w:r w:rsidRPr="007A3A83">
        <w:rPr>
          <w:rFonts w:ascii="Times New Roman" w:hAnsi="Times New Roman"/>
          <w:spacing w:val="-2"/>
          <w:sz w:val="22"/>
          <w:szCs w:val="22"/>
        </w:rPr>
        <w:t>s</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pacing w:val="-2"/>
          <w:sz w:val="22"/>
          <w:szCs w:val="22"/>
        </w:rPr>
        <w:t>s</w:t>
      </w:r>
      <w:r w:rsidRPr="007A3A83">
        <w:rPr>
          <w:rFonts w:ascii="Times New Roman" w:hAnsi="Times New Roman"/>
          <w:spacing w:val="2"/>
          <w:sz w:val="22"/>
          <w:szCs w:val="22"/>
        </w:rPr>
        <w:t>ta</w:t>
      </w:r>
      <w:r w:rsidRPr="007A3A83">
        <w:rPr>
          <w:rFonts w:ascii="Times New Roman" w:hAnsi="Times New Roman"/>
          <w:spacing w:val="-5"/>
          <w:sz w:val="22"/>
          <w:szCs w:val="22"/>
        </w:rPr>
        <w:t>v</w:t>
      </w:r>
      <w:r w:rsidRPr="007A3A83">
        <w:rPr>
          <w:rFonts w:ascii="Times New Roman" w:hAnsi="Times New Roman"/>
          <w:sz w:val="22"/>
          <w:szCs w:val="22"/>
        </w:rPr>
        <w:t>a</w:t>
      </w:r>
      <w:r w:rsidRPr="007A3A83">
        <w:rPr>
          <w:rFonts w:ascii="Times New Roman" w:hAnsi="Times New Roman"/>
          <w:spacing w:val="2"/>
          <w:sz w:val="22"/>
          <w:szCs w:val="22"/>
        </w:rPr>
        <w:t xml:space="preserve"> </w:t>
      </w:r>
      <w:r w:rsidRPr="007A3A83">
        <w:rPr>
          <w:rFonts w:ascii="Times New Roman" w:hAnsi="Times New Roman"/>
          <w:spacing w:val="5"/>
          <w:sz w:val="22"/>
          <w:szCs w:val="22"/>
        </w:rPr>
        <w:t>r</w:t>
      </w:r>
      <w:r w:rsidRPr="007A3A83">
        <w:rPr>
          <w:rFonts w:ascii="Times New Roman" w:hAnsi="Times New Roman"/>
          <w:spacing w:val="2"/>
          <w:sz w:val="22"/>
          <w:szCs w:val="22"/>
        </w:rPr>
        <w:t>a</w:t>
      </w:r>
      <w:r w:rsidRPr="007A3A83">
        <w:rPr>
          <w:rFonts w:ascii="Times New Roman" w:hAnsi="Times New Roman"/>
          <w:spacing w:val="-3"/>
          <w:sz w:val="22"/>
          <w:szCs w:val="22"/>
        </w:rPr>
        <w:t>č</w:t>
      </w:r>
      <w:r w:rsidRPr="007A3A83">
        <w:rPr>
          <w:rFonts w:ascii="Times New Roman" w:hAnsi="Times New Roman"/>
          <w:spacing w:val="-5"/>
          <w:sz w:val="22"/>
          <w:szCs w:val="22"/>
        </w:rPr>
        <w:t>u</w:t>
      </w:r>
      <w:r w:rsidRPr="007A3A83">
        <w:rPr>
          <w:rFonts w:ascii="Times New Roman" w:hAnsi="Times New Roman"/>
          <w:sz w:val="22"/>
          <w:szCs w:val="22"/>
        </w:rPr>
        <w:t>na</w:t>
      </w:r>
      <w:r w:rsidRPr="007A3A83">
        <w:rPr>
          <w:rFonts w:ascii="Times New Roman" w:hAnsi="Times New Roman"/>
          <w:spacing w:val="7"/>
          <w:sz w:val="22"/>
          <w:szCs w:val="22"/>
        </w:rPr>
        <w:t xml:space="preserve"> </w:t>
      </w:r>
      <w:r w:rsidRPr="007A3A83">
        <w:rPr>
          <w:rFonts w:ascii="Times New Roman" w:hAnsi="Times New Roman"/>
          <w:spacing w:val="-3"/>
          <w:sz w:val="22"/>
          <w:szCs w:val="22"/>
        </w:rPr>
        <w:t>j</w:t>
      </w:r>
      <w:r w:rsidRPr="007A3A83">
        <w:rPr>
          <w:rFonts w:ascii="Times New Roman" w:hAnsi="Times New Roman"/>
          <w:sz w:val="22"/>
          <w:szCs w:val="22"/>
        </w:rPr>
        <w:t>e</w:t>
      </w:r>
      <w:r w:rsidRPr="007A3A83">
        <w:rPr>
          <w:rFonts w:ascii="Times New Roman" w:hAnsi="Times New Roman"/>
          <w:spacing w:val="1"/>
          <w:sz w:val="22"/>
          <w:szCs w:val="22"/>
        </w:rPr>
        <w:t xml:space="preserve"> </w:t>
      </w:r>
      <w:r w:rsidRPr="007A3A83">
        <w:rPr>
          <w:rFonts w:ascii="Times New Roman" w:hAnsi="Times New Roman"/>
          <w:sz w:val="22"/>
          <w:szCs w:val="22"/>
        </w:rPr>
        <w:t>u</w:t>
      </w:r>
      <w:r w:rsidRPr="007A3A83">
        <w:rPr>
          <w:rFonts w:ascii="Times New Roman" w:hAnsi="Times New Roman"/>
          <w:spacing w:val="-7"/>
          <w:sz w:val="22"/>
          <w:szCs w:val="22"/>
        </w:rPr>
        <w:t xml:space="preserve"> </w:t>
      </w:r>
      <w:r w:rsidRPr="007A3A83">
        <w:rPr>
          <w:rFonts w:ascii="Times New Roman" w:hAnsi="Times New Roman"/>
          <w:spacing w:val="5"/>
          <w:sz w:val="22"/>
          <w:szCs w:val="22"/>
        </w:rPr>
        <w:t>r</w:t>
      </w:r>
      <w:r w:rsidRPr="007A3A83">
        <w:rPr>
          <w:rFonts w:ascii="Times New Roman" w:hAnsi="Times New Roman"/>
          <w:spacing w:val="-5"/>
          <w:sz w:val="22"/>
          <w:szCs w:val="22"/>
        </w:rPr>
        <w:t>o</w:t>
      </w:r>
      <w:r w:rsidRPr="007A3A83">
        <w:rPr>
          <w:rFonts w:ascii="Times New Roman" w:hAnsi="Times New Roman"/>
          <w:sz w:val="22"/>
          <w:szCs w:val="22"/>
        </w:rPr>
        <w:t>ku</w:t>
      </w:r>
      <w:r w:rsidRPr="007A3A83">
        <w:rPr>
          <w:rFonts w:ascii="Times New Roman" w:hAnsi="Times New Roman"/>
          <w:spacing w:val="3"/>
          <w:sz w:val="22"/>
          <w:szCs w:val="22"/>
        </w:rPr>
        <w:t xml:space="preserve"> </w:t>
      </w:r>
      <w:r w:rsidRPr="007A3A83">
        <w:rPr>
          <w:rFonts w:ascii="Times New Roman" w:hAnsi="Times New Roman"/>
          <w:spacing w:val="-5"/>
          <w:sz w:val="22"/>
          <w:szCs w:val="22"/>
        </w:rPr>
        <w:t>o</w:t>
      </w:r>
      <w:r w:rsidRPr="007A3A83">
        <w:rPr>
          <w:rFonts w:ascii="Times New Roman" w:hAnsi="Times New Roman"/>
          <w:sz w:val="22"/>
          <w:szCs w:val="22"/>
        </w:rPr>
        <w:t>d</w:t>
      </w:r>
      <w:r w:rsidRPr="007A3A83">
        <w:rPr>
          <w:rFonts w:ascii="Times New Roman" w:hAnsi="Times New Roman"/>
          <w:spacing w:val="3"/>
          <w:sz w:val="22"/>
          <w:szCs w:val="22"/>
        </w:rPr>
        <w:t xml:space="preserve"> </w:t>
      </w:r>
      <w:r w:rsidRPr="007A3A83">
        <w:rPr>
          <w:rFonts w:ascii="Times New Roman" w:hAnsi="Times New Roman"/>
          <w:sz w:val="22"/>
          <w:szCs w:val="22"/>
        </w:rPr>
        <w:t>7</w:t>
      </w:r>
      <w:r w:rsidRPr="007A3A83">
        <w:rPr>
          <w:rFonts w:ascii="Times New Roman" w:hAnsi="Times New Roman"/>
          <w:spacing w:val="-2"/>
          <w:sz w:val="22"/>
          <w:szCs w:val="22"/>
        </w:rPr>
        <w:t xml:space="preserve"> </w:t>
      </w:r>
      <w:r w:rsidRPr="007A3A83">
        <w:rPr>
          <w:rFonts w:ascii="Times New Roman" w:hAnsi="Times New Roman"/>
          <w:sz w:val="22"/>
          <w:szCs w:val="22"/>
        </w:rPr>
        <w:t>d</w:t>
      </w:r>
      <w:r w:rsidRPr="007A3A83">
        <w:rPr>
          <w:rFonts w:ascii="Times New Roman" w:hAnsi="Times New Roman"/>
          <w:spacing w:val="-3"/>
          <w:sz w:val="22"/>
          <w:szCs w:val="22"/>
        </w:rPr>
        <w:t>a</w:t>
      </w:r>
      <w:r w:rsidRPr="007A3A83">
        <w:rPr>
          <w:rFonts w:ascii="Times New Roman" w:hAnsi="Times New Roman"/>
          <w:sz w:val="22"/>
          <w:szCs w:val="22"/>
        </w:rPr>
        <w:t xml:space="preserve">na </w:t>
      </w:r>
      <w:r w:rsidRPr="007A3A83">
        <w:rPr>
          <w:rFonts w:ascii="Times New Roman" w:hAnsi="Times New Roman"/>
          <w:spacing w:val="-5"/>
          <w:sz w:val="22"/>
          <w:szCs w:val="22"/>
        </w:rPr>
        <w:t>o</w:t>
      </w:r>
      <w:r w:rsidRPr="007A3A83">
        <w:rPr>
          <w:rFonts w:ascii="Times New Roman" w:hAnsi="Times New Roman"/>
          <w:sz w:val="22"/>
          <w:szCs w:val="22"/>
        </w:rPr>
        <w:t>d</w:t>
      </w:r>
      <w:r w:rsidRPr="007A3A83">
        <w:rPr>
          <w:rFonts w:ascii="Times New Roman" w:hAnsi="Times New Roman"/>
          <w:spacing w:val="3"/>
          <w:sz w:val="22"/>
          <w:szCs w:val="22"/>
        </w:rPr>
        <w:t xml:space="preserve"> </w:t>
      </w:r>
      <w:r w:rsidRPr="007A3A83">
        <w:rPr>
          <w:rFonts w:ascii="Times New Roman" w:hAnsi="Times New Roman"/>
          <w:sz w:val="22"/>
          <w:szCs w:val="22"/>
        </w:rPr>
        <w:t>d</w:t>
      </w:r>
      <w:r w:rsidRPr="007A3A83">
        <w:rPr>
          <w:rFonts w:ascii="Times New Roman" w:hAnsi="Times New Roman"/>
          <w:spacing w:val="-3"/>
          <w:sz w:val="22"/>
          <w:szCs w:val="22"/>
        </w:rPr>
        <w:t>a</w:t>
      </w:r>
      <w:r w:rsidRPr="007A3A83">
        <w:rPr>
          <w:rFonts w:ascii="Times New Roman" w:hAnsi="Times New Roman"/>
          <w:sz w:val="22"/>
          <w:szCs w:val="22"/>
        </w:rPr>
        <w:t>na</w:t>
      </w:r>
      <w:r w:rsidRPr="007A3A83">
        <w:rPr>
          <w:rFonts w:ascii="Times New Roman" w:hAnsi="Times New Roman"/>
          <w:spacing w:val="5"/>
          <w:sz w:val="22"/>
          <w:szCs w:val="22"/>
        </w:rPr>
        <w:t xml:space="preserve"> </w:t>
      </w:r>
      <w:r w:rsidRPr="007A3A83">
        <w:rPr>
          <w:rFonts w:ascii="Times New Roman" w:hAnsi="Times New Roman"/>
          <w:sz w:val="22"/>
          <w:szCs w:val="22"/>
        </w:rPr>
        <w:t>p</w:t>
      </w:r>
      <w:r w:rsidRPr="007A3A83">
        <w:rPr>
          <w:rFonts w:ascii="Times New Roman" w:hAnsi="Times New Roman"/>
          <w:spacing w:val="-5"/>
          <w:sz w:val="22"/>
          <w:szCs w:val="22"/>
        </w:rPr>
        <w:t>o</w:t>
      </w:r>
      <w:r w:rsidRPr="007A3A83">
        <w:rPr>
          <w:rFonts w:ascii="Times New Roman" w:hAnsi="Times New Roman"/>
          <w:spacing w:val="2"/>
          <w:sz w:val="22"/>
          <w:szCs w:val="22"/>
        </w:rPr>
        <w:t>t</w:t>
      </w:r>
      <w:r w:rsidRPr="007A3A83">
        <w:rPr>
          <w:rFonts w:ascii="Times New Roman" w:hAnsi="Times New Roman"/>
          <w:sz w:val="22"/>
          <w:szCs w:val="22"/>
        </w:rPr>
        <w:t>p</w:t>
      </w:r>
      <w:r w:rsidRPr="007A3A83">
        <w:rPr>
          <w:rFonts w:ascii="Times New Roman" w:hAnsi="Times New Roman"/>
          <w:spacing w:val="2"/>
          <w:sz w:val="22"/>
          <w:szCs w:val="22"/>
        </w:rPr>
        <w:t>i</w:t>
      </w:r>
      <w:r w:rsidRPr="007A3A83">
        <w:rPr>
          <w:rFonts w:ascii="Times New Roman" w:hAnsi="Times New Roman"/>
          <w:spacing w:val="-6"/>
          <w:sz w:val="22"/>
          <w:szCs w:val="22"/>
        </w:rPr>
        <w:t>s</w:t>
      </w:r>
      <w:r w:rsidRPr="007A3A83">
        <w:rPr>
          <w:rFonts w:ascii="Times New Roman" w:hAnsi="Times New Roman"/>
          <w:spacing w:val="2"/>
          <w:sz w:val="22"/>
          <w:szCs w:val="22"/>
        </w:rPr>
        <w:t>i</w:t>
      </w:r>
      <w:r w:rsidRPr="007A3A83">
        <w:rPr>
          <w:rFonts w:ascii="Times New Roman" w:hAnsi="Times New Roman"/>
          <w:spacing w:val="-5"/>
          <w:sz w:val="22"/>
          <w:szCs w:val="22"/>
        </w:rPr>
        <w:t>v</w:t>
      </w:r>
      <w:r w:rsidRPr="007A3A83">
        <w:rPr>
          <w:rFonts w:ascii="Times New Roman" w:hAnsi="Times New Roman"/>
          <w:spacing w:val="-3"/>
          <w:sz w:val="22"/>
          <w:szCs w:val="22"/>
        </w:rPr>
        <w:t>a</w:t>
      </w:r>
      <w:r w:rsidRPr="007A3A83">
        <w:rPr>
          <w:rFonts w:ascii="Times New Roman" w:hAnsi="Times New Roman"/>
          <w:spacing w:val="5"/>
          <w:sz w:val="22"/>
          <w:szCs w:val="22"/>
        </w:rPr>
        <w:t>n</w:t>
      </w:r>
      <w:r w:rsidRPr="007A3A83">
        <w:rPr>
          <w:rFonts w:ascii="Times New Roman" w:hAnsi="Times New Roman"/>
          <w:spacing w:val="-3"/>
          <w:sz w:val="22"/>
          <w:szCs w:val="22"/>
        </w:rPr>
        <w:t>j</w:t>
      </w:r>
      <w:r w:rsidRPr="007A3A83">
        <w:rPr>
          <w:rFonts w:ascii="Times New Roman" w:hAnsi="Times New Roman"/>
          <w:sz w:val="22"/>
          <w:szCs w:val="22"/>
        </w:rPr>
        <w:t>a</w:t>
      </w:r>
      <w:r w:rsidRPr="007A3A83">
        <w:rPr>
          <w:rFonts w:ascii="Times New Roman" w:hAnsi="Times New Roman"/>
          <w:spacing w:val="8"/>
          <w:sz w:val="22"/>
          <w:szCs w:val="22"/>
        </w:rPr>
        <w:t xml:space="preserve"> </w:t>
      </w:r>
      <w:r w:rsidRPr="007A3A83">
        <w:rPr>
          <w:rFonts w:ascii="Times New Roman" w:hAnsi="Times New Roman"/>
          <w:spacing w:val="-5"/>
          <w:sz w:val="22"/>
          <w:szCs w:val="22"/>
        </w:rPr>
        <w:t>p</w:t>
      </w:r>
      <w:r w:rsidRPr="007A3A83">
        <w:rPr>
          <w:rFonts w:ascii="Times New Roman" w:hAnsi="Times New Roman"/>
          <w:sz w:val="22"/>
          <w:szCs w:val="22"/>
        </w:rPr>
        <w:t>r</w:t>
      </w:r>
      <w:r w:rsidRPr="007A3A83">
        <w:rPr>
          <w:rFonts w:ascii="Times New Roman" w:hAnsi="Times New Roman"/>
          <w:spacing w:val="2"/>
          <w:sz w:val="22"/>
          <w:szCs w:val="22"/>
        </w:rPr>
        <w:t>im</w:t>
      </w:r>
      <w:r w:rsidRPr="007A3A83">
        <w:rPr>
          <w:rFonts w:ascii="Times New Roman" w:hAnsi="Times New Roman"/>
          <w:spacing w:val="-5"/>
          <w:sz w:val="22"/>
          <w:szCs w:val="22"/>
        </w:rPr>
        <w:t>op</w:t>
      </w:r>
      <w:r w:rsidRPr="007A3A83">
        <w:rPr>
          <w:rFonts w:ascii="Times New Roman" w:hAnsi="Times New Roman"/>
          <w:spacing w:val="5"/>
          <w:sz w:val="22"/>
          <w:szCs w:val="22"/>
        </w:rPr>
        <w:t>r</w:t>
      </w:r>
      <w:r w:rsidRPr="007A3A83">
        <w:rPr>
          <w:rFonts w:ascii="Times New Roman" w:hAnsi="Times New Roman"/>
          <w:spacing w:val="-3"/>
          <w:sz w:val="22"/>
          <w:szCs w:val="22"/>
        </w:rPr>
        <w:t>e</w:t>
      </w:r>
      <w:r w:rsidRPr="007A3A83">
        <w:rPr>
          <w:rFonts w:ascii="Times New Roman" w:hAnsi="Times New Roman"/>
          <w:sz w:val="22"/>
          <w:szCs w:val="22"/>
        </w:rPr>
        <w:t>d</w:t>
      </w:r>
      <w:r w:rsidRPr="007A3A83">
        <w:rPr>
          <w:rFonts w:ascii="Times New Roman" w:hAnsi="Times New Roman"/>
          <w:spacing w:val="2"/>
          <w:sz w:val="22"/>
          <w:szCs w:val="22"/>
        </w:rPr>
        <w:t>a</w:t>
      </w:r>
      <w:r w:rsidRPr="007A3A83">
        <w:rPr>
          <w:rFonts w:ascii="Times New Roman" w:hAnsi="Times New Roman"/>
          <w:spacing w:val="-8"/>
          <w:sz w:val="22"/>
          <w:szCs w:val="22"/>
        </w:rPr>
        <w:t>j</w:t>
      </w:r>
      <w:r w:rsidRPr="007A3A83">
        <w:rPr>
          <w:rFonts w:ascii="Times New Roman" w:hAnsi="Times New Roman"/>
          <w:spacing w:val="5"/>
          <w:sz w:val="22"/>
          <w:szCs w:val="22"/>
        </w:rPr>
        <w:t>n</w:t>
      </w:r>
      <w:r w:rsidRPr="007A3A83">
        <w:rPr>
          <w:rFonts w:ascii="Times New Roman" w:hAnsi="Times New Roman"/>
          <w:spacing w:val="-5"/>
          <w:sz w:val="22"/>
          <w:szCs w:val="22"/>
        </w:rPr>
        <w:t>o</w:t>
      </w:r>
      <w:r w:rsidRPr="007A3A83">
        <w:rPr>
          <w:rFonts w:ascii="Times New Roman" w:hAnsi="Times New Roman"/>
          <w:sz w:val="22"/>
          <w:szCs w:val="22"/>
        </w:rPr>
        <w:t>g</w:t>
      </w:r>
      <w:r w:rsidRPr="007A3A83">
        <w:rPr>
          <w:rFonts w:ascii="Times New Roman" w:hAnsi="Times New Roman"/>
          <w:spacing w:val="4"/>
          <w:sz w:val="22"/>
          <w:szCs w:val="22"/>
        </w:rPr>
        <w:t xml:space="preserve"> </w:t>
      </w:r>
      <w:r w:rsidRPr="007A3A83">
        <w:rPr>
          <w:rFonts w:ascii="Times New Roman" w:hAnsi="Times New Roman"/>
          <w:spacing w:val="-3"/>
          <w:w w:val="101"/>
          <w:sz w:val="22"/>
          <w:szCs w:val="22"/>
        </w:rPr>
        <w:t>z</w:t>
      </w:r>
      <w:r w:rsidRPr="007A3A83">
        <w:rPr>
          <w:rFonts w:ascii="Times New Roman" w:hAnsi="Times New Roman"/>
          <w:spacing w:val="2"/>
          <w:w w:val="101"/>
          <w:sz w:val="22"/>
          <w:szCs w:val="22"/>
        </w:rPr>
        <w:t>a</w:t>
      </w:r>
      <w:r w:rsidRPr="007A3A83">
        <w:rPr>
          <w:rFonts w:ascii="Times New Roman" w:hAnsi="Times New Roman"/>
          <w:sz w:val="22"/>
          <w:szCs w:val="22"/>
        </w:rPr>
        <w:t>p</w:t>
      </w:r>
      <w:r w:rsidRPr="007A3A83">
        <w:rPr>
          <w:rFonts w:ascii="Times New Roman" w:hAnsi="Times New Roman"/>
          <w:spacing w:val="2"/>
          <w:sz w:val="22"/>
          <w:szCs w:val="22"/>
        </w:rPr>
        <w:t>i</w:t>
      </w:r>
      <w:r w:rsidRPr="007A3A83">
        <w:rPr>
          <w:rFonts w:ascii="Times New Roman" w:hAnsi="Times New Roman"/>
          <w:spacing w:val="-6"/>
          <w:sz w:val="22"/>
          <w:szCs w:val="22"/>
        </w:rPr>
        <w:t>s</w:t>
      </w:r>
      <w:r w:rsidRPr="007A3A83">
        <w:rPr>
          <w:rFonts w:ascii="Times New Roman" w:hAnsi="Times New Roman"/>
          <w:sz w:val="22"/>
          <w:szCs w:val="22"/>
        </w:rPr>
        <w:t>n</w:t>
      </w:r>
      <w:r w:rsidRPr="007A3A83">
        <w:rPr>
          <w:rFonts w:ascii="Times New Roman" w:hAnsi="Times New Roman"/>
          <w:spacing w:val="2"/>
          <w:sz w:val="22"/>
          <w:szCs w:val="22"/>
        </w:rPr>
        <w:t>i</w:t>
      </w:r>
      <w:r w:rsidRPr="007A3A83">
        <w:rPr>
          <w:rFonts w:ascii="Times New Roman" w:hAnsi="Times New Roman"/>
          <w:sz w:val="22"/>
          <w:szCs w:val="22"/>
        </w:rPr>
        <w:t>k</w:t>
      </w:r>
      <w:r w:rsidRPr="007A3A83">
        <w:rPr>
          <w:rFonts w:ascii="Times New Roman" w:hAnsi="Times New Roman"/>
          <w:spacing w:val="-3"/>
          <w:sz w:val="22"/>
          <w:szCs w:val="22"/>
        </w:rPr>
        <w:t>a</w:t>
      </w:r>
      <w:r w:rsidRPr="007A3A83">
        <w:rPr>
          <w:rFonts w:ascii="Times New Roman" w:hAnsi="Times New Roman"/>
          <w:sz w:val="22"/>
          <w:szCs w:val="22"/>
        </w:rPr>
        <w:t>.</w:t>
      </w:r>
    </w:p>
    <w:p w:rsidR="007A3A83" w:rsidRPr="007A3A83" w:rsidRDefault="007A3A83" w:rsidP="007A3A83">
      <w:pPr>
        <w:jc w:val="both"/>
        <w:rPr>
          <w:rFonts w:ascii="Times New Roman" w:hAnsi="Times New Roman"/>
          <w:sz w:val="22"/>
          <w:szCs w:val="22"/>
        </w:rPr>
      </w:pPr>
    </w:p>
    <w:p w:rsidR="00C51B1F" w:rsidRPr="007A3A83" w:rsidRDefault="00C51B1F" w:rsidP="007A3A83">
      <w:pPr>
        <w:jc w:val="both"/>
        <w:rPr>
          <w:rFonts w:ascii="Times New Roman" w:hAnsi="Times New Roman"/>
          <w:sz w:val="22"/>
          <w:szCs w:val="22"/>
        </w:rPr>
      </w:pPr>
    </w:p>
    <w:p w:rsidR="00194A9E" w:rsidRDefault="00194A9E" w:rsidP="008B7108">
      <w:pPr>
        <w:rPr>
          <w:rFonts w:ascii="Times New Roman" w:hAnsi="Times New Roman"/>
          <w:b/>
          <w:sz w:val="22"/>
          <w:szCs w:val="22"/>
        </w:rPr>
      </w:pPr>
    </w:p>
    <w:p w:rsidR="00685E22" w:rsidRDefault="00685E22" w:rsidP="008B7108">
      <w:pPr>
        <w:rPr>
          <w:rFonts w:ascii="Times New Roman" w:hAnsi="Times New Roman"/>
          <w:b/>
          <w:sz w:val="22"/>
          <w:szCs w:val="22"/>
        </w:rPr>
      </w:pPr>
    </w:p>
    <w:p w:rsidR="00205211" w:rsidRDefault="00205211"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E80B6D" w:rsidRDefault="00E80B6D"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9A2294" w:rsidRDefault="009A2294" w:rsidP="009A2294">
      <w:pPr>
        <w:rPr>
          <w:rFonts w:ascii="ArialMT" w:hAnsi="ArialMT" w:cs="ArialMT"/>
          <w:sz w:val="22"/>
          <w:szCs w:val="22"/>
        </w:rPr>
      </w:pPr>
    </w:p>
    <w:p w:rsidR="00205211" w:rsidRDefault="00205211" w:rsidP="00F710D9">
      <w:pPr>
        <w:autoSpaceDE w:val="0"/>
        <w:autoSpaceDN w:val="0"/>
        <w:adjustRightInd w:val="0"/>
        <w:rPr>
          <w:rFonts w:ascii="ArialMT" w:hAnsi="ArialMT" w:cs="ArialMT"/>
          <w:sz w:val="22"/>
          <w:szCs w:val="22"/>
        </w:rPr>
      </w:pPr>
    </w:p>
    <w:p w:rsidR="008B7108" w:rsidRDefault="008B7108" w:rsidP="003B5EE7">
      <w:pPr>
        <w:rPr>
          <w:rFonts w:ascii="Times New Roman" w:hAnsi="Times New Roman"/>
          <w:b/>
          <w:sz w:val="22"/>
          <w:szCs w:val="22"/>
        </w:rPr>
      </w:pPr>
    </w:p>
    <w:p w:rsidR="009A2294" w:rsidRPr="009A2294" w:rsidRDefault="009A2294" w:rsidP="009A2294">
      <w:pPr>
        <w:autoSpaceDE w:val="0"/>
        <w:autoSpaceDN w:val="0"/>
        <w:adjustRightInd w:val="0"/>
        <w:spacing w:before="10" w:line="278" w:lineRule="exact"/>
        <w:ind w:left="2006" w:right="1829"/>
        <w:jc w:val="center"/>
        <w:rPr>
          <w:rFonts w:ascii="Times New Roman" w:eastAsia="SimSun" w:hAnsi="Times New Roman"/>
          <w:b/>
          <w:bCs/>
          <w:color w:val="000000"/>
          <w:sz w:val="20"/>
        </w:rPr>
      </w:pPr>
      <w:r w:rsidRPr="009A2294">
        <w:rPr>
          <w:rFonts w:ascii="Times New Roman" w:eastAsia="SimSun" w:hAnsi="Times New Roman"/>
          <w:b/>
          <w:bCs/>
          <w:color w:val="000000"/>
          <w:sz w:val="20"/>
        </w:rPr>
        <w:lastRenderedPageBreak/>
        <w:t>Izjava o nekažnjavanju</w:t>
      </w:r>
    </w:p>
    <w:p w:rsidR="009A2294" w:rsidRPr="009A2294" w:rsidRDefault="009A2294" w:rsidP="009A2294">
      <w:pPr>
        <w:autoSpaceDE w:val="0"/>
        <w:autoSpaceDN w:val="0"/>
        <w:adjustRightInd w:val="0"/>
        <w:spacing w:before="10" w:line="278" w:lineRule="exact"/>
        <w:ind w:left="2006" w:right="1829"/>
        <w:jc w:val="center"/>
        <w:rPr>
          <w:rFonts w:ascii="Times New Roman" w:eastAsia="SimSun" w:hAnsi="Times New Roman"/>
          <w:color w:val="000000"/>
          <w:sz w:val="20"/>
        </w:rPr>
      </w:pPr>
    </w:p>
    <w:p w:rsidR="009A2294" w:rsidRPr="009A2294" w:rsidRDefault="009A2294" w:rsidP="009A2294">
      <w:pPr>
        <w:spacing w:line="276" w:lineRule="auto"/>
        <w:rPr>
          <w:rFonts w:ascii="Times New Roman" w:eastAsia="SimSun" w:hAnsi="Times New Roman"/>
          <w:color w:val="000000"/>
          <w:sz w:val="20"/>
        </w:rPr>
      </w:pPr>
      <w:r w:rsidRPr="009A2294">
        <w:rPr>
          <w:rFonts w:ascii="Times New Roman" w:eastAsia="SimSun" w:hAnsi="Times New Roman"/>
          <w:color w:val="000000"/>
          <w:sz w:val="20"/>
        </w:rPr>
        <w:t>U _____________, ____________</w:t>
      </w:r>
    </w:p>
    <w:p w:rsidR="009A2294" w:rsidRPr="009A2294" w:rsidRDefault="009A2294" w:rsidP="009A2294">
      <w:pPr>
        <w:spacing w:line="276" w:lineRule="auto"/>
        <w:rPr>
          <w:rFonts w:ascii="Times New Roman" w:eastAsia="SimSun" w:hAnsi="Times New Roman"/>
          <w:color w:val="000000"/>
          <w:sz w:val="20"/>
        </w:rPr>
      </w:pPr>
      <w:r w:rsidRPr="009A2294">
        <w:rPr>
          <w:rFonts w:ascii="Times New Roman" w:eastAsia="SimSun" w:hAnsi="Times New Roman"/>
          <w:color w:val="000000"/>
          <w:sz w:val="20"/>
        </w:rPr>
        <w:t xml:space="preserve">          (mjesto)                  (datum)</w:t>
      </w:r>
    </w:p>
    <w:p w:rsidR="009A2294" w:rsidRPr="009A2294" w:rsidRDefault="009A2294" w:rsidP="009A2294">
      <w:pPr>
        <w:spacing w:line="276" w:lineRule="auto"/>
        <w:rPr>
          <w:rFonts w:ascii="Times New Roman" w:eastAsia="SimSun" w:hAnsi="Times New Roman"/>
          <w:color w:val="000000"/>
          <w:sz w:val="20"/>
        </w:rPr>
      </w:pPr>
    </w:p>
    <w:p w:rsidR="009A2294" w:rsidRPr="009A2294" w:rsidRDefault="009A2294" w:rsidP="009A2294">
      <w:pPr>
        <w:spacing w:line="276" w:lineRule="auto"/>
        <w:rPr>
          <w:rFonts w:ascii="Times New Roman" w:eastAsia="SimSun" w:hAnsi="Times New Roman"/>
          <w:color w:val="000000"/>
          <w:sz w:val="20"/>
        </w:rPr>
      </w:pPr>
      <w:r w:rsidRPr="009A2294">
        <w:rPr>
          <w:rFonts w:ascii="Times New Roman" w:eastAsia="SimSun" w:hAnsi="Times New Roman"/>
          <w:color w:val="000000"/>
          <w:sz w:val="20"/>
        </w:rPr>
        <w:t xml:space="preserve">Temeljem </w:t>
      </w:r>
      <w:r w:rsidRPr="009A2294">
        <w:rPr>
          <w:rFonts w:ascii="Times New Roman" w:eastAsia="SimSun" w:hAnsi="Times New Roman"/>
          <w:iCs/>
          <w:color w:val="000000"/>
          <w:sz w:val="20"/>
        </w:rPr>
        <w:t xml:space="preserve">čl.251. Zakona o javnoj nabavi ("Narodne novine" RH br. 120/16), </w:t>
      </w:r>
      <w:r w:rsidRPr="009A2294">
        <w:rPr>
          <w:rFonts w:ascii="Times New Roman" w:eastAsia="SimSun" w:hAnsi="Times New Roman"/>
          <w:color w:val="000000"/>
          <w:sz w:val="20"/>
        </w:rPr>
        <w:t>,</w:t>
      </w:r>
    </w:p>
    <w:p w:rsidR="009A2294" w:rsidRPr="009A2294" w:rsidRDefault="009A2294" w:rsidP="009A2294">
      <w:pPr>
        <w:spacing w:after="200" w:line="276" w:lineRule="auto"/>
        <w:rPr>
          <w:rFonts w:ascii="Times New Roman" w:eastAsia="SimSun" w:hAnsi="Times New Roman"/>
          <w:color w:val="000000"/>
          <w:sz w:val="20"/>
        </w:rPr>
      </w:pPr>
      <w:r w:rsidRPr="009A2294">
        <w:rPr>
          <w:rFonts w:ascii="Times New Roman" w:eastAsia="SimSun" w:hAnsi="Times New Roman"/>
          <w:color w:val="000000"/>
          <w:sz w:val="20"/>
        </w:rPr>
        <w:t>dajem sljedeću</w:t>
      </w:r>
    </w:p>
    <w:p w:rsidR="009A2294" w:rsidRPr="009A2294" w:rsidRDefault="009A2294" w:rsidP="009A2294">
      <w:pPr>
        <w:spacing w:after="200" w:line="276" w:lineRule="auto"/>
        <w:jc w:val="center"/>
        <w:rPr>
          <w:rFonts w:ascii="Times New Roman" w:eastAsia="SimSun" w:hAnsi="Times New Roman"/>
          <w:b/>
          <w:bCs/>
          <w:color w:val="000000"/>
          <w:sz w:val="20"/>
        </w:rPr>
      </w:pPr>
      <w:r w:rsidRPr="009A2294">
        <w:rPr>
          <w:rFonts w:ascii="Times New Roman" w:eastAsia="SimSun" w:hAnsi="Times New Roman"/>
          <w:b/>
          <w:bCs/>
          <w:color w:val="000000"/>
          <w:sz w:val="20"/>
        </w:rPr>
        <w:t>IZJAVU O NEKAŽNJAVANJU</w:t>
      </w:r>
    </w:p>
    <w:p w:rsidR="009A2294" w:rsidRPr="009A2294" w:rsidRDefault="009A2294" w:rsidP="009A2294">
      <w:pPr>
        <w:spacing w:after="200" w:line="276" w:lineRule="auto"/>
        <w:jc w:val="both"/>
        <w:rPr>
          <w:rFonts w:ascii="Times New Roman" w:eastAsia="SimSun" w:hAnsi="Times New Roman"/>
          <w:color w:val="000000"/>
          <w:sz w:val="20"/>
        </w:rPr>
      </w:pPr>
      <w:r w:rsidRPr="009A2294">
        <w:rPr>
          <w:rFonts w:ascii="Times New Roman" w:eastAsia="SimSun" w:hAnsi="Times New Roman"/>
          <w:color w:val="000000"/>
          <w:sz w:val="20"/>
        </w:rPr>
        <w:t>Ime i prezime: _____________________________________Funkcija: _________________________</w:t>
      </w:r>
    </w:p>
    <w:p w:rsidR="009A2294" w:rsidRPr="009A2294" w:rsidRDefault="009A2294" w:rsidP="009A2294">
      <w:pPr>
        <w:spacing w:after="200" w:line="276" w:lineRule="auto"/>
        <w:jc w:val="both"/>
        <w:rPr>
          <w:rFonts w:ascii="Times New Roman" w:eastAsia="SimSun" w:hAnsi="Times New Roman"/>
          <w:color w:val="000000"/>
          <w:sz w:val="20"/>
        </w:rPr>
      </w:pPr>
      <w:r w:rsidRPr="009A2294">
        <w:rPr>
          <w:rFonts w:ascii="Times New Roman" w:eastAsia="SimSun" w:hAnsi="Times New Roman"/>
          <w:color w:val="000000"/>
          <w:sz w:val="20"/>
        </w:rPr>
        <w:t>Gospodarski subjekt : _______________________________ Sjedište: _________________________</w:t>
      </w:r>
    </w:p>
    <w:p w:rsidR="009A2294" w:rsidRPr="009A2294" w:rsidRDefault="009A2294" w:rsidP="009A2294">
      <w:pPr>
        <w:spacing w:after="200" w:line="276" w:lineRule="auto"/>
        <w:jc w:val="both"/>
        <w:rPr>
          <w:rFonts w:ascii="Times New Roman" w:eastAsia="SimSun" w:hAnsi="Times New Roman"/>
          <w:color w:val="000000"/>
          <w:sz w:val="20"/>
        </w:rPr>
      </w:pPr>
      <w:r w:rsidRPr="009A2294">
        <w:rPr>
          <w:rFonts w:ascii="Times New Roman" w:eastAsia="SimSun" w:hAnsi="Times New Roman"/>
          <w:color w:val="000000"/>
          <w:sz w:val="20"/>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9A2294" w:rsidRPr="009A2294" w:rsidRDefault="009A2294" w:rsidP="009A2294">
      <w:pPr>
        <w:spacing w:line="276" w:lineRule="auto"/>
        <w:ind w:left="720"/>
        <w:jc w:val="both"/>
        <w:rPr>
          <w:rFonts w:ascii="Times New Roman" w:eastAsia="SimSun" w:hAnsi="Times New Roman"/>
          <w:color w:val="000000"/>
          <w:sz w:val="20"/>
        </w:rPr>
      </w:pPr>
      <w:r w:rsidRPr="009A2294">
        <w:rPr>
          <w:rFonts w:ascii="Times New Roman" w:eastAsia="SimSun" w:hAnsi="Times New Roman"/>
          <w:color w:val="000000"/>
          <w:sz w:val="20"/>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9A2294" w:rsidRPr="009A2294" w:rsidRDefault="009A2294" w:rsidP="009A2294">
      <w:pPr>
        <w:spacing w:line="276" w:lineRule="auto"/>
        <w:ind w:left="720"/>
        <w:jc w:val="both"/>
        <w:rPr>
          <w:rFonts w:ascii="Times New Roman" w:eastAsia="SimSun" w:hAnsi="Times New Roman"/>
          <w:color w:val="000000"/>
          <w:sz w:val="20"/>
        </w:rPr>
      </w:pPr>
      <w:r w:rsidRPr="009A2294">
        <w:rPr>
          <w:rFonts w:ascii="Times New Roman" w:eastAsia="SimSun" w:hAnsi="Times New Roman"/>
          <w:color w:val="000000"/>
          <w:sz w:val="20"/>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9A2294" w:rsidRPr="009A2294" w:rsidRDefault="009A2294" w:rsidP="009A2294">
      <w:pPr>
        <w:spacing w:line="276" w:lineRule="auto"/>
        <w:ind w:left="720"/>
        <w:jc w:val="both"/>
        <w:rPr>
          <w:rFonts w:ascii="Times New Roman" w:eastAsia="SimSun" w:hAnsi="Times New Roman"/>
          <w:color w:val="000000"/>
          <w:sz w:val="20"/>
        </w:rPr>
      </w:pPr>
      <w:r w:rsidRPr="009A2294">
        <w:rPr>
          <w:rFonts w:ascii="Times New Roman" w:eastAsia="SimSun" w:hAnsi="Times New Roman"/>
          <w:color w:val="000000"/>
          <w:sz w:val="20"/>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9A2294" w:rsidRPr="009A2294" w:rsidRDefault="009A2294" w:rsidP="009A2294">
      <w:pPr>
        <w:spacing w:line="276" w:lineRule="auto"/>
        <w:ind w:left="720"/>
        <w:jc w:val="both"/>
        <w:rPr>
          <w:rFonts w:ascii="Times New Roman" w:eastAsia="SimSun" w:hAnsi="Times New Roman"/>
          <w:color w:val="000000"/>
          <w:sz w:val="20"/>
        </w:rPr>
      </w:pPr>
      <w:r w:rsidRPr="009A2294">
        <w:rPr>
          <w:rFonts w:ascii="Times New Roman" w:eastAsia="SimSun" w:hAnsi="Times New Roman"/>
          <w:color w:val="000000"/>
          <w:sz w:val="20"/>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9A2294" w:rsidRPr="009A2294" w:rsidRDefault="009A2294" w:rsidP="009A2294">
      <w:pPr>
        <w:spacing w:line="276" w:lineRule="auto"/>
        <w:ind w:left="720"/>
        <w:jc w:val="both"/>
        <w:rPr>
          <w:rFonts w:ascii="Times New Roman" w:eastAsia="SimSun" w:hAnsi="Times New Roman"/>
          <w:color w:val="000000"/>
          <w:sz w:val="20"/>
        </w:rPr>
      </w:pPr>
      <w:r w:rsidRPr="009A2294">
        <w:rPr>
          <w:rFonts w:ascii="Times New Roman" w:eastAsia="SimSun" w:hAnsi="Times New Roman"/>
          <w:color w:val="000000"/>
          <w:sz w:val="20"/>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9A2294" w:rsidRPr="009A2294" w:rsidRDefault="009A2294" w:rsidP="009A2294">
      <w:pPr>
        <w:spacing w:line="276" w:lineRule="auto"/>
        <w:ind w:left="720"/>
        <w:jc w:val="both"/>
        <w:rPr>
          <w:rFonts w:ascii="Times New Roman" w:eastAsia="SimSun" w:hAnsi="Times New Roman"/>
          <w:color w:val="000000"/>
          <w:sz w:val="20"/>
        </w:rPr>
      </w:pPr>
      <w:r w:rsidRPr="009A2294">
        <w:rPr>
          <w:rFonts w:ascii="Times New Roman" w:eastAsia="SimSun" w:hAnsi="Times New Roman"/>
          <w:color w:val="000000"/>
          <w:sz w:val="20"/>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9A2294" w:rsidRPr="009A2294" w:rsidRDefault="009A2294" w:rsidP="009A2294">
      <w:pPr>
        <w:spacing w:before="240" w:after="200" w:line="276" w:lineRule="auto"/>
        <w:jc w:val="both"/>
        <w:rPr>
          <w:rFonts w:ascii="Times New Roman" w:eastAsia="SimSun" w:hAnsi="Times New Roman"/>
          <w:color w:val="000000"/>
          <w:sz w:val="20"/>
        </w:rPr>
      </w:pPr>
      <w:r w:rsidRPr="009A2294">
        <w:rPr>
          <w:rFonts w:ascii="Times New Roman" w:eastAsia="SimSun" w:hAnsi="Times New Roman"/>
          <w:color w:val="000000"/>
          <w:sz w:val="20"/>
        </w:rPr>
        <w:t>Ovu izjavu dajem u svrhu dokazivanja nepostojanja obveznog razloga za isključenje u postupku javne nabave prema čl. 251. st. 1. toč. 1. Zakona o javnoj nabavi i ne može se koristiti u druge svrhe.</w:t>
      </w:r>
    </w:p>
    <w:p w:rsidR="009A2294" w:rsidRPr="009A2294" w:rsidRDefault="009A2294" w:rsidP="009A2294">
      <w:pPr>
        <w:spacing w:before="240" w:line="276" w:lineRule="auto"/>
        <w:jc w:val="both"/>
        <w:rPr>
          <w:rFonts w:ascii="Times New Roman" w:eastAsia="SimSun" w:hAnsi="Times New Roman"/>
          <w:color w:val="000000"/>
          <w:sz w:val="20"/>
        </w:rPr>
      </w:pPr>
      <w:r w:rsidRPr="009A2294">
        <w:rPr>
          <w:rFonts w:ascii="Times New Roman" w:eastAsia="SimSun" w:hAnsi="Times New Roman"/>
          <w:color w:val="000000"/>
          <w:sz w:val="20"/>
        </w:rPr>
        <w:t xml:space="preserve">                                                                    </w:t>
      </w:r>
      <w:r w:rsidRPr="009A2294">
        <w:rPr>
          <w:rFonts w:ascii="Times New Roman" w:eastAsia="SimSun" w:hAnsi="Times New Roman"/>
          <w:color w:val="000000"/>
          <w:sz w:val="20"/>
        </w:rPr>
        <w:tab/>
      </w:r>
      <w:r w:rsidRPr="009A2294">
        <w:rPr>
          <w:rFonts w:ascii="Times New Roman" w:eastAsia="SimSun" w:hAnsi="Times New Roman"/>
          <w:color w:val="000000"/>
          <w:sz w:val="20"/>
        </w:rPr>
        <w:tab/>
      </w:r>
      <w:r w:rsidRPr="009A2294">
        <w:rPr>
          <w:rFonts w:ascii="Times New Roman" w:eastAsia="SimSun" w:hAnsi="Times New Roman"/>
          <w:color w:val="000000"/>
          <w:sz w:val="20"/>
        </w:rPr>
        <w:tab/>
        <w:t>____________________________________</w:t>
      </w:r>
    </w:p>
    <w:p w:rsidR="009A2294" w:rsidRPr="00DC3F49" w:rsidRDefault="009A2294" w:rsidP="00CA41BC">
      <w:pPr>
        <w:spacing w:line="276" w:lineRule="auto"/>
        <w:ind w:left="4320" w:firstLine="720"/>
        <w:rPr>
          <w:rFonts w:ascii="Times New Roman" w:hAnsi="Times New Roman"/>
          <w:b/>
          <w:sz w:val="20"/>
        </w:rPr>
      </w:pPr>
      <w:r w:rsidRPr="009A2294">
        <w:rPr>
          <w:rFonts w:ascii="Times New Roman" w:eastAsia="SimSun" w:hAnsi="Times New Roman"/>
          <w:color w:val="000000"/>
          <w:sz w:val="20"/>
        </w:rPr>
        <w:t xml:space="preserve">   </w:t>
      </w:r>
      <w:r w:rsidRPr="00DC3F49">
        <w:rPr>
          <w:rFonts w:ascii="Times New Roman" w:eastAsia="SimSun" w:hAnsi="Times New Roman"/>
          <w:b/>
          <w:color w:val="000000"/>
          <w:sz w:val="20"/>
        </w:rPr>
        <w:t>Pečat i potpis osobe ovlaštene za zastupanje</w:t>
      </w:r>
    </w:p>
    <w:p w:rsidR="00D96F96" w:rsidRDefault="00D96F96" w:rsidP="00425D6A">
      <w:pPr>
        <w:rPr>
          <w:rFonts w:ascii="Times New Roman" w:hAnsi="Times New Roman"/>
          <w:b/>
          <w:sz w:val="22"/>
          <w:szCs w:val="22"/>
        </w:rPr>
      </w:pPr>
    </w:p>
    <w:p w:rsidR="00425D6A" w:rsidRPr="008B7108" w:rsidRDefault="00425D6A" w:rsidP="00425D6A">
      <w:pPr>
        <w:rPr>
          <w:rFonts w:ascii="Times New Roman" w:hAnsi="Times New Roman"/>
          <w:b/>
          <w:bCs/>
          <w:sz w:val="22"/>
          <w:szCs w:val="22"/>
        </w:rPr>
      </w:pPr>
      <w:r w:rsidRPr="008B7108">
        <w:rPr>
          <w:rFonts w:ascii="Times New Roman" w:hAnsi="Times New Roman"/>
          <w:b/>
          <w:sz w:val="22"/>
          <w:szCs w:val="22"/>
        </w:rPr>
        <w:t>PRIJEDLOG UGOVORA:</w:t>
      </w:r>
    </w:p>
    <w:p w:rsidR="00425D6A" w:rsidRPr="008B7108" w:rsidRDefault="00425D6A" w:rsidP="00A77CA4">
      <w:pPr>
        <w:jc w:val="both"/>
        <w:rPr>
          <w:rFonts w:ascii="Times New Roman" w:hAnsi="Times New Roman"/>
          <w:b/>
          <w:sz w:val="22"/>
          <w:szCs w:val="22"/>
        </w:rPr>
      </w:pPr>
      <w:r w:rsidRPr="008B7108">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8B7108">
        <w:rPr>
          <w:rFonts w:ascii="Times New Roman" w:hAnsi="Times New Roman"/>
          <w:sz w:val="22"/>
          <w:szCs w:val="22"/>
        </w:rPr>
        <w:t>ovjeren u izvorniku kao uvjet prihvatljivosti ponude.</w:t>
      </w:r>
    </w:p>
    <w:p w:rsidR="00425D6A" w:rsidRPr="008B7108" w:rsidRDefault="00425D6A" w:rsidP="00425D6A">
      <w:pPr>
        <w:ind w:left="720" w:hanging="720"/>
        <w:rPr>
          <w:rFonts w:ascii="Times New Roman" w:hAnsi="Times New Roman"/>
          <w:noProof/>
          <w:sz w:val="22"/>
          <w:szCs w:val="22"/>
        </w:rPr>
      </w:pPr>
    </w:p>
    <w:p w:rsidR="00205211" w:rsidRPr="000736DE" w:rsidRDefault="00205211" w:rsidP="00596B06">
      <w:pPr>
        <w:jc w:val="both"/>
        <w:rPr>
          <w:bCs/>
        </w:rPr>
      </w:pPr>
      <w:r w:rsidRPr="000736DE">
        <w:rPr>
          <w:bCs/>
        </w:rPr>
        <w:t>OPĆA</w:t>
      </w:r>
      <w:r w:rsidR="00596B06">
        <w:rPr>
          <w:bCs/>
        </w:rPr>
        <w:t xml:space="preserve"> BOLNICA ZADAR, Bože Peričića 5</w:t>
      </w:r>
      <w:r w:rsidRPr="000736DE">
        <w:rPr>
          <w:bCs/>
        </w:rPr>
        <w:t xml:space="preserve">, 23000 Zadar, OIB </w:t>
      </w:r>
      <w:r w:rsidRPr="00E471A0">
        <w:rPr>
          <w:b/>
          <w:bCs/>
        </w:rPr>
        <w:t>11854878552</w:t>
      </w:r>
      <w:r w:rsidRPr="000736DE">
        <w:rPr>
          <w:bCs/>
        </w:rPr>
        <w:t xml:space="preserve">, u daljnjem tekstu: Naručitelj, kojeg zastupa </w:t>
      </w:r>
      <w:r w:rsidR="00FD0251">
        <w:rPr>
          <w:bCs/>
        </w:rPr>
        <w:t>ravnatelj</w:t>
      </w:r>
      <w:r w:rsidRPr="000736DE">
        <w:rPr>
          <w:bCs/>
        </w:rPr>
        <w:t xml:space="preserve">: </w:t>
      </w:r>
      <w:r w:rsidR="00FD0251" w:rsidRPr="00FD0251">
        <w:rPr>
          <w:b/>
          <w:bCs/>
        </w:rPr>
        <w:t>Željko Čulina</w:t>
      </w:r>
      <w:r w:rsidR="00FD0251">
        <w:rPr>
          <w:bCs/>
        </w:rPr>
        <w:t>, dr.</w:t>
      </w:r>
      <w:r w:rsidR="00596B06">
        <w:rPr>
          <w:bCs/>
        </w:rPr>
        <w:t xml:space="preserve"> </w:t>
      </w:r>
      <w:r w:rsidR="00FD0251">
        <w:rPr>
          <w:bCs/>
        </w:rPr>
        <w:t>med.</w:t>
      </w:r>
    </w:p>
    <w:p w:rsidR="00205211" w:rsidRPr="000736DE" w:rsidRDefault="00205211" w:rsidP="00205211">
      <w:pPr>
        <w:rPr>
          <w:bCs/>
        </w:rPr>
      </w:pPr>
      <w:r w:rsidRPr="000736DE">
        <w:rPr>
          <w:bCs/>
        </w:rPr>
        <w:t>s jedne strane</w:t>
      </w:r>
    </w:p>
    <w:p w:rsidR="00205211" w:rsidRPr="000736DE" w:rsidRDefault="00205211" w:rsidP="00205211">
      <w:pPr>
        <w:rPr>
          <w:bCs/>
        </w:rPr>
      </w:pPr>
      <w:r w:rsidRPr="000736DE">
        <w:rPr>
          <w:bCs/>
        </w:rPr>
        <w:t xml:space="preserve">i </w:t>
      </w:r>
    </w:p>
    <w:p w:rsidR="00205211" w:rsidRPr="000736DE" w:rsidRDefault="00205211" w:rsidP="00205211">
      <w:pPr>
        <w:rPr>
          <w:bCs/>
        </w:rPr>
      </w:pPr>
      <w:r w:rsidRPr="000736DE">
        <w:rPr>
          <w:bCs/>
        </w:rPr>
        <w:t>_________________________________________________________, OIB __________________,</w:t>
      </w:r>
    </w:p>
    <w:p w:rsidR="00205211" w:rsidRPr="000736DE" w:rsidRDefault="00205211" w:rsidP="00205211">
      <w:pPr>
        <w:rPr>
          <w:bCs/>
        </w:rPr>
      </w:pPr>
      <w:r w:rsidRPr="000736DE">
        <w:rPr>
          <w:bCs/>
        </w:rPr>
        <w:t>u daljnjem tekstu: Izvršitelj</w:t>
      </w:r>
    </w:p>
    <w:p w:rsidR="00205211" w:rsidRPr="000736DE" w:rsidRDefault="00205211" w:rsidP="00205211">
      <w:pPr>
        <w:rPr>
          <w:bCs/>
        </w:rPr>
      </w:pPr>
      <w:r w:rsidRPr="000736DE">
        <w:rPr>
          <w:bCs/>
        </w:rPr>
        <w:t>kojeg zastupa _____________________________________________</w:t>
      </w:r>
    </w:p>
    <w:p w:rsidR="00205211" w:rsidRPr="000736DE" w:rsidRDefault="00205211" w:rsidP="00205211">
      <w:pPr>
        <w:rPr>
          <w:bCs/>
        </w:rPr>
      </w:pPr>
      <w:r w:rsidRPr="000736DE">
        <w:rPr>
          <w:bCs/>
        </w:rPr>
        <w:t>s druge strane</w:t>
      </w:r>
    </w:p>
    <w:p w:rsidR="00205211" w:rsidRPr="000736DE" w:rsidRDefault="00205211" w:rsidP="00205211">
      <w:pPr>
        <w:rPr>
          <w:bCs/>
        </w:rPr>
      </w:pPr>
    </w:p>
    <w:p w:rsidR="00205211" w:rsidRPr="000736DE" w:rsidRDefault="00205211" w:rsidP="00205211">
      <w:pPr>
        <w:rPr>
          <w:sz w:val="22"/>
          <w:szCs w:val="22"/>
        </w:rPr>
      </w:pPr>
      <w:r w:rsidRPr="000736DE">
        <w:rPr>
          <w:bCs/>
        </w:rPr>
        <w:t>zaključili su dana __________________slijedeći</w:t>
      </w:r>
    </w:p>
    <w:p w:rsidR="00205211" w:rsidRDefault="00205211" w:rsidP="00205211">
      <w:pPr>
        <w:rPr>
          <w:sz w:val="22"/>
          <w:szCs w:val="22"/>
        </w:rPr>
      </w:pPr>
    </w:p>
    <w:p w:rsidR="00205211" w:rsidRPr="00E96DC1" w:rsidRDefault="00205211" w:rsidP="00205211">
      <w:pPr>
        <w:rPr>
          <w:sz w:val="22"/>
          <w:szCs w:val="22"/>
        </w:rPr>
      </w:pPr>
    </w:p>
    <w:p w:rsidR="00205211" w:rsidRPr="00633CD7" w:rsidRDefault="00205211" w:rsidP="00205211">
      <w:pPr>
        <w:jc w:val="center"/>
        <w:rPr>
          <w:b/>
          <w:sz w:val="36"/>
          <w:szCs w:val="36"/>
        </w:rPr>
      </w:pPr>
      <w:r>
        <w:rPr>
          <w:b/>
          <w:sz w:val="36"/>
          <w:szCs w:val="36"/>
        </w:rPr>
        <w:t xml:space="preserve"> </w:t>
      </w:r>
      <w:r w:rsidRPr="00633CD7">
        <w:rPr>
          <w:b/>
          <w:sz w:val="36"/>
          <w:szCs w:val="36"/>
        </w:rPr>
        <w:t xml:space="preserve">UGOVOR </w:t>
      </w:r>
    </w:p>
    <w:p w:rsidR="00205211" w:rsidRDefault="00205211" w:rsidP="00205211">
      <w:pPr>
        <w:jc w:val="center"/>
        <w:rPr>
          <w:sz w:val="22"/>
          <w:szCs w:val="22"/>
        </w:rPr>
      </w:pPr>
    </w:p>
    <w:p w:rsidR="00205211" w:rsidRPr="00E96DC1" w:rsidRDefault="00205211" w:rsidP="00205211">
      <w:pPr>
        <w:jc w:val="center"/>
        <w:rPr>
          <w:sz w:val="22"/>
          <w:szCs w:val="22"/>
        </w:rPr>
      </w:pPr>
    </w:p>
    <w:p w:rsidR="00205211" w:rsidRPr="001565D7" w:rsidRDefault="00205211" w:rsidP="00CB2C07">
      <w:pPr>
        <w:numPr>
          <w:ilvl w:val="0"/>
          <w:numId w:val="4"/>
        </w:numPr>
        <w:jc w:val="center"/>
        <w:rPr>
          <w:sz w:val="22"/>
          <w:szCs w:val="22"/>
        </w:rPr>
      </w:pPr>
    </w:p>
    <w:p w:rsidR="00205211" w:rsidRDefault="00CB2C07" w:rsidP="00CB2C07">
      <w:pPr>
        <w:jc w:val="center"/>
        <w:rPr>
          <w:b/>
          <w:sz w:val="22"/>
          <w:szCs w:val="22"/>
        </w:rPr>
      </w:pPr>
      <w:r>
        <w:rPr>
          <w:b/>
          <w:sz w:val="22"/>
          <w:szCs w:val="22"/>
        </w:rPr>
        <w:t>PREDMET UGOVORA</w:t>
      </w:r>
    </w:p>
    <w:p w:rsidR="00205211" w:rsidRPr="008B7108" w:rsidRDefault="00205211" w:rsidP="00CA41BC">
      <w:pPr>
        <w:jc w:val="both"/>
        <w:rPr>
          <w:rFonts w:ascii="Times New Roman" w:hAnsi="Times New Roman"/>
          <w:sz w:val="22"/>
          <w:szCs w:val="22"/>
        </w:rPr>
      </w:pPr>
      <w:r>
        <w:rPr>
          <w:sz w:val="22"/>
        </w:rPr>
        <w:t xml:space="preserve">Predmet ovog Ugovora </w:t>
      </w:r>
      <w:r w:rsidRPr="00521326">
        <w:rPr>
          <w:sz w:val="22"/>
          <w:szCs w:val="22"/>
        </w:rPr>
        <w:t>je</w:t>
      </w:r>
      <w:r w:rsidR="00975BAA">
        <w:rPr>
          <w:sz w:val="22"/>
          <w:szCs w:val="22"/>
        </w:rPr>
        <w:t xml:space="preserve"> </w:t>
      </w:r>
      <w:r w:rsidR="00975BAA" w:rsidRPr="00975BAA">
        <w:rPr>
          <w:b/>
          <w:sz w:val="22"/>
          <w:szCs w:val="22"/>
        </w:rPr>
        <w:t>Nadogradnja licenci laboratorijskog informacijskog sustava - Uvo</w:t>
      </w:r>
      <w:r w:rsidR="00975BAA" w:rsidRPr="00975BAA">
        <w:rPr>
          <w:rFonts w:hint="eastAsia"/>
          <w:b/>
          <w:sz w:val="22"/>
          <w:szCs w:val="22"/>
        </w:rPr>
        <w:t>đ</w:t>
      </w:r>
      <w:r w:rsidR="00975BAA" w:rsidRPr="00975BAA">
        <w:rPr>
          <w:b/>
          <w:sz w:val="22"/>
          <w:szCs w:val="22"/>
        </w:rPr>
        <w:t>enje autovalidacije</w:t>
      </w:r>
      <w:r w:rsidRPr="00521326">
        <w:rPr>
          <w:sz w:val="22"/>
          <w:szCs w:val="22"/>
        </w:rPr>
        <w:t xml:space="preserve">, </w:t>
      </w:r>
      <w:r>
        <w:rPr>
          <w:sz w:val="22"/>
          <w:szCs w:val="22"/>
        </w:rPr>
        <w:t xml:space="preserve"> </w:t>
      </w:r>
      <w:r w:rsidR="00975BAA">
        <w:rPr>
          <w:rFonts w:ascii="Times New Roman" w:hAnsi="Times New Roman"/>
          <w:sz w:val="22"/>
          <w:szCs w:val="22"/>
        </w:rPr>
        <w:t>za potrebe OB Zadar na osnovi P</w:t>
      </w:r>
      <w:r w:rsidRPr="00253469">
        <w:rPr>
          <w:rFonts w:ascii="Times New Roman" w:hAnsi="Times New Roman"/>
          <w:sz w:val="22"/>
          <w:szCs w:val="22"/>
        </w:rPr>
        <w:t>oziva za dostavu ponuda ur. br</w:t>
      </w:r>
      <w:r w:rsidR="00975BAA" w:rsidRPr="00975BAA">
        <w:t xml:space="preserve"> </w:t>
      </w:r>
      <w:r w:rsidR="00975BAA" w:rsidRPr="00975BAA">
        <w:rPr>
          <w:rFonts w:ascii="Times New Roman" w:hAnsi="Times New Roman"/>
          <w:b/>
          <w:sz w:val="22"/>
          <w:szCs w:val="22"/>
        </w:rPr>
        <w:t>04-10215/18-2/18</w:t>
      </w:r>
      <w:r w:rsidR="00975BAA" w:rsidRPr="00975BAA">
        <w:rPr>
          <w:rFonts w:ascii="Times New Roman" w:hAnsi="Times New Roman"/>
          <w:sz w:val="22"/>
          <w:szCs w:val="22"/>
        </w:rPr>
        <w:t xml:space="preserve"> </w:t>
      </w:r>
      <w:r w:rsidRPr="00253469">
        <w:rPr>
          <w:rFonts w:ascii="Times New Roman" w:hAnsi="Times New Roman"/>
          <w:sz w:val="22"/>
          <w:szCs w:val="22"/>
        </w:rPr>
        <w:t xml:space="preserve">od </w:t>
      </w:r>
      <w:r w:rsidR="00975BAA" w:rsidRPr="00975BAA">
        <w:rPr>
          <w:rFonts w:ascii="Times New Roman" w:hAnsi="Times New Roman"/>
          <w:b/>
          <w:sz w:val="22"/>
          <w:szCs w:val="22"/>
        </w:rPr>
        <w:t>19.12.2018. godine</w:t>
      </w:r>
      <w:r w:rsidRPr="00253469">
        <w:rPr>
          <w:rFonts w:ascii="Times New Roman" w:hAnsi="Times New Roman"/>
          <w:sz w:val="22"/>
          <w:szCs w:val="22"/>
        </w:rPr>
        <w:t xml:space="preserve"> objavljenog istog dana na internetskim stranicama OBZ</w:t>
      </w:r>
      <w:r>
        <w:rPr>
          <w:rFonts w:ascii="Times New Roman" w:hAnsi="Times New Roman"/>
          <w:sz w:val="22"/>
          <w:szCs w:val="22"/>
        </w:rPr>
        <w:t>,</w:t>
      </w:r>
      <w:r w:rsidR="00975BAA">
        <w:rPr>
          <w:rFonts w:ascii="Times New Roman" w:hAnsi="Times New Roman"/>
          <w:sz w:val="22"/>
          <w:szCs w:val="22"/>
        </w:rPr>
        <w:t xml:space="preserve"> sukladno Ponudi</w:t>
      </w:r>
      <w:r>
        <w:rPr>
          <w:rFonts w:ascii="Times New Roman" w:hAnsi="Times New Roman"/>
          <w:sz w:val="22"/>
          <w:szCs w:val="22"/>
        </w:rPr>
        <w:t xml:space="preserve"> </w:t>
      </w:r>
      <w:r w:rsidRPr="0095465E">
        <w:rPr>
          <w:rFonts w:ascii="Times New Roman" w:hAnsi="Times New Roman"/>
          <w:sz w:val="22"/>
          <w:szCs w:val="22"/>
        </w:rPr>
        <w:t xml:space="preserve">od </w:t>
      </w:r>
      <w:r>
        <w:rPr>
          <w:rFonts w:ascii="Times New Roman" w:hAnsi="Times New Roman"/>
          <w:sz w:val="22"/>
          <w:szCs w:val="22"/>
        </w:rPr>
        <w:t>_____________</w:t>
      </w:r>
      <w:r w:rsidR="00975BAA">
        <w:rPr>
          <w:rFonts w:ascii="Times New Roman" w:hAnsi="Times New Roman"/>
          <w:sz w:val="22"/>
          <w:szCs w:val="22"/>
        </w:rPr>
        <w:t xml:space="preserve"> godine</w:t>
      </w:r>
      <w:r w:rsidRPr="0095465E">
        <w:rPr>
          <w:rFonts w:ascii="Times New Roman" w:hAnsi="Times New Roman"/>
          <w:sz w:val="22"/>
          <w:szCs w:val="22"/>
        </w:rPr>
        <w:t>, a koja je sastavni dio ponudbene dokumentacije i ovog Ugovora.</w:t>
      </w:r>
    </w:p>
    <w:p w:rsidR="00205211" w:rsidRDefault="00205211" w:rsidP="00205211">
      <w:pPr>
        <w:rPr>
          <w:sz w:val="22"/>
          <w:szCs w:val="22"/>
        </w:rPr>
      </w:pPr>
    </w:p>
    <w:p w:rsidR="00205211" w:rsidRPr="001565D7" w:rsidRDefault="00205211" w:rsidP="00CB2C07">
      <w:pPr>
        <w:numPr>
          <w:ilvl w:val="0"/>
          <w:numId w:val="4"/>
        </w:numPr>
        <w:jc w:val="center"/>
        <w:rPr>
          <w:sz w:val="22"/>
          <w:szCs w:val="22"/>
        </w:rPr>
      </w:pPr>
    </w:p>
    <w:p w:rsidR="00205211" w:rsidRDefault="00174582" w:rsidP="00174582">
      <w:pPr>
        <w:jc w:val="center"/>
        <w:rPr>
          <w:b/>
          <w:sz w:val="22"/>
          <w:szCs w:val="22"/>
        </w:rPr>
      </w:pPr>
      <w:r>
        <w:rPr>
          <w:b/>
          <w:sz w:val="22"/>
          <w:szCs w:val="22"/>
        </w:rPr>
        <w:t>UGOVORENA CIJENA</w:t>
      </w:r>
    </w:p>
    <w:p w:rsidR="00205211" w:rsidRDefault="00205211" w:rsidP="00205211">
      <w:pPr>
        <w:pStyle w:val="Text"/>
        <w:widowControl/>
        <w:tabs>
          <w:tab w:val="left" w:pos="0"/>
          <w:tab w:val="left" w:pos="284"/>
        </w:tabs>
        <w:spacing w:before="0" w:after="0" w:line="240" w:lineRule="auto"/>
        <w:rPr>
          <w:rFonts w:ascii="Times New Roman" w:hAnsi="Times New Roman"/>
          <w:lang w:val="hr-HR"/>
        </w:rPr>
      </w:pPr>
      <w:r>
        <w:rPr>
          <w:rFonts w:ascii="Times New Roman" w:hAnsi="Times New Roman"/>
          <w:lang w:val="hr-HR"/>
        </w:rPr>
        <w:t xml:space="preserve">Ukupna cijena tehničke podrške (dalje: Naknade) po ovom Ugovoru, bez PDV-a, iznosi: </w:t>
      </w:r>
    </w:p>
    <w:p w:rsidR="00205211" w:rsidRDefault="00205211" w:rsidP="00205211">
      <w:pPr>
        <w:jc w:val="center"/>
        <w:rPr>
          <w:sz w:val="22"/>
        </w:rPr>
      </w:pPr>
    </w:p>
    <w:p w:rsidR="00205211" w:rsidRDefault="00205211" w:rsidP="00205211">
      <w:pPr>
        <w:tabs>
          <w:tab w:val="left" w:pos="0"/>
          <w:tab w:val="left" w:pos="284"/>
        </w:tabs>
        <w:rPr>
          <w:b/>
          <w:bCs/>
          <w:sz w:val="22"/>
        </w:rPr>
      </w:pPr>
      <w:r>
        <w:rPr>
          <w:b/>
          <w:sz w:val="28"/>
          <w:szCs w:val="28"/>
        </w:rPr>
        <w:t xml:space="preserve">                                   ___________________</w:t>
      </w:r>
      <w:r>
        <w:rPr>
          <w:b/>
          <w:bCs/>
          <w:sz w:val="22"/>
        </w:rPr>
        <w:t xml:space="preserve"> kn</w:t>
      </w:r>
    </w:p>
    <w:p w:rsidR="00205211" w:rsidRDefault="00205211" w:rsidP="00205211">
      <w:pPr>
        <w:tabs>
          <w:tab w:val="left" w:pos="0"/>
          <w:tab w:val="left" w:pos="284"/>
        </w:tabs>
        <w:ind w:left="360"/>
        <w:rPr>
          <w:b/>
          <w:bCs/>
          <w:sz w:val="22"/>
        </w:rPr>
      </w:pPr>
      <w:r>
        <w:rPr>
          <w:b/>
          <w:bCs/>
          <w:sz w:val="22"/>
        </w:rPr>
        <w:t xml:space="preserve">                                                </w:t>
      </w:r>
    </w:p>
    <w:p w:rsidR="00205211" w:rsidRDefault="00205211" w:rsidP="00205211">
      <w:pPr>
        <w:tabs>
          <w:tab w:val="left" w:pos="0"/>
          <w:tab w:val="left" w:pos="284"/>
        </w:tabs>
        <w:ind w:left="360"/>
        <w:rPr>
          <w:b/>
          <w:bCs/>
          <w:sz w:val="22"/>
        </w:rPr>
      </w:pPr>
      <w:r>
        <w:rPr>
          <w:b/>
          <w:bCs/>
          <w:sz w:val="22"/>
        </w:rPr>
        <w:t xml:space="preserve"> PDV:                         __________________________kn</w:t>
      </w:r>
    </w:p>
    <w:p w:rsidR="00205211" w:rsidRDefault="00205211" w:rsidP="00205211">
      <w:pPr>
        <w:tabs>
          <w:tab w:val="left" w:pos="0"/>
          <w:tab w:val="left" w:pos="284"/>
        </w:tabs>
        <w:ind w:left="360"/>
        <w:rPr>
          <w:b/>
          <w:bCs/>
          <w:sz w:val="22"/>
        </w:rPr>
      </w:pPr>
    </w:p>
    <w:p w:rsidR="00205211" w:rsidRDefault="00205211" w:rsidP="00205211">
      <w:pPr>
        <w:tabs>
          <w:tab w:val="left" w:pos="0"/>
          <w:tab w:val="left" w:pos="284"/>
        </w:tabs>
        <w:ind w:left="360"/>
        <w:rPr>
          <w:b/>
          <w:bCs/>
          <w:sz w:val="22"/>
        </w:rPr>
      </w:pPr>
      <w:r>
        <w:rPr>
          <w:b/>
          <w:bCs/>
          <w:sz w:val="22"/>
        </w:rPr>
        <w:t xml:space="preserve"> Ukupno s PDV-om: __________________________kn</w:t>
      </w:r>
    </w:p>
    <w:p w:rsidR="00205211" w:rsidRDefault="00205211" w:rsidP="00205211">
      <w:pPr>
        <w:tabs>
          <w:tab w:val="left" w:pos="0"/>
          <w:tab w:val="left" w:pos="284"/>
        </w:tabs>
        <w:ind w:left="360"/>
        <w:jc w:val="center"/>
        <w:rPr>
          <w:b/>
          <w:bCs/>
          <w:sz w:val="22"/>
        </w:rPr>
      </w:pPr>
    </w:p>
    <w:p w:rsidR="00205211" w:rsidRDefault="00205211" w:rsidP="00205211">
      <w:pPr>
        <w:tabs>
          <w:tab w:val="left" w:pos="0"/>
          <w:tab w:val="left" w:pos="284"/>
        </w:tabs>
        <w:ind w:left="360"/>
        <w:jc w:val="center"/>
        <w:rPr>
          <w:b/>
          <w:bCs/>
          <w:sz w:val="22"/>
        </w:rPr>
      </w:pPr>
      <w:r>
        <w:rPr>
          <w:b/>
          <w:bCs/>
          <w:sz w:val="22"/>
        </w:rPr>
        <w:t>slovima: ________________________________________________________________________</w:t>
      </w:r>
    </w:p>
    <w:p w:rsidR="00205211" w:rsidRDefault="00205211" w:rsidP="00CA41BC">
      <w:pPr>
        <w:tabs>
          <w:tab w:val="left" w:pos="0"/>
          <w:tab w:val="left" w:pos="284"/>
        </w:tabs>
        <w:ind w:left="360"/>
        <w:jc w:val="both"/>
        <w:rPr>
          <w:b/>
          <w:bCs/>
          <w:sz w:val="22"/>
        </w:rPr>
      </w:pPr>
    </w:p>
    <w:p w:rsidR="00205211" w:rsidRDefault="00205211" w:rsidP="00CA41BC">
      <w:pPr>
        <w:pStyle w:val="Text"/>
        <w:widowControl/>
        <w:tabs>
          <w:tab w:val="left" w:pos="0"/>
          <w:tab w:val="left" w:pos="284"/>
        </w:tabs>
        <w:spacing w:before="0" w:after="0" w:line="240" w:lineRule="auto"/>
        <w:rPr>
          <w:rFonts w:ascii="Times New Roman" w:hAnsi="Times New Roman"/>
          <w:lang w:val="hr-HR"/>
        </w:rPr>
      </w:pPr>
      <w:r>
        <w:rPr>
          <w:rFonts w:ascii="Times New Roman" w:hAnsi="Times New Roman"/>
          <w:lang w:val="hr-HR"/>
        </w:rPr>
        <w:t xml:space="preserve">Jedinične cijene Naknada navedene su u Ponudi i neće se mijenjati u vremenu trajanja ovog ugovora. </w:t>
      </w:r>
    </w:p>
    <w:p w:rsidR="00205211" w:rsidRDefault="00205211" w:rsidP="00205211">
      <w:pPr>
        <w:rPr>
          <w:sz w:val="22"/>
          <w:szCs w:val="22"/>
        </w:rPr>
      </w:pPr>
      <w:r w:rsidRPr="00E976C3">
        <w:rPr>
          <w:sz w:val="22"/>
          <w:szCs w:val="22"/>
        </w:rPr>
        <w:t xml:space="preserve"> </w:t>
      </w:r>
    </w:p>
    <w:p w:rsidR="00205211" w:rsidRPr="001565D7" w:rsidRDefault="00205211" w:rsidP="00CB2C07">
      <w:pPr>
        <w:numPr>
          <w:ilvl w:val="0"/>
          <w:numId w:val="4"/>
        </w:numPr>
        <w:jc w:val="center"/>
        <w:rPr>
          <w:sz w:val="22"/>
          <w:szCs w:val="22"/>
        </w:rPr>
      </w:pPr>
    </w:p>
    <w:p w:rsidR="00205211" w:rsidRDefault="00174582" w:rsidP="00CA41BC">
      <w:pPr>
        <w:jc w:val="center"/>
        <w:rPr>
          <w:b/>
          <w:sz w:val="22"/>
          <w:szCs w:val="22"/>
        </w:rPr>
      </w:pPr>
      <w:r>
        <w:rPr>
          <w:b/>
          <w:sz w:val="22"/>
          <w:szCs w:val="22"/>
        </w:rPr>
        <w:t>PLAĆANJE</w:t>
      </w:r>
    </w:p>
    <w:p w:rsidR="00205211" w:rsidRDefault="00205211" w:rsidP="00CA41BC">
      <w:pPr>
        <w:pStyle w:val="Heading3"/>
        <w:tabs>
          <w:tab w:val="left" w:pos="284"/>
          <w:tab w:val="left" w:pos="426"/>
        </w:tabs>
        <w:ind w:right="-57"/>
        <w:jc w:val="both"/>
        <w:rPr>
          <w:rFonts w:ascii="Times New Roman" w:hAnsi="Times New Roman"/>
          <w:b w:val="0"/>
          <w:bCs w:val="0"/>
          <w:sz w:val="22"/>
          <w:szCs w:val="22"/>
        </w:rPr>
      </w:pPr>
      <w:r w:rsidRPr="00C12996">
        <w:rPr>
          <w:rFonts w:ascii="Times New Roman" w:hAnsi="Times New Roman"/>
          <w:b w:val="0"/>
          <w:bCs w:val="0"/>
          <w:sz w:val="22"/>
          <w:szCs w:val="22"/>
        </w:rPr>
        <w:t xml:space="preserve">Naručitelj </w:t>
      </w:r>
      <w:r w:rsidR="00CA41BC">
        <w:rPr>
          <w:rFonts w:ascii="Times New Roman" w:hAnsi="Times New Roman"/>
          <w:b w:val="0"/>
          <w:bCs w:val="0"/>
          <w:sz w:val="22"/>
          <w:szCs w:val="22"/>
        </w:rPr>
        <w:t xml:space="preserve"> </w:t>
      </w:r>
      <w:r w:rsidRPr="00C12996">
        <w:rPr>
          <w:rFonts w:ascii="Times New Roman" w:hAnsi="Times New Roman"/>
          <w:b w:val="0"/>
          <w:bCs w:val="0"/>
          <w:sz w:val="22"/>
          <w:szCs w:val="22"/>
        </w:rPr>
        <w:t>će</w:t>
      </w:r>
      <w:r w:rsidR="00CA41BC">
        <w:rPr>
          <w:rFonts w:ascii="Times New Roman" w:hAnsi="Times New Roman"/>
          <w:b w:val="0"/>
          <w:bCs w:val="0"/>
          <w:sz w:val="22"/>
          <w:szCs w:val="22"/>
        </w:rPr>
        <w:t xml:space="preserve"> </w:t>
      </w:r>
      <w:r w:rsidRPr="00C12996">
        <w:rPr>
          <w:rFonts w:ascii="Times New Roman" w:hAnsi="Times New Roman"/>
          <w:b w:val="0"/>
          <w:bCs w:val="0"/>
          <w:sz w:val="22"/>
          <w:szCs w:val="22"/>
        </w:rPr>
        <w:t xml:space="preserve"> na</w:t>
      </w:r>
      <w:r w:rsidR="00CA41BC">
        <w:rPr>
          <w:rFonts w:ascii="Times New Roman" w:hAnsi="Times New Roman"/>
          <w:b w:val="0"/>
          <w:bCs w:val="0"/>
          <w:sz w:val="22"/>
          <w:szCs w:val="22"/>
        </w:rPr>
        <w:t xml:space="preserve"> </w:t>
      </w:r>
      <w:r w:rsidRPr="00C12996">
        <w:rPr>
          <w:rFonts w:ascii="Times New Roman" w:hAnsi="Times New Roman"/>
          <w:b w:val="0"/>
          <w:bCs w:val="0"/>
          <w:sz w:val="22"/>
          <w:szCs w:val="22"/>
        </w:rPr>
        <w:t xml:space="preserve"> osnovu </w:t>
      </w:r>
      <w:r w:rsidR="00CA41BC">
        <w:rPr>
          <w:rFonts w:ascii="Times New Roman" w:hAnsi="Times New Roman"/>
          <w:b w:val="0"/>
          <w:bCs w:val="0"/>
          <w:sz w:val="22"/>
          <w:szCs w:val="22"/>
        </w:rPr>
        <w:t xml:space="preserve"> </w:t>
      </w:r>
      <w:r w:rsidRPr="00C12996">
        <w:rPr>
          <w:rFonts w:ascii="Times New Roman" w:hAnsi="Times New Roman"/>
          <w:b w:val="0"/>
          <w:bCs w:val="0"/>
          <w:sz w:val="22"/>
          <w:szCs w:val="22"/>
        </w:rPr>
        <w:t>računa</w:t>
      </w:r>
      <w:r>
        <w:rPr>
          <w:rFonts w:ascii="Times New Roman" w:hAnsi="Times New Roman"/>
          <w:b w:val="0"/>
          <w:bCs w:val="0"/>
          <w:sz w:val="22"/>
          <w:szCs w:val="22"/>
        </w:rPr>
        <w:t xml:space="preserve">, </w:t>
      </w:r>
      <w:r w:rsidR="00CA41BC">
        <w:rPr>
          <w:rFonts w:ascii="Times New Roman" w:hAnsi="Times New Roman"/>
          <w:b w:val="0"/>
          <w:bCs w:val="0"/>
          <w:sz w:val="22"/>
          <w:szCs w:val="22"/>
        </w:rPr>
        <w:t xml:space="preserve"> </w:t>
      </w:r>
      <w:r>
        <w:rPr>
          <w:rFonts w:ascii="Times New Roman" w:hAnsi="Times New Roman"/>
          <w:b w:val="0"/>
          <w:bCs w:val="0"/>
          <w:sz w:val="22"/>
          <w:szCs w:val="22"/>
        </w:rPr>
        <w:t>n</w:t>
      </w:r>
      <w:r w:rsidRPr="00C12996">
        <w:rPr>
          <w:rFonts w:ascii="Times New Roman" w:hAnsi="Times New Roman"/>
          <w:b w:val="0"/>
          <w:bCs w:val="0"/>
          <w:sz w:val="22"/>
          <w:szCs w:val="22"/>
        </w:rPr>
        <w:t xml:space="preserve">aknadu </w:t>
      </w:r>
      <w:r w:rsidR="00CA41BC">
        <w:rPr>
          <w:rFonts w:ascii="Times New Roman" w:hAnsi="Times New Roman"/>
          <w:b w:val="0"/>
          <w:bCs w:val="0"/>
          <w:sz w:val="22"/>
          <w:szCs w:val="22"/>
        </w:rPr>
        <w:t xml:space="preserve"> </w:t>
      </w:r>
      <w:r w:rsidRPr="00C12996">
        <w:rPr>
          <w:rFonts w:ascii="Times New Roman" w:hAnsi="Times New Roman"/>
          <w:b w:val="0"/>
          <w:bCs w:val="0"/>
          <w:sz w:val="22"/>
          <w:szCs w:val="22"/>
        </w:rPr>
        <w:t>platiti</w:t>
      </w:r>
      <w:r w:rsidR="00CA41BC">
        <w:rPr>
          <w:rFonts w:ascii="Times New Roman" w:hAnsi="Times New Roman"/>
          <w:b w:val="0"/>
          <w:bCs w:val="0"/>
          <w:sz w:val="22"/>
          <w:szCs w:val="22"/>
        </w:rPr>
        <w:t xml:space="preserve"> </w:t>
      </w:r>
      <w:r w:rsidRPr="00C12996">
        <w:rPr>
          <w:rFonts w:ascii="Times New Roman" w:hAnsi="Times New Roman"/>
          <w:b w:val="0"/>
          <w:bCs w:val="0"/>
          <w:sz w:val="22"/>
          <w:szCs w:val="22"/>
        </w:rPr>
        <w:t xml:space="preserve"> virmanskom </w:t>
      </w:r>
      <w:r w:rsidR="00CA41BC">
        <w:rPr>
          <w:rFonts w:ascii="Times New Roman" w:hAnsi="Times New Roman"/>
          <w:b w:val="0"/>
          <w:bCs w:val="0"/>
          <w:sz w:val="22"/>
          <w:szCs w:val="22"/>
        </w:rPr>
        <w:t xml:space="preserve"> </w:t>
      </w:r>
      <w:r w:rsidRPr="00C12996">
        <w:rPr>
          <w:rFonts w:ascii="Times New Roman" w:hAnsi="Times New Roman"/>
          <w:b w:val="0"/>
          <w:bCs w:val="0"/>
          <w:sz w:val="22"/>
          <w:szCs w:val="22"/>
        </w:rPr>
        <w:t>doznakom na žiro račun Izv</w:t>
      </w:r>
      <w:r>
        <w:rPr>
          <w:rFonts w:ascii="Times New Roman" w:hAnsi="Times New Roman"/>
          <w:b w:val="0"/>
          <w:bCs w:val="0"/>
          <w:sz w:val="22"/>
          <w:szCs w:val="22"/>
        </w:rPr>
        <w:t>ršitelja</w:t>
      </w:r>
      <w:r w:rsidRPr="00C12996">
        <w:rPr>
          <w:rFonts w:ascii="Times New Roman" w:hAnsi="Times New Roman"/>
          <w:b w:val="0"/>
          <w:bCs w:val="0"/>
          <w:sz w:val="22"/>
          <w:szCs w:val="22"/>
        </w:rPr>
        <w:t xml:space="preserve"> </w:t>
      </w:r>
      <w:r w:rsidR="00CA41BC">
        <w:rPr>
          <w:rFonts w:ascii="Times New Roman" w:hAnsi="Times New Roman"/>
          <w:b w:val="0"/>
          <w:bCs w:val="0"/>
          <w:sz w:val="22"/>
          <w:szCs w:val="22"/>
        </w:rPr>
        <w:t xml:space="preserve">IBAN </w:t>
      </w:r>
      <w:r w:rsidRPr="00C12996">
        <w:rPr>
          <w:rFonts w:ascii="Times New Roman" w:hAnsi="Times New Roman"/>
          <w:b w:val="0"/>
          <w:bCs w:val="0"/>
          <w:sz w:val="22"/>
          <w:szCs w:val="22"/>
        </w:rPr>
        <w:t>broj</w:t>
      </w:r>
      <w:r>
        <w:rPr>
          <w:rFonts w:ascii="Times New Roman" w:hAnsi="Times New Roman"/>
          <w:b w:val="0"/>
          <w:bCs w:val="0"/>
          <w:sz w:val="22"/>
          <w:szCs w:val="22"/>
        </w:rPr>
        <w:t>: _______________</w:t>
      </w:r>
      <w:r w:rsidR="00CA41BC">
        <w:rPr>
          <w:rFonts w:ascii="Times New Roman" w:hAnsi="Times New Roman"/>
          <w:b w:val="0"/>
          <w:bCs w:val="0"/>
          <w:sz w:val="22"/>
          <w:szCs w:val="22"/>
        </w:rPr>
        <w:t>___</w:t>
      </w:r>
      <w:r>
        <w:rPr>
          <w:rFonts w:ascii="Times New Roman" w:hAnsi="Times New Roman"/>
          <w:b w:val="0"/>
          <w:bCs w:val="0"/>
          <w:sz w:val="22"/>
          <w:szCs w:val="22"/>
        </w:rPr>
        <w:t>____________</w:t>
      </w:r>
      <w:r w:rsidR="00CA41BC">
        <w:rPr>
          <w:rFonts w:ascii="Times New Roman" w:hAnsi="Times New Roman"/>
          <w:b w:val="0"/>
          <w:bCs w:val="0"/>
          <w:sz w:val="22"/>
          <w:szCs w:val="22"/>
        </w:rPr>
        <w:t xml:space="preserve"> kod </w:t>
      </w:r>
      <w:r>
        <w:rPr>
          <w:rFonts w:ascii="Times New Roman" w:hAnsi="Times New Roman"/>
          <w:b w:val="0"/>
          <w:bCs w:val="0"/>
          <w:sz w:val="22"/>
          <w:szCs w:val="22"/>
        </w:rPr>
        <w:t>_______________________</w:t>
      </w:r>
      <w:r w:rsidR="00CA41BC">
        <w:rPr>
          <w:rFonts w:ascii="Times New Roman" w:hAnsi="Times New Roman"/>
          <w:b w:val="0"/>
          <w:bCs w:val="0"/>
          <w:sz w:val="22"/>
          <w:szCs w:val="22"/>
        </w:rPr>
        <w:t>__</w:t>
      </w:r>
      <w:r>
        <w:rPr>
          <w:rFonts w:ascii="Times New Roman" w:hAnsi="Times New Roman"/>
          <w:b w:val="0"/>
          <w:bCs w:val="0"/>
          <w:sz w:val="22"/>
          <w:szCs w:val="22"/>
        </w:rPr>
        <w:t>_____________</w:t>
      </w:r>
      <w:r w:rsidRPr="0022174A">
        <w:rPr>
          <w:rFonts w:ascii="Times New Roman" w:hAnsi="Times New Roman"/>
          <w:b w:val="0"/>
          <w:bCs w:val="0"/>
          <w:sz w:val="22"/>
          <w:szCs w:val="22"/>
        </w:rPr>
        <w:t>.</w:t>
      </w:r>
    </w:p>
    <w:p w:rsidR="00205211" w:rsidRPr="00C12996" w:rsidRDefault="00205211" w:rsidP="00CA41BC">
      <w:pPr>
        <w:jc w:val="both"/>
        <w:rPr>
          <w:sz w:val="22"/>
          <w:szCs w:val="22"/>
        </w:rPr>
      </w:pPr>
      <w:r w:rsidRPr="0022174A">
        <w:rPr>
          <w:sz w:val="22"/>
          <w:szCs w:val="22"/>
        </w:rPr>
        <w:t xml:space="preserve">Rok plaćanja je </w:t>
      </w:r>
      <w:r w:rsidRPr="00E0416E">
        <w:rPr>
          <w:b/>
          <w:sz w:val="22"/>
          <w:szCs w:val="22"/>
        </w:rPr>
        <w:t>30 dana</w:t>
      </w:r>
      <w:r w:rsidRPr="00C12996">
        <w:rPr>
          <w:sz w:val="22"/>
          <w:szCs w:val="22"/>
        </w:rPr>
        <w:t xml:space="preserve"> od datuma izdavanja računa.</w:t>
      </w:r>
    </w:p>
    <w:p w:rsidR="00205211" w:rsidRPr="00C12996" w:rsidRDefault="00205211" w:rsidP="00205211">
      <w:pPr>
        <w:rPr>
          <w:sz w:val="22"/>
          <w:szCs w:val="22"/>
        </w:rPr>
      </w:pPr>
    </w:p>
    <w:p w:rsidR="00205211" w:rsidRPr="0065015B" w:rsidRDefault="00205211" w:rsidP="00CB2C07">
      <w:pPr>
        <w:numPr>
          <w:ilvl w:val="0"/>
          <w:numId w:val="4"/>
        </w:numPr>
        <w:jc w:val="center"/>
        <w:rPr>
          <w:b/>
          <w:sz w:val="22"/>
          <w:szCs w:val="22"/>
        </w:rPr>
      </w:pPr>
    </w:p>
    <w:p w:rsidR="00205211" w:rsidRDefault="00FA0B9A" w:rsidP="00FA0B9A">
      <w:pPr>
        <w:jc w:val="center"/>
        <w:rPr>
          <w:b/>
          <w:sz w:val="22"/>
          <w:szCs w:val="22"/>
        </w:rPr>
      </w:pPr>
      <w:r>
        <w:rPr>
          <w:b/>
          <w:sz w:val="22"/>
          <w:szCs w:val="22"/>
        </w:rPr>
        <w:t xml:space="preserve">ROK </w:t>
      </w:r>
      <w:r w:rsidRPr="0065015B">
        <w:rPr>
          <w:b/>
          <w:sz w:val="22"/>
          <w:szCs w:val="22"/>
        </w:rPr>
        <w:t>TRAJANJA UGOVORA</w:t>
      </w:r>
    </w:p>
    <w:p w:rsidR="00205211" w:rsidRDefault="00205211" w:rsidP="00CA41BC">
      <w:pPr>
        <w:pStyle w:val="Heading3"/>
        <w:tabs>
          <w:tab w:val="left" w:pos="0"/>
        </w:tabs>
        <w:ind w:left="57" w:right="-57"/>
        <w:jc w:val="both"/>
        <w:rPr>
          <w:rFonts w:ascii="Times New Roman" w:hAnsi="Times New Roman"/>
          <w:b w:val="0"/>
          <w:bCs w:val="0"/>
          <w:sz w:val="22"/>
        </w:rPr>
      </w:pPr>
      <w:r>
        <w:rPr>
          <w:rFonts w:ascii="Times New Roman" w:hAnsi="Times New Roman"/>
          <w:b w:val="0"/>
          <w:bCs w:val="0"/>
          <w:sz w:val="22"/>
        </w:rPr>
        <w:t>Ovaj Ugovor za pružanje tehničke podrške</w:t>
      </w:r>
      <w:r>
        <w:rPr>
          <w:rFonts w:ascii="Times New Roman" w:hAnsi="Times New Roman"/>
          <w:sz w:val="22"/>
        </w:rPr>
        <w:t xml:space="preserve"> </w:t>
      </w:r>
      <w:r>
        <w:rPr>
          <w:rFonts w:ascii="Times New Roman" w:hAnsi="Times New Roman"/>
          <w:b w:val="0"/>
          <w:bCs w:val="0"/>
          <w:sz w:val="22"/>
        </w:rPr>
        <w:t>sklapa se za razdoblje</w:t>
      </w:r>
      <w:r w:rsidR="00E0416E">
        <w:rPr>
          <w:rFonts w:ascii="Times New Roman" w:hAnsi="Times New Roman"/>
          <w:b w:val="0"/>
          <w:bCs w:val="0"/>
          <w:sz w:val="22"/>
        </w:rPr>
        <w:t xml:space="preserve"> </w:t>
      </w:r>
      <w:r w:rsidR="00E0416E" w:rsidRPr="00E0416E">
        <w:rPr>
          <w:rFonts w:ascii="Times New Roman" w:hAnsi="Times New Roman"/>
          <w:bCs w:val="0"/>
          <w:sz w:val="22"/>
        </w:rPr>
        <w:t>15 dana</w:t>
      </w:r>
      <w:r w:rsidRPr="00E0416E">
        <w:rPr>
          <w:rFonts w:ascii="Times New Roman" w:hAnsi="Times New Roman"/>
          <w:bCs w:val="0"/>
          <w:sz w:val="22"/>
        </w:rPr>
        <w:t>.</w:t>
      </w:r>
    </w:p>
    <w:p w:rsidR="00205211" w:rsidRDefault="00205211" w:rsidP="00CA41BC">
      <w:pPr>
        <w:ind w:left="57"/>
        <w:jc w:val="both"/>
      </w:pPr>
      <w:r>
        <w:rPr>
          <w:sz w:val="22"/>
        </w:rPr>
        <w:t>Nakon isteka Ugovora stranke dogovorno mogu produljiti njegovo trajanje, isključivo pisanim putem, pod uvjetima važećim u vrijeme produljenja.</w:t>
      </w:r>
    </w:p>
    <w:p w:rsidR="00205211" w:rsidRDefault="00205211" w:rsidP="00205211">
      <w:pPr>
        <w:pStyle w:val="10Clanak"/>
        <w:tabs>
          <w:tab w:val="clear" w:pos="567"/>
        </w:tabs>
        <w:spacing w:line="240" w:lineRule="auto"/>
        <w:rPr>
          <w:rFonts w:ascii="Times New Roman" w:hAnsi="Times New Roman"/>
          <w:i w:val="0"/>
        </w:rPr>
      </w:pPr>
    </w:p>
    <w:p w:rsidR="00E0416E" w:rsidRDefault="00E0416E" w:rsidP="00205211">
      <w:pPr>
        <w:pStyle w:val="10Clanak"/>
        <w:tabs>
          <w:tab w:val="clear" w:pos="567"/>
        </w:tabs>
        <w:spacing w:line="240" w:lineRule="auto"/>
        <w:rPr>
          <w:rFonts w:ascii="Times New Roman" w:hAnsi="Times New Roman"/>
          <w:i w:val="0"/>
        </w:rPr>
      </w:pPr>
    </w:p>
    <w:p w:rsidR="00E0416E" w:rsidRDefault="00E0416E" w:rsidP="00205211">
      <w:pPr>
        <w:pStyle w:val="10Clanak"/>
        <w:tabs>
          <w:tab w:val="clear" w:pos="567"/>
        </w:tabs>
        <w:spacing w:line="240" w:lineRule="auto"/>
        <w:rPr>
          <w:rFonts w:ascii="Times New Roman" w:hAnsi="Times New Roman"/>
          <w:i w:val="0"/>
        </w:rPr>
      </w:pPr>
    </w:p>
    <w:p w:rsidR="00205211" w:rsidRPr="001565D7" w:rsidRDefault="00205211" w:rsidP="00FF26BF">
      <w:pPr>
        <w:numPr>
          <w:ilvl w:val="0"/>
          <w:numId w:val="4"/>
        </w:numPr>
        <w:jc w:val="center"/>
        <w:rPr>
          <w:sz w:val="22"/>
          <w:szCs w:val="22"/>
        </w:rPr>
      </w:pPr>
    </w:p>
    <w:p w:rsidR="00205211" w:rsidRDefault="00FF26BF" w:rsidP="00FF26BF">
      <w:pPr>
        <w:jc w:val="center"/>
        <w:rPr>
          <w:b/>
          <w:sz w:val="22"/>
          <w:szCs w:val="22"/>
        </w:rPr>
      </w:pPr>
      <w:r>
        <w:rPr>
          <w:b/>
          <w:sz w:val="22"/>
          <w:szCs w:val="22"/>
        </w:rPr>
        <w:t>OBVEZE IZVRŠITELJA</w:t>
      </w:r>
    </w:p>
    <w:p w:rsidR="00205211" w:rsidRDefault="00205211" w:rsidP="00CA41BC">
      <w:pPr>
        <w:jc w:val="both"/>
        <w:rPr>
          <w:sz w:val="22"/>
          <w:szCs w:val="22"/>
        </w:rPr>
      </w:pPr>
      <w:r>
        <w:rPr>
          <w:sz w:val="22"/>
        </w:rPr>
        <w:t>Ugovorene usluge izvršiti u skladu s uvjetima pripadajućeg dokumenta obnove ____________ uključujući</w:t>
      </w:r>
      <w:r w:rsidR="00E0416E">
        <w:rPr>
          <w:sz w:val="22"/>
        </w:rPr>
        <w:t xml:space="preserve"> u njemu referencirane ugovore.</w:t>
      </w:r>
    </w:p>
    <w:p w:rsidR="00205211" w:rsidRDefault="00205211" w:rsidP="00205211">
      <w:pPr>
        <w:rPr>
          <w:sz w:val="22"/>
          <w:szCs w:val="22"/>
        </w:rPr>
      </w:pPr>
    </w:p>
    <w:p w:rsidR="00205211" w:rsidRPr="001565D7" w:rsidRDefault="00205211" w:rsidP="00FF26BF">
      <w:pPr>
        <w:numPr>
          <w:ilvl w:val="0"/>
          <w:numId w:val="4"/>
        </w:numPr>
        <w:jc w:val="center"/>
        <w:rPr>
          <w:sz w:val="22"/>
          <w:szCs w:val="22"/>
        </w:rPr>
      </w:pPr>
    </w:p>
    <w:p w:rsidR="00205211" w:rsidRDefault="00FF26BF" w:rsidP="00FF26BF">
      <w:pPr>
        <w:jc w:val="center"/>
        <w:rPr>
          <w:b/>
          <w:sz w:val="22"/>
          <w:szCs w:val="22"/>
        </w:rPr>
      </w:pPr>
      <w:r>
        <w:rPr>
          <w:b/>
          <w:sz w:val="22"/>
          <w:szCs w:val="22"/>
        </w:rPr>
        <w:t>OBVEZE NARUČITELJA</w:t>
      </w:r>
    </w:p>
    <w:p w:rsidR="00205211" w:rsidRPr="0065015B" w:rsidRDefault="00205211" w:rsidP="00CA41BC">
      <w:pPr>
        <w:jc w:val="both"/>
        <w:rPr>
          <w:sz w:val="22"/>
          <w:szCs w:val="22"/>
        </w:rPr>
      </w:pPr>
      <w:r w:rsidRPr="0065015B">
        <w:rPr>
          <w:sz w:val="22"/>
          <w:szCs w:val="22"/>
        </w:rPr>
        <w:t>Izv</w:t>
      </w:r>
      <w:r>
        <w:rPr>
          <w:sz w:val="22"/>
          <w:szCs w:val="22"/>
        </w:rPr>
        <w:t>ršitelju</w:t>
      </w:r>
      <w:r w:rsidRPr="0065015B">
        <w:rPr>
          <w:sz w:val="22"/>
          <w:szCs w:val="22"/>
        </w:rPr>
        <w:t xml:space="preserve"> isplatiti ugovorenu cijenu za izvršene usluge na način i u iznosima utvrđenim ovim Ugovorom.</w:t>
      </w:r>
    </w:p>
    <w:p w:rsidR="00205211" w:rsidRDefault="00205211" w:rsidP="00205211">
      <w:pPr>
        <w:rPr>
          <w:sz w:val="22"/>
        </w:rPr>
      </w:pPr>
    </w:p>
    <w:p w:rsidR="00205211" w:rsidRPr="0065015B" w:rsidRDefault="00205211" w:rsidP="00FF26BF">
      <w:pPr>
        <w:numPr>
          <w:ilvl w:val="0"/>
          <w:numId w:val="4"/>
        </w:numPr>
        <w:jc w:val="center"/>
        <w:rPr>
          <w:b/>
          <w:sz w:val="22"/>
        </w:rPr>
      </w:pPr>
    </w:p>
    <w:p w:rsidR="00205211" w:rsidRDefault="00FF26BF" w:rsidP="00FF26BF">
      <w:pPr>
        <w:jc w:val="center"/>
        <w:rPr>
          <w:b/>
          <w:sz w:val="22"/>
          <w:szCs w:val="22"/>
        </w:rPr>
      </w:pPr>
      <w:r>
        <w:rPr>
          <w:b/>
          <w:sz w:val="22"/>
          <w:szCs w:val="22"/>
        </w:rPr>
        <w:t>RJEŠAVANJE SPOROVA</w:t>
      </w:r>
    </w:p>
    <w:p w:rsidR="00205211" w:rsidRPr="0065015B" w:rsidRDefault="00205211" w:rsidP="00CA41BC">
      <w:pPr>
        <w:jc w:val="both"/>
        <w:rPr>
          <w:sz w:val="22"/>
          <w:szCs w:val="22"/>
        </w:rPr>
      </w:pPr>
      <w:r w:rsidRPr="0065015B">
        <w:rPr>
          <w:sz w:val="22"/>
          <w:szCs w:val="22"/>
        </w:rPr>
        <w:t xml:space="preserve">Sve nastale sporove u provođenju ovog Ugovora ugovorne strane će rješavati prvenstveno sporazumno. U slučaju da se spor ne može riješiti sporazumno, za rješavanje  istog nadležan je sud u </w:t>
      </w:r>
      <w:r w:rsidR="00E0416E">
        <w:rPr>
          <w:sz w:val="22"/>
          <w:szCs w:val="22"/>
        </w:rPr>
        <w:t>Zadru</w:t>
      </w:r>
      <w:r w:rsidRPr="0065015B">
        <w:rPr>
          <w:sz w:val="22"/>
          <w:szCs w:val="22"/>
        </w:rPr>
        <w:t>.</w:t>
      </w:r>
    </w:p>
    <w:p w:rsidR="00205211" w:rsidRDefault="00205211" w:rsidP="00205211">
      <w:pPr>
        <w:rPr>
          <w:sz w:val="22"/>
          <w:szCs w:val="22"/>
        </w:rPr>
      </w:pPr>
    </w:p>
    <w:p w:rsidR="00205211" w:rsidRPr="001565D7" w:rsidRDefault="00205211" w:rsidP="00FF26BF">
      <w:pPr>
        <w:numPr>
          <w:ilvl w:val="0"/>
          <w:numId w:val="4"/>
        </w:numPr>
        <w:jc w:val="center"/>
        <w:rPr>
          <w:sz w:val="22"/>
          <w:szCs w:val="22"/>
        </w:rPr>
      </w:pPr>
    </w:p>
    <w:p w:rsidR="00205211" w:rsidRDefault="00FF26BF" w:rsidP="00FF26BF">
      <w:pPr>
        <w:jc w:val="center"/>
        <w:rPr>
          <w:b/>
          <w:sz w:val="22"/>
          <w:szCs w:val="22"/>
        </w:rPr>
      </w:pPr>
      <w:r>
        <w:rPr>
          <w:b/>
          <w:sz w:val="22"/>
          <w:szCs w:val="22"/>
        </w:rPr>
        <w:t>ZAVRŠNE ODREDBE</w:t>
      </w:r>
    </w:p>
    <w:p w:rsidR="00205211" w:rsidRPr="0065015B" w:rsidRDefault="00205211" w:rsidP="00CA41BC">
      <w:pPr>
        <w:jc w:val="both"/>
        <w:rPr>
          <w:sz w:val="22"/>
          <w:szCs w:val="22"/>
        </w:rPr>
      </w:pPr>
      <w:r w:rsidRPr="0065015B">
        <w:rPr>
          <w:sz w:val="22"/>
          <w:szCs w:val="22"/>
        </w:rPr>
        <w:t>Ovaj Ugovor stupa na snagu danom potpisa ovlaštenih predstavnika obiju ugovornih strana.</w:t>
      </w:r>
    </w:p>
    <w:p w:rsidR="00205211" w:rsidRPr="0065015B" w:rsidRDefault="00205211" w:rsidP="00CA41BC">
      <w:pPr>
        <w:jc w:val="both"/>
        <w:rPr>
          <w:sz w:val="22"/>
          <w:szCs w:val="22"/>
        </w:rPr>
      </w:pPr>
      <w:r w:rsidRPr="0065015B">
        <w:rPr>
          <w:sz w:val="22"/>
          <w:szCs w:val="22"/>
        </w:rPr>
        <w:t>Ovaj Ugovor se može mijenjati samo u pisanom obliku, uz suglasnost obje ugovorne strane.</w:t>
      </w:r>
    </w:p>
    <w:p w:rsidR="00205211" w:rsidRDefault="00205211" w:rsidP="00CA41BC">
      <w:pPr>
        <w:jc w:val="both"/>
        <w:rPr>
          <w:sz w:val="22"/>
          <w:szCs w:val="22"/>
        </w:rPr>
      </w:pPr>
      <w:r w:rsidRPr="0065015B">
        <w:rPr>
          <w:sz w:val="22"/>
          <w:szCs w:val="22"/>
        </w:rPr>
        <w:t xml:space="preserve">Ovaj Ugovor sastavljen je u </w:t>
      </w:r>
      <w:r w:rsidR="00DC3F49">
        <w:rPr>
          <w:sz w:val="22"/>
          <w:szCs w:val="22"/>
        </w:rPr>
        <w:t>5 (pet)</w:t>
      </w:r>
      <w:r w:rsidRPr="0065015B">
        <w:rPr>
          <w:sz w:val="22"/>
          <w:szCs w:val="22"/>
        </w:rPr>
        <w:t xml:space="preserve"> istovjetn</w:t>
      </w:r>
      <w:r w:rsidR="00DC3F49">
        <w:rPr>
          <w:sz w:val="22"/>
          <w:szCs w:val="22"/>
        </w:rPr>
        <w:t>ih</w:t>
      </w:r>
      <w:r w:rsidRPr="0065015B">
        <w:rPr>
          <w:sz w:val="22"/>
          <w:szCs w:val="22"/>
        </w:rPr>
        <w:t xml:space="preserve"> primjer</w:t>
      </w:r>
      <w:r w:rsidR="005D56F5">
        <w:rPr>
          <w:sz w:val="22"/>
          <w:szCs w:val="22"/>
        </w:rPr>
        <w:t>a</w:t>
      </w:r>
      <w:r w:rsidRPr="0065015B">
        <w:rPr>
          <w:sz w:val="22"/>
          <w:szCs w:val="22"/>
        </w:rPr>
        <w:t xml:space="preserve">ka, od kojih Naručitelj </w:t>
      </w:r>
      <w:r>
        <w:rPr>
          <w:sz w:val="22"/>
          <w:szCs w:val="22"/>
        </w:rPr>
        <w:t>zadržava tri (3), a Izvršitel</w:t>
      </w:r>
      <w:r w:rsidR="005D56F5">
        <w:rPr>
          <w:sz w:val="22"/>
          <w:szCs w:val="22"/>
        </w:rPr>
        <w:t>j zadržava 2 (dva) primjer</w:t>
      </w:r>
      <w:r>
        <w:rPr>
          <w:sz w:val="22"/>
          <w:szCs w:val="22"/>
        </w:rPr>
        <w:t>k</w:t>
      </w:r>
      <w:r w:rsidR="005D56F5">
        <w:rPr>
          <w:sz w:val="22"/>
          <w:szCs w:val="22"/>
        </w:rPr>
        <w:t>a</w:t>
      </w:r>
      <w:r w:rsidRPr="0065015B">
        <w:rPr>
          <w:sz w:val="22"/>
          <w:szCs w:val="22"/>
        </w:rPr>
        <w:t>.</w:t>
      </w:r>
    </w:p>
    <w:p w:rsidR="00205211" w:rsidRDefault="00205211" w:rsidP="00205211">
      <w:pPr>
        <w:rPr>
          <w:sz w:val="22"/>
          <w:szCs w:val="22"/>
        </w:rPr>
      </w:pPr>
    </w:p>
    <w:p w:rsidR="00205211" w:rsidRDefault="00205211" w:rsidP="00205211">
      <w:pPr>
        <w:rPr>
          <w:sz w:val="22"/>
        </w:rPr>
      </w:pPr>
    </w:p>
    <w:p w:rsidR="00205211" w:rsidRDefault="00205211" w:rsidP="00205211">
      <w:pPr>
        <w:rPr>
          <w:sz w:val="22"/>
        </w:rPr>
      </w:pPr>
    </w:p>
    <w:p w:rsidR="00205211" w:rsidRDefault="00205211" w:rsidP="00205211">
      <w:pPr>
        <w:rPr>
          <w:sz w:val="22"/>
          <w:szCs w:val="22"/>
        </w:rPr>
      </w:pPr>
    </w:p>
    <w:p w:rsidR="00205211" w:rsidRPr="00016E96" w:rsidRDefault="00205211" w:rsidP="00016E96">
      <w:pPr>
        <w:rPr>
          <w:sz w:val="22"/>
          <w:szCs w:val="22"/>
        </w:rPr>
      </w:pPr>
      <w:r w:rsidRPr="00697001">
        <w:rPr>
          <w:sz w:val="22"/>
          <w:szCs w:val="22"/>
        </w:rPr>
        <w:t xml:space="preserve">U </w:t>
      </w:r>
      <w:r w:rsidRPr="006D7BB9">
        <w:rPr>
          <w:sz w:val="22"/>
          <w:szCs w:val="22"/>
        </w:rPr>
        <w:t xml:space="preserve">Zadru, </w:t>
      </w:r>
      <w:r>
        <w:rPr>
          <w:b/>
          <w:sz w:val="22"/>
          <w:szCs w:val="22"/>
        </w:rPr>
        <w:t>_____________</w:t>
      </w:r>
      <w:r w:rsidR="00016E96">
        <w:rPr>
          <w:b/>
          <w:sz w:val="22"/>
          <w:szCs w:val="22"/>
        </w:rPr>
        <w:t xml:space="preserve"> </w:t>
      </w:r>
      <w:r w:rsidR="00016E96" w:rsidRPr="00016E96">
        <w:rPr>
          <w:sz w:val="22"/>
          <w:szCs w:val="22"/>
        </w:rPr>
        <w:t>2018.</w:t>
      </w:r>
      <w:r w:rsidR="00016E96">
        <w:rPr>
          <w:sz w:val="22"/>
          <w:szCs w:val="22"/>
        </w:rPr>
        <w:tab/>
      </w:r>
      <w:r w:rsidR="00016E96">
        <w:rPr>
          <w:sz w:val="22"/>
          <w:szCs w:val="22"/>
        </w:rPr>
        <w:tab/>
      </w:r>
      <w:r w:rsidR="00016E96">
        <w:rPr>
          <w:sz w:val="22"/>
          <w:szCs w:val="22"/>
        </w:rPr>
        <w:tab/>
      </w:r>
      <w:r w:rsidR="00016E96">
        <w:rPr>
          <w:sz w:val="22"/>
          <w:szCs w:val="22"/>
        </w:rPr>
        <w:tab/>
      </w:r>
      <w:r w:rsidRPr="006D7BB9">
        <w:rPr>
          <w:sz w:val="22"/>
          <w:szCs w:val="22"/>
        </w:rPr>
        <w:t>Ur.br.</w:t>
      </w:r>
      <w:r w:rsidR="00016E96">
        <w:rPr>
          <w:sz w:val="22"/>
          <w:szCs w:val="22"/>
        </w:rPr>
        <w:t>:</w:t>
      </w:r>
      <w:r w:rsidRPr="006D7BB9">
        <w:rPr>
          <w:sz w:val="22"/>
          <w:szCs w:val="22"/>
        </w:rPr>
        <w:t xml:space="preserve"> </w:t>
      </w:r>
      <w:r>
        <w:rPr>
          <w:bCs/>
          <w:sz w:val="22"/>
          <w:szCs w:val="22"/>
        </w:rPr>
        <w:t>________________</w:t>
      </w:r>
    </w:p>
    <w:p w:rsidR="00205211" w:rsidRDefault="00016E96" w:rsidP="0020521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Ref. br.: _______________ </w:t>
      </w:r>
    </w:p>
    <w:p w:rsidR="00205211" w:rsidRDefault="00205211" w:rsidP="00205211">
      <w:pPr>
        <w:rPr>
          <w:sz w:val="22"/>
          <w:szCs w:val="22"/>
        </w:rPr>
      </w:pPr>
    </w:p>
    <w:p w:rsidR="00205211" w:rsidRPr="00697001" w:rsidRDefault="00205211" w:rsidP="00205211">
      <w:pPr>
        <w:rPr>
          <w:sz w:val="22"/>
          <w:szCs w:val="22"/>
        </w:rPr>
      </w:pPr>
    </w:p>
    <w:p w:rsidR="00205211" w:rsidRDefault="00205211" w:rsidP="00205211">
      <w:pPr>
        <w:rPr>
          <w:b/>
          <w:bCs/>
          <w:sz w:val="22"/>
        </w:rPr>
      </w:pPr>
      <w:r>
        <w:rPr>
          <w:b/>
          <w:bCs/>
          <w:sz w:val="22"/>
        </w:rPr>
        <w:t>Za Izvšitelja:</w:t>
      </w:r>
      <w:r w:rsidRPr="00697001">
        <w:rPr>
          <w:sz w:val="22"/>
          <w:szCs w:val="22"/>
        </w:rPr>
        <w:t xml:space="preserve">                            </w:t>
      </w:r>
      <w:r w:rsidRPr="00697001">
        <w:rPr>
          <w:sz w:val="22"/>
          <w:szCs w:val="22"/>
        </w:rPr>
        <w:tab/>
        <w:t xml:space="preserve">        </w:t>
      </w:r>
      <w:r w:rsidRPr="00697001">
        <w:rPr>
          <w:sz w:val="22"/>
          <w:szCs w:val="22"/>
        </w:rPr>
        <w:tab/>
      </w:r>
      <w:r w:rsidRPr="00697001">
        <w:rPr>
          <w:sz w:val="22"/>
          <w:szCs w:val="22"/>
        </w:rPr>
        <w:tab/>
        <w:t xml:space="preserve"> </w:t>
      </w:r>
      <w:r>
        <w:rPr>
          <w:sz w:val="22"/>
          <w:szCs w:val="22"/>
        </w:rPr>
        <w:t xml:space="preserve">                        </w:t>
      </w:r>
      <w:r w:rsidR="00930478">
        <w:rPr>
          <w:sz w:val="22"/>
          <w:szCs w:val="22"/>
        </w:rPr>
        <w:t xml:space="preserve"> </w:t>
      </w:r>
      <w:r w:rsidR="00930478" w:rsidRPr="00930478">
        <w:rPr>
          <w:sz w:val="22"/>
          <w:szCs w:val="22"/>
        </w:rPr>
        <w:t xml:space="preserve"> </w:t>
      </w:r>
      <w:r w:rsidRPr="00930478">
        <w:rPr>
          <w:bCs/>
          <w:sz w:val="22"/>
        </w:rPr>
        <w:t>Za</w:t>
      </w:r>
      <w:r>
        <w:rPr>
          <w:b/>
          <w:bCs/>
          <w:sz w:val="22"/>
        </w:rPr>
        <w:t xml:space="preserve"> Naručitelja:</w:t>
      </w:r>
    </w:p>
    <w:p w:rsidR="00930478" w:rsidRDefault="00930478" w:rsidP="00205211">
      <w:pPr>
        <w:rPr>
          <w:b/>
          <w:bCs/>
          <w:sz w:val="22"/>
        </w:rPr>
      </w:pP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t>Opća bolnica Zadar</w:t>
      </w:r>
    </w:p>
    <w:p w:rsidR="00930478" w:rsidRPr="00930478" w:rsidRDefault="00930478" w:rsidP="00205211">
      <w:pPr>
        <w:rPr>
          <w:bCs/>
          <w:sz w:val="22"/>
        </w:rPr>
      </w:pPr>
      <w:r w:rsidRPr="00930478">
        <w:rPr>
          <w:bCs/>
          <w:sz w:val="22"/>
        </w:rPr>
        <w:t>direktor/ica</w:t>
      </w:r>
      <w:r w:rsidRPr="00930478">
        <w:rPr>
          <w:bCs/>
          <w:sz w:val="22"/>
        </w:rPr>
        <w:tab/>
      </w:r>
      <w:r>
        <w:rPr>
          <w:b/>
          <w:bCs/>
          <w:sz w:val="22"/>
        </w:rPr>
        <w:tab/>
      </w:r>
      <w:r>
        <w:rPr>
          <w:b/>
          <w:bCs/>
          <w:sz w:val="22"/>
        </w:rPr>
        <w:tab/>
      </w:r>
      <w:r>
        <w:rPr>
          <w:b/>
          <w:bCs/>
          <w:sz w:val="22"/>
        </w:rPr>
        <w:tab/>
      </w:r>
      <w:r>
        <w:rPr>
          <w:b/>
          <w:bCs/>
          <w:sz w:val="22"/>
        </w:rPr>
        <w:tab/>
      </w:r>
      <w:r>
        <w:rPr>
          <w:b/>
          <w:bCs/>
          <w:sz w:val="22"/>
        </w:rPr>
        <w:tab/>
      </w:r>
      <w:r>
        <w:rPr>
          <w:b/>
          <w:bCs/>
          <w:sz w:val="22"/>
        </w:rPr>
        <w:tab/>
      </w:r>
      <w:r w:rsidR="0078785F">
        <w:rPr>
          <w:bCs/>
          <w:sz w:val="22"/>
        </w:rPr>
        <w:t>r</w:t>
      </w:r>
      <w:r w:rsidRPr="00930478">
        <w:rPr>
          <w:bCs/>
          <w:sz w:val="22"/>
        </w:rPr>
        <w:t>avnatelj</w:t>
      </w:r>
    </w:p>
    <w:p w:rsidR="00930478" w:rsidRDefault="00930478" w:rsidP="00205211">
      <w:pPr>
        <w:rPr>
          <w:b/>
          <w:bCs/>
          <w:sz w:val="22"/>
        </w:rPr>
      </w:pP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sidRPr="00930478">
        <w:rPr>
          <w:b/>
          <w:sz w:val="22"/>
          <w:szCs w:val="22"/>
        </w:rPr>
        <w:t>Željko Čulina</w:t>
      </w:r>
      <w:r w:rsidRPr="00016E96">
        <w:rPr>
          <w:sz w:val="22"/>
          <w:szCs w:val="22"/>
        </w:rPr>
        <w:t>, dr.</w:t>
      </w:r>
      <w:r>
        <w:rPr>
          <w:sz w:val="22"/>
          <w:szCs w:val="22"/>
        </w:rPr>
        <w:t xml:space="preserve"> </w:t>
      </w:r>
      <w:r w:rsidRPr="00016E96">
        <w:rPr>
          <w:sz w:val="22"/>
          <w:szCs w:val="22"/>
        </w:rPr>
        <w:t xml:space="preserve">med.    </w:t>
      </w:r>
    </w:p>
    <w:p w:rsidR="00205211" w:rsidRPr="00016E96" w:rsidRDefault="00205211" w:rsidP="00016E96">
      <w:pPr>
        <w:jc w:val="both"/>
        <w:rPr>
          <w:sz w:val="22"/>
          <w:szCs w:val="22"/>
        </w:rPr>
      </w:pPr>
    </w:p>
    <w:p w:rsidR="00205211" w:rsidRPr="00016E96" w:rsidRDefault="00205211" w:rsidP="00016E96">
      <w:pPr>
        <w:jc w:val="both"/>
        <w:rPr>
          <w:sz w:val="22"/>
          <w:szCs w:val="22"/>
        </w:rPr>
      </w:pPr>
    </w:p>
    <w:p w:rsidR="00205211" w:rsidRPr="00016E96" w:rsidRDefault="00205211" w:rsidP="00016E96">
      <w:pPr>
        <w:jc w:val="both"/>
        <w:rPr>
          <w:sz w:val="22"/>
          <w:szCs w:val="22"/>
        </w:rPr>
      </w:pPr>
    </w:p>
    <w:p w:rsidR="00205211" w:rsidRPr="00016E96" w:rsidRDefault="00205211" w:rsidP="00016E96">
      <w:pPr>
        <w:jc w:val="both"/>
        <w:rPr>
          <w:sz w:val="22"/>
          <w:szCs w:val="22"/>
        </w:rPr>
      </w:pPr>
    </w:p>
    <w:p w:rsidR="00205211" w:rsidRPr="00016E96" w:rsidRDefault="00205211" w:rsidP="00016E96">
      <w:pPr>
        <w:jc w:val="both"/>
        <w:rPr>
          <w:sz w:val="22"/>
          <w:szCs w:val="22"/>
        </w:rPr>
      </w:pPr>
      <w:r w:rsidRPr="00016E96">
        <w:rPr>
          <w:sz w:val="22"/>
          <w:szCs w:val="22"/>
        </w:rPr>
        <w:t>_______________________</w:t>
      </w:r>
      <w:r w:rsidRPr="00016E96">
        <w:rPr>
          <w:sz w:val="22"/>
          <w:szCs w:val="22"/>
        </w:rPr>
        <w:tab/>
      </w:r>
      <w:r w:rsidRPr="00016E96">
        <w:rPr>
          <w:sz w:val="22"/>
          <w:szCs w:val="22"/>
        </w:rPr>
        <w:tab/>
      </w:r>
      <w:r w:rsidRPr="00016E96">
        <w:rPr>
          <w:sz w:val="22"/>
          <w:szCs w:val="22"/>
        </w:rPr>
        <w:tab/>
      </w:r>
      <w:r w:rsidRPr="00016E96">
        <w:rPr>
          <w:sz w:val="22"/>
          <w:szCs w:val="22"/>
        </w:rPr>
        <w:tab/>
        <w:t xml:space="preserve">             __________________________</w:t>
      </w:r>
    </w:p>
    <w:p w:rsidR="00205211" w:rsidRPr="00016E96" w:rsidRDefault="00205211" w:rsidP="00205211">
      <w:pPr>
        <w:jc w:val="both"/>
        <w:rPr>
          <w:sz w:val="22"/>
          <w:szCs w:val="22"/>
        </w:rPr>
      </w:pPr>
      <w:r w:rsidRPr="00016E96">
        <w:rPr>
          <w:sz w:val="22"/>
          <w:szCs w:val="22"/>
        </w:rPr>
        <w:t xml:space="preserve">(pečat i potpis)                                     </w:t>
      </w:r>
      <w:r w:rsidR="00437D39" w:rsidRPr="00016E96">
        <w:rPr>
          <w:sz w:val="22"/>
          <w:szCs w:val="22"/>
        </w:rPr>
        <w:t xml:space="preserve">                  </w:t>
      </w:r>
      <w:r w:rsidR="00437D39" w:rsidRPr="00016E96">
        <w:rPr>
          <w:sz w:val="22"/>
          <w:szCs w:val="22"/>
        </w:rPr>
        <w:tab/>
        <w:t xml:space="preserve">            </w:t>
      </w:r>
      <w:r w:rsidRPr="00016E96">
        <w:rPr>
          <w:sz w:val="22"/>
          <w:szCs w:val="22"/>
        </w:rPr>
        <w:t>(pečat i potpis)</w:t>
      </w:r>
    </w:p>
    <w:p w:rsidR="00930478" w:rsidRDefault="00930478" w:rsidP="00016E96">
      <w:pPr>
        <w:jc w:val="both"/>
        <w:rPr>
          <w:sz w:val="22"/>
          <w:szCs w:val="22"/>
        </w:rPr>
      </w:pPr>
    </w:p>
    <w:p w:rsidR="00205211" w:rsidRPr="00016E96" w:rsidRDefault="00205211" w:rsidP="00016E96">
      <w:pPr>
        <w:jc w:val="both"/>
        <w:rPr>
          <w:sz w:val="22"/>
          <w:szCs w:val="22"/>
        </w:rPr>
      </w:pPr>
      <w:r w:rsidRPr="00016E96">
        <w:rPr>
          <w:sz w:val="22"/>
          <w:szCs w:val="22"/>
        </w:rPr>
        <w:tab/>
        <w:t xml:space="preserve">             </w:t>
      </w:r>
      <w:r w:rsidRPr="00016E96">
        <w:rPr>
          <w:sz w:val="22"/>
          <w:szCs w:val="22"/>
        </w:rPr>
        <w:tab/>
      </w:r>
      <w:r w:rsidRPr="00016E96">
        <w:rPr>
          <w:sz w:val="22"/>
          <w:szCs w:val="22"/>
        </w:rPr>
        <w:tab/>
      </w:r>
      <w:r w:rsidRPr="00016E96">
        <w:rPr>
          <w:sz w:val="22"/>
          <w:szCs w:val="22"/>
        </w:rPr>
        <w:tab/>
      </w:r>
      <w:r w:rsidRPr="00016E96">
        <w:rPr>
          <w:sz w:val="22"/>
          <w:szCs w:val="22"/>
        </w:rPr>
        <w:tab/>
        <w:t xml:space="preserve">            </w:t>
      </w:r>
    </w:p>
    <w:p w:rsidR="00C031BB" w:rsidRPr="00016E96" w:rsidRDefault="00205211" w:rsidP="00016E96">
      <w:pPr>
        <w:jc w:val="both"/>
        <w:rPr>
          <w:sz w:val="22"/>
          <w:szCs w:val="22"/>
        </w:rPr>
      </w:pPr>
      <w:r w:rsidRPr="00016E96">
        <w:rPr>
          <w:sz w:val="22"/>
          <w:szCs w:val="22"/>
        </w:rPr>
        <w:t xml:space="preserve">                                                 </w:t>
      </w:r>
      <w:r w:rsidR="00FD0251" w:rsidRPr="00016E96">
        <w:rPr>
          <w:sz w:val="22"/>
          <w:szCs w:val="22"/>
        </w:rPr>
        <w:t xml:space="preserve">  </w:t>
      </w:r>
    </w:p>
    <w:sectPr w:rsidR="00C031BB" w:rsidRPr="00016E96" w:rsidSect="009A2294">
      <w:footerReference w:type="default" r:id="rId11"/>
      <w:type w:val="continuous"/>
      <w:pgSz w:w="11907" w:h="16840" w:code="9"/>
      <w:pgMar w:top="1038" w:right="862" w:bottom="278" w:left="1259" w:header="720" w:footer="720"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A58" w:rsidRDefault="00B94A58" w:rsidP="008B7108">
      <w:r>
        <w:separator/>
      </w:r>
    </w:p>
  </w:endnote>
  <w:endnote w:type="continuationSeparator" w:id="0">
    <w:p w:rsidR="00B94A58" w:rsidRDefault="00B94A58" w:rsidP="008B710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HRAvantgard">
    <w:altName w:val="Times New Roman"/>
    <w:charset w:val="00"/>
    <w:family w:val="auto"/>
    <w:pitch w:val="variable"/>
    <w:sig w:usb0="00000003" w:usb1="00000000" w:usb2="00000000" w:usb3="00000000" w:csb0="00000001" w:csb1="00000000"/>
  </w:font>
  <w:font w:name="font241">
    <w:altName w:val="Times New Roman"/>
    <w:charset w:val="EE"/>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7A3A83" w:rsidRDefault="009F1BAC">
        <w:pPr>
          <w:pStyle w:val="Footer"/>
          <w:jc w:val="right"/>
        </w:pPr>
        <w:fldSimple w:instr=" PAGE   \* MERGEFORMAT ">
          <w:r w:rsidR="00FF7690">
            <w:rPr>
              <w:noProof/>
            </w:rPr>
            <w:t>1</w:t>
          </w:r>
        </w:fldSimple>
      </w:p>
    </w:sdtContent>
  </w:sdt>
  <w:p w:rsidR="007A3A83" w:rsidRPr="001A276D" w:rsidRDefault="007A3A83"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A58" w:rsidRDefault="00B94A58" w:rsidP="008B7108">
      <w:r>
        <w:separator/>
      </w:r>
    </w:p>
  </w:footnote>
  <w:footnote w:type="continuationSeparator" w:id="0">
    <w:p w:rsidR="00B94A58" w:rsidRDefault="00B94A58"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6"/>
      <w:numFmt w:val="bullet"/>
      <w:lvlText w:val="-"/>
      <w:lvlJc w:val="left"/>
      <w:pPr>
        <w:tabs>
          <w:tab w:val="num" w:pos="0"/>
        </w:tabs>
        <w:ind w:left="720" w:hanging="360"/>
      </w:pPr>
      <w:rPr>
        <w:rFonts w:ascii="Arial" w:hAnsi="Arial" w:cs="Arial"/>
        <w:b/>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8D67F49"/>
    <w:multiLevelType w:val="hybridMultilevel"/>
    <w:tmpl w:val="D7C065D2"/>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60A780E"/>
    <w:multiLevelType w:val="hybridMultilevel"/>
    <w:tmpl w:val="253817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2">
    <w:nsid w:val="422413A4"/>
    <w:multiLevelType w:val="hybridMultilevel"/>
    <w:tmpl w:val="5E1CE412"/>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2DF62E7"/>
    <w:multiLevelType w:val="hybridMultilevel"/>
    <w:tmpl w:val="0BCE18F6"/>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47B1450"/>
    <w:multiLevelType w:val="multilevel"/>
    <w:tmpl w:val="7FBCD720"/>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16">
    <w:nsid w:val="740F32A4"/>
    <w:multiLevelType w:val="hybridMultilevel"/>
    <w:tmpl w:val="09F0C182"/>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5"/>
  </w:num>
  <w:num w:numId="3">
    <w:abstractNumId w:val="17"/>
  </w:num>
  <w:num w:numId="4">
    <w:abstractNumId w:val="15"/>
  </w:num>
  <w:num w:numId="5">
    <w:abstractNumId w:val="11"/>
  </w:num>
  <w:num w:numId="6">
    <w:abstractNumId w:val="13"/>
  </w:num>
  <w:num w:numId="7">
    <w:abstractNumId w:val="7"/>
  </w:num>
  <w:num w:numId="8">
    <w:abstractNumId w:val="8"/>
  </w:num>
  <w:num w:numId="9">
    <w:abstractNumId w:val="12"/>
  </w:num>
  <w:num w:numId="10">
    <w:abstractNumId w:val="14"/>
  </w:num>
  <w:num w:numId="11">
    <w:abstractNumId w:val="9"/>
  </w:num>
  <w:num w:numId="12">
    <w:abstractNumId w:val="1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16738"/>
  </w:hdrShapeDefaults>
  <w:footnotePr>
    <w:footnote w:id="-1"/>
    <w:footnote w:id="0"/>
  </w:footnotePr>
  <w:endnotePr>
    <w:endnote w:id="-1"/>
    <w:endnote w:id="0"/>
  </w:endnotePr>
  <w:compat/>
  <w:rsids>
    <w:rsidRoot w:val="00066C4D"/>
    <w:rsid w:val="00002F23"/>
    <w:rsid w:val="00010C03"/>
    <w:rsid w:val="000134C6"/>
    <w:rsid w:val="00016E96"/>
    <w:rsid w:val="00017086"/>
    <w:rsid w:val="0002397D"/>
    <w:rsid w:val="000264EC"/>
    <w:rsid w:val="000301AD"/>
    <w:rsid w:val="00036B86"/>
    <w:rsid w:val="00043254"/>
    <w:rsid w:val="00043C3F"/>
    <w:rsid w:val="00050759"/>
    <w:rsid w:val="00051801"/>
    <w:rsid w:val="000521FF"/>
    <w:rsid w:val="00052C17"/>
    <w:rsid w:val="00054F03"/>
    <w:rsid w:val="000569C8"/>
    <w:rsid w:val="00057660"/>
    <w:rsid w:val="00066C4D"/>
    <w:rsid w:val="00070A0A"/>
    <w:rsid w:val="00083467"/>
    <w:rsid w:val="000837C1"/>
    <w:rsid w:val="000931B1"/>
    <w:rsid w:val="000A2D6A"/>
    <w:rsid w:val="000A50E8"/>
    <w:rsid w:val="000A549E"/>
    <w:rsid w:val="000A5CE2"/>
    <w:rsid w:val="000B3FE6"/>
    <w:rsid w:val="000C0E2D"/>
    <w:rsid w:val="000D7EB4"/>
    <w:rsid w:val="000E3960"/>
    <w:rsid w:val="000E6E74"/>
    <w:rsid w:val="000F321C"/>
    <w:rsid w:val="000F3D9B"/>
    <w:rsid w:val="000F5A0D"/>
    <w:rsid w:val="00100F1B"/>
    <w:rsid w:val="00113D40"/>
    <w:rsid w:val="001140B8"/>
    <w:rsid w:val="00130E1A"/>
    <w:rsid w:val="00132DB1"/>
    <w:rsid w:val="00133693"/>
    <w:rsid w:val="00137060"/>
    <w:rsid w:val="0016740B"/>
    <w:rsid w:val="00170673"/>
    <w:rsid w:val="00174582"/>
    <w:rsid w:val="0017528D"/>
    <w:rsid w:val="001752DB"/>
    <w:rsid w:val="0017564D"/>
    <w:rsid w:val="00176A3E"/>
    <w:rsid w:val="00177953"/>
    <w:rsid w:val="00193FF9"/>
    <w:rsid w:val="00194A9E"/>
    <w:rsid w:val="00196050"/>
    <w:rsid w:val="001A276D"/>
    <w:rsid w:val="001A5D6C"/>
    <w:rsid w:val="001A65A3"/>
    <w:rsid w:val="001B7078"/>
    <w:rsid w:val="001B7A18"/>
    <w:rsid w:val="001C1F5B"/>
    <w:rsid w:val="001C661D"/>
    <w:rsid w:val="001C6841"/>
    <w:rsid w:val="001D20C5"/>
    <w:rsid w:val="001E2125"/>
    <w:rsid w:val="001E2AAF"/>
    <w:rsid w:val="001E43EE"/>
    <w:rsid w:val="001E447C"/>
    <w:rsid w:val="001F1D08"/>
    <w:rsid w:val="001F36FE"/>
    <w:rsid w:val="001F5093"/>
    <w:rsid w:val="00203455"/>
    <w:rsid w:val="00205211"/>
    <w:rsid w:val="002157C1"/>
    <w:rsid w:val="00220127"/>
    <w:rsid w:val="002221B6"/>
    <w:rsid w:val="00227FE7"/>
    <w:rsid w:val="00230BA7"/>
    <w:rsid w:val="00233DAB"/>
    <w:rsid w:val="00262A2F"/>
    <w:rsid w:val="0026702B"/>
    <w:rsid w:val="00267A4F"/>
    <w:rsid w:val="0027369C"/>
    <w:rsid w:val="00280580"/>
    <w:rsid w:val="00284894"/>
    <w:rsid w:val="00290602"/>
    <w:rsid w:val="00296384"/>
    <w:rsid w:val="002976E7"/>
    <w:rsid w:val="002A578F"/>
    <w:rsid w:val="002A645F"/>
    <w:rsid w:val="002A7B22"/>
    <w:rsid w:val="002A7E5B"/>
    <w:rsid w:val="002B1E10"/>
    <w:rsid w:val="002B2D5C"/>
    <w:rsid w:val="002B30C5"/>
    <w:rsid w:val="002B5153"/>
    <w:rsid w:val="002C0BEB"/>
    <w:rsid w:val="002C5303"/>
    <w:rsid w:val="002C6502"/>
    <w:rsid w:val="002C7D9C"/>
    <w:rsid w:val="002D06BB"/>
    <w:rsid w:val="002D10FA"/>
    <w:rsid w:val="002D117D"/>
    <w:rsid w:val="002D3F9C"/>
    <w:rsid w:val="002D7561"/>
    <w:rsid w:val="002D77A9"/>
    <w:rsid w:val="002E1937"/>
    <w:rsid w:val="002E370C"/>
    <w:rsid w:val="002E409C"/>
    <w:rsid w:val="002F0E9D"/>
    <w:rsid w:val="00300833"/>
    <w:rsid w:val="00303AC4"/>
    <w:rsid w:val="003076BF"/>
    <w:rsid w:val="003105BF"/>
    <w:rsid w:val="00313A36"/>
    <w:rsid w:val="003177F9"/>
    <w:rsid w:val="0032361D"/>
    <w:rsid w:val="003309AC"/>
    <w:rsid w:val="00345220"/>
    <w:rsid w:val="00347A14"/>
    <w:rsid w:val="003524C8"/>
    <w:rsid w:val="003551DD"/>
    <w:rsid w:val="00360855"/>
    <w:rsid w:val="00375956"/>
    <w:rsid w:val="0038472A"/>
    <w:rsid w:val="003913FA"/>
    <w:rsid w:val="003A1C91"/>
    <w:rsid w:val="003A21C2"/>
    <w:rsid w:val="003A63A9"/>
    <w:rsid w:val="003B08EE"/>
    <w:rsid w:val="003B15D9"/>
    <w:rsid w:val="003B5EE7"/>
    <w:rsid w:val="003C17B6"/>
    <w:rsid w:val="003C75D4"/>
    <w:rsid w:val="003D4892"/>
    <w:rsid w:val="003D4FA3"/>
    <w:rsid w:val="003D6C2E"/>
    <w:rsid w:val="003D75C8"/>
    <w:rsid w:val="003E0BD9"/>
    <w:rsid w:val="003E595D"/>
    <w:rsid w:val="003E71FC"/>
    <w:rsid w:val="003F4315"/>
    <w:rsid w:val="00407992"/>
    <w:rsid w:val="00411F1D"/>
    <w:rsid w:val="004123FF"/>
    <w:rsid w:val="004176C8"/>
    <w:rsid w:val="00425D6A"/>
    <w:rsid w:val="00431294"/>
    <w:rsid w:val="004314F4"/>
    <w:rsid w:val="0043364E"/>
    <w:rsid w:val="0043386C"/>
    <w:rsid w:val="00437D39"/>
    <w:rsid w:val="0044127E"/>
    <w:rsid w:val="00445D9F"/>
    <w:rsid w:val="00446FCF"/>
    <w:rsid w:val="0045130E"/>
    <w:rsid w:val="00453545"/>
    <w:rsid w:val="004561CB"/>
    <w:rsid w:val="00457B1A"/>
    <w:rsid w:val="0046158D"/>
    <w:rsid w:val="00461D04"/>
    <w:rsid w:val="004620C0"/>
    <w:rsid w:val="004631B7"/>
    <w:rsid w:val="00465D89"/>
    <w:rsid w:val="004666E4"/>
    <w:rsid w:val="00467877"/>
    <w:rsid w:val="00471881"/>
    <w:rsid w:val="00474751"/>
    <w:rsid w:val="00474CA8"/>
    <w:rsid w:val="0047559D"/>
    <w:rsid w:val="0047565A"/>
    <w:rsid w:val="00475970"/>
    <w:rsid w:val="00480FD2"/>
    <w:rsid w:val="00483FAB"/>
    <w:rsid w:val="004840E4"/>
    <w:rsid w:val="004A0428"/>
    <w:rsid w:val="004A2E39"/>
    <w:rsid w:val="004A4490"/>
    <w:rsid w:val="004B2A47"/>
    <w:rsid w:val="004B6266"/>
    <w:rsid w:val="004B7BE5"/>
    <w:rsid w:val="004B7FFE"/>
    <w:rsid w:val="004C008D"/>
    <w:rsid w:val="004D283F"/>
    <w:rsid w:val="004D2F56"/>
    <w:rsid w:val="004D579C"/>
    <w:rsid w:val="004D6072"/>
    <w:rsid w:val="004E1B7C"/>
    <w:rsid w:val="004F1537"/>
    <w:rsid w:val="004F6383"/>
    <w:rsid w:val="004F666B"/>
    <w:rsid w:val="005004FB"/>
    <w:rsid w:val="00505A4D"/>
    <w:rsid w:val="0050663F"/>
    <w:rsid w:val="00515308"/>
    <w:rsid w:val="005234B1"/>
    <w:rsid w:val="00526A9D"/>
    <w:rsid w:val="005374F9"/>
    <w:rsid w:val="0053784A"/>
    <w:rsid w:val="00544F9B"/>
    <w:rsid w:val="00545B47"/>
    <w:rsid w:val="0054786B"/>
    <w:rsid w:val="005514AB"/>
    <w:rsid w:val="00551517"/>
    <w:rsid w:val="00562DCF"/>
    <w:rsid w:val="00567B14"/>
    <w:rsid w:val="00573314"/>
    <w:rsid w:val="00582605"/>
    <w:rsid w:val="0058519B"/>
    <w:rsid w:val="0059213B"/>
    <w:rsid w:val="00594B56"/>
    <w:rsid w:val="005956C9"/>
    <w:rsid w:val="00596B06"/>
    <w:rsid w:val="005A1090"/>
    <w:rsid w:val="005B09AE"/>
    <w:rsid w:val="005B40D4"/>
    <w:rsid w:val="005D47AA"/>
    <w:rsid w:val="005D5612"/>
    <w:rsid w:val="005D56F5"/>
    <w:rsid w:val="005D57E8"/>
    <w:rsid w:val="005D7397"/>
    <w:rsid w:val="005E0AB8"/>
    <w:rsid w:val="005E11DD"/>
    <w:rsid w:val="005E5AB1"/>
    <w:rsid w:val="005E6083"/>
    <w:rsid w:val="005F04AB"/>
    <w:rsid w:val="005F4D2B"/>
    <w:rsid w:val="00602962"/>
    <w:rsid w:val="00603636"/>
    <w:rsid w:val="0060696C"/>
    <w:rsid w:val="006112E8"/>
    <w:rsid w:val="00611574"/>
    <w:rsid w:val="00624BFC"/>
    <w:rsid w:val="00627139"/>
    <w:rsid w:val="006277B0"/>
    <w:rsid w:val="006277B4"/>
    <w:rsid w:val="006332A6"/>
    <w:rsid w:val="0063533D"/>
    <w:rsid w:val="006353AF"/>
    <w:rsid w:val="00635A74"/>
    <w:rsid w:val="00636022"/>
    <w:rsid w:val="00643E9F"/>
    <w:rsid w:val="00644A47"/>
    <w:rsid w:val="00646011"/>
    <w:rsid w:val="0064654F"/>
    <w:rsid w:val="00647C3F"/>
    <w:rsid w:val="0065076B"/>
    <w:rsid w:val="0065091D"/>
    <w:rsid w:val="00651C56"/>
    <w:rsid w:val="00652AF4"/>
    <w:rsid w:val="00654D8A"/>
    <w:rsid w:val="00655309"/>
    <w:rsid w:val="00657217"/>
    <w:rsid w:val="006575E6"/>
    <w:rsid w:val="00657DDE"/>
    <w:rsid w:val="006661DC"/>
    <w:rsid w:val="00667B8E"/>
    <w:rsid w:val="00670A42"/>
    <w:rsid w:val="0067545B"/>
    <w:rsid w:val="00680846"/>
    <w:rsid w:val="00680FFD"/>
    <w:rsid w:val="0068199D"/>
    <w:rsid w:val="0068205A"/>
    <w:rsid w:val="00685E22"/>
    <w:rsid w:val="006865C3"/>
    <w:rsid w:val="0069290B"/>
    <w:rsid w:val="00695380"/>
    <w:rsid w:val="0069687D"/>
    <w:rsid w:val="006A0921"/>
    <w:rsid w:val="006A1814"/>
    <w:rsid w:val="006A29E9"/>
    <w:rsid w:val="006A5C39"/>
    <w:rsid w:val="006C1693"/>
    <w:rsid w:val="006C5689"/>
    <w:rsid w:val="006C5F30"/>
    <w:rsid w:val="006C6317"/>
    <w:rsid w:val="006C6E85"/>
    <w:rsid w:val="006C7418"/>
    <w:rsid w:val="006D1E1C"/>
    <w:rsid w:val="006D2A7C"/>
    <w:rsid w:val="006D6488"/>
    <w:rsid w:val="006F090B"/>
    <w:rsid w:val="006F0E32"/>
    <w:rsid w:val="006F56AD"/>
    <w:rsid w:val="00700BE9"/>
    <w:rsid w:val="00701E7F"/>
    <w:rsid w:val="00711EA1"/>
    <w:rsid w:val="00712235"/>
    <w:rsid w:val="007322E7"/>
    <w:rsid w:val="00733AA7"/>
    <w:rsid w:val="00734BA5"/>
    <w:rsid w:val="00734F5D"/>
    <w:rsid w:val="007426BD"/>
    <w:rsid w:val="00744414"/>
    <w:rsid w:val="0074666F"/>
    <w:rsid w:val="00751D57"/>
    <w:rsid w:val="00753383"/>
    <w:rsid w:val="007554A0"/>
    <w:rsid w:val="00756582"/>
    <w:rsid w:val="00756762"/>
    <w:rsid w:val="00760F5B"/>
    <w:rsid w:val="0076269A"/>
    <w:rsid w:val="007653CB"/>
    <w:rsid w:val="0076762E"/>
    <w:rsid w:val="00772CB3"/>
    <w:rsid w:val="007808B6"/>
    <w:rsid w:val="0078160A"/>
    <w:rsid w:val="00781972"/>
    <w:rsid w:val="00781FC2"/>
    <w:rsid w:val="00782D5F"/>
    <w:rsid w:val="007835E7"/>
    <w:rsid w:val="00786EAE"/>
    <w:rsid w:val="0078785F"/>
    <w:rsid w:val="007947D0"/>
    <w:rsid w:val="007A3A83"/>
    <w:rsid w:val="007A7229"/>
    <w:rsid w:val="007A7814"/>
    <w:rsid w:val="007B0BBF"/>
    <w:rsid w:val="007C1E4C"/>
    <w:rsid w:val="007C1F2D"/>
    <w:rsid w:val="007C5977"/>
    <w:rsid w:val="007D10D4"/>
    <w:rsid w:val="007D50BC"/>
    <w:rsid w:val="007D656C"/>
    <w:rsid w:val="007E0ADD"/>
    <w:rsid w:val="007E598C"/>
    <w:rsid w:val="007F6187"/>
    <w:rsid w:val="008034CA"/>
    <w:rsid w:val="00803922"/>
    <w:rsid w:val="008069D7"/>
    <w:rsid w:val="00806E2C"/>
    <w:rsid w:val="008160F8"/>
    <w:rsid w:val="00820614"/>
    <w:rsid w:val="00820837"/>
    <w:rsid w:val="00830373"/>
    <w:rsid w:val="008312D0"/>
    <w:rsid w:val="00841C14"/>
    <w:rsid w:val="00843139"/>
    <w:rsid w:val="0085135E"/>
    <w:rsid w:val="00856A13"/>
    <w:rsid w:val="00864FE5"/>
    <w:rsid w:val="008667BA"/>
    <w:rsid w:val="0087156F"/>
    <w:rsid w:val="008778D3"/>
    <w:rsid w:val="008A30D0"/>
    <w:rsid w:val="008A3C7C"/>
    <w:rsid w:val="008A45BA"/>
    <w:rsid w:val="008A4CE6"/>
    <w:rsid w:val="008B01E5"/>
    <w:rsid w:val="008B2554"/>
    <w:rsid w:val="008B2915"/>
    <w:rsid w:val="008B323E"/>
    <w:rsid w:val="008B7108"/>
    <w:rsid w:val="008C3678"/>
    <w:rsid w:val="008D0416"/>
    <w:rsid w:val="008E0419"/>
    <w:rsid w:val="008E27D6"/>
    <w:rsid w:val="0091434F"/>
    <w:rsid w:val="00914B9D"/>
    <w:rsid w:val="00915E11"/>
    <w:rsid w:val="009175B2"/>
    <w:rsid w:val="009214B7"/>
    <w:rsid w:val="00921F3C"/>
    <w:rsid w:val="0092382C"/>
    <w:rsid w:val="00930478"/>
    <w:rsid w:val="00936419"/>
    <w:rsid w:val="00937F78"/>
    <w:rsid w:val="0094272D"/>
    <w:rsid w:val="00943E17"/>
    <w:rsid w:val="00944C76"/>
    <w:rsid w:val="009478EA"/>
    <w:rsid w:val="009507E7"/>
    <w:rsid w:val="00953BB0"/>
    <w:rsid w:val="00961A90"/>
    <w:rsid w:val="00963DC1"/>
    <w:rsid w:val="00971E5F"/>
    <w:rsid w:val="00973DB4"/>
    <w:rsid w:val="00974429"/>
    <w:rsid w:val="00975BAA"/>
    <w:rsid w:val="00980396"/>
    <w:rsid w:val="00981D4F"/>
    <w:rsid w:val="00984409"/>
    <w:rsid w:val="0099168D"/>
    <w:rsid w:val="00992312"/>
    <w:rsid w:val="00995136"/>
    <w:rsid w:val="0099725B"/>
    <w:rsid w:val="009A1F4E"/>
    <w:rsid w:val="009A2294"/>
    <w:rsid w:val="009A3FDA"/>
    <w:rsid w:val="009A64EE"/>
    <w:rsid w:val="009A76F3"/>
    <w:rsid w:val="009B2739"/>
    <w:rsid w:val="009B3EC4"/>
    <w:rsid w:val="009B4CCE"/>
    <w:rsid w:val="009B4FDB"/>
    <w:rsid w:val="009C6D9D"/>
    <w:rsid w:val="009C7457"/>
    <w:rsid w:val="009D5873"/>
    <w:rsid w:val="009E230F"/>
    <w:rsid w:val="009E268A"/>
    <w:rsid w:val="009E32A7"/>
    <w:rsid w:val="009E4078"/>
    <w:rsid w:val="009E52AF"/>
    <w:rsid w:val="009E7D82"/>
    <w:rsid w:val="009F0CA2"/>
    <w:rsid w:val="009F11BA"/>
    <w:rsid w:val="009F1BAC"/>
    <w:rsid w:val="009F41F1"/>
    <w:rsid w:val="00A0306E"/>
    <w:rsid w:val="00A0626E"/>
    <w:rsid w:val="00A17959"/>
    <w:rsid w:val="00A220E7"/>
    <w:rsid w:val="00A31177"/>
    <w:rsid w:val="00A31B87"/>
    <w:rsid w:val="00A320AE"/>
    <w:rsid w:val="00A41B35"/>
    <w:rsid w:val="00A42834"/>
    <w:rsid w:val="00A50496"/>
    <w:rsid w:val="00A536C7"/>
    <w:rsid w:val="00A67947"/>
    <w:rsid w:val="00A77CA4"/>
    <w:rsid w:val="00A816B0"/>
    <w:rsid w:val="00A87ADE"/>
    <w:rsid w:val="00A90192"/>
    <w:rsid w:val="00A937C4"/>
    <w:rsid w:val="00A94935"/>
    <w:rsid w:val="00AB7764"/>
    <w:rsid w:val="00AB7D86"/>
    <w:rsid w:val="00AC3176"/>
    <w:rsid w:val="00AC6E12"/>
    <w:rsid w:val="00AD3648"/>
    <w:rsid w:val="00AD5FD7"/>
    <w:rsid w:val="00AD693C"/>
    <w:rsid w:val="00AE0737"/>
    <w:rsid w:val="00AE3438"/>
    <w:rsid w:val="00AF2C26"/>
    <w:rsid w:val="00AF2FE9"/>
    <w:rsid w:val="00AF3AD4"/>
    <w:rsid w:val="00AF5A3F"/>
    <w:rsid w:val="00B00B99"/>
    <w:rsid w:val="00B023B9"/>
    <w:rsid w:val="00B0680D"/>
    <w:rsid w:val="00B0742B"/>
    <w:rsid w:val="00B13764"/>
    <w:rsid w:val="00B14096"/>
    <w:rsid w:val="00B144CE"/>
    <w:rsid w:val="00B1474A"/>
    <w:rsid w:val="00B17C41"/>
    <w:rsid w:val="00B2473B"/>
    <w:rsid w:val="00B25F25"/>
    <w:rsid w:val="00B302FF"/>
    <w:rsid w:val="00B321E3"/>
    <w:rsid w:val="00B3299F"/>
    <w:rsid w:val="00B40412"/>
    <w:rsid w:val="00B4780D"/>
    <w:rsid w:val="00B47BD9"/>
    <w:rsid w:val="00B51ADF"/>
    <w:rsid w:val="00B520E2"/>
    <w:rsid w:val="00B54A34"/>
    <w:rsid w:val="00B71691"/>
    <w:rsid w:val="00B73843"/>
    <w:rsid w:val="00B77E1F"/>
    <w:rsid w:val="00B90B4A"/>
    <w:rsid w:val="00B94A58"/>
    <w:rsid w:val="00BB17C6"/>
    <w:rsid w:val="00BB4B47"/>
    <w:rsid w:val="00BB5B93"/>
    <w:rsid w:val="00BB63AB"/>
    <w:rsid w:val="00BC3E6E"/>
    <w:rsid w:val="00BD0D57"/>
    <w:rsid w:val="00BD2FF1"/>
    <w:rsid w:val="00BD3EB3"/>
    <w:rsid w:val="00BD3ECF"/>
    <w:rsid w:val="00BD5207"/>
    <w:rsid w:val="00BD7F41"/>
    <w:rsid w:val="00BE03CE"/>
    <w:rsid w:val="00BE2D9C"/>
    <w:rsid w:val="00BF00D4"/>
    <w:rsid w:val="00BF1B6F"/>
    <w:rsid w:val="00BF463F"/>
    <w:rsid w:val="00BF5B50"/>
    <w:rsid w:val="00C031BB"/>
    <w:rsid w:val="00C24941"/>
    <w:rsid w:val="00C27A8C"/>
    <w:rsid w:val="00C3439E"/>
    <w:rsid w:val="00C349D8"/>
    <w:rsid w:val="00C35B81"/>
    <w:rsid w:val="00C46F23"/>
    <w:rsid w:val="00C51B1F"/>
    <w:rsid w:val="00C52A39"/>
    <w:rsid w:val="00C5397B"/>
    <w:rsid w:val="00C5412E"/>
    <w:rsid w:val="00C547A3"/>
    <w:rsid w:val="00C57B11"/>
    <w:rsid w:val="00C70940"/>
    <w:rsid w:val="00C70C42"/>
    <w:rsid w:val="00C723B5"/>
    <w:rsid w:val="00C73A1C"/>
    <w:rsid w:val="00C83D95"/>
    <w:rsid w:val="00C84A10"/>
    <w:rsid w:val="00C8638B"/>
    <w:rsid w:val="00C94C96"/>
    <w:rsid w:val="00C96E3F"/>
    <w:rsid w:val="00CA006D"/>
    <w:rsid w:val="00CA19BC"/>
    <w:rsid w:val="00CA41BC"/>
    <w:rsid w:val="00CA5881"/>
    <w:rsid w:val="00CB2C07"/>
    <w:rsid w:val="00CB2D04"/>
    <w:rsid w:val="00CC1F3A"/>
    <w:rsid w:val="00CC3AC3"/>
    <w:rsid w:val="00CC456A"/>
    <w:rsid w:val="00CC73FB"/>
    <w:rsid w:val="00CD290D"/>
    <w:rsid w:val="00CD4AAF"/>
    <w:rsid w:val="00CD5D7C"/>
    <w:rsid w:val="00CD7CC5"/>
    <w:rsid w:val="00CE3E66"/>
    <w:rsid w:val="00CE6362"/>
    <w:rsid w:val="00CF04E8"/>
    <w:rsid w:val="00CF11F4"/>
    <w:rsid w:val="00D06149"/>
    <w:rsid w:val="00D103C5"/>
    <w:rsid w:val="00D21686"/>
    <w:rsid w:val="00D21FA9"/>
    <w:rsid w:val="00D22B7A"/>
    <w:rsid w:val="00D27BDD"/>
    <w:rsid w:val="00D30FBA"/>
    <w:rsid w:val="00D41B23"/>
    <w:rsid w:val="00D50E92"/>
    <w:rsid w:val="00D50F6E"/>
    <w:rsid w:val="00D53A91"/>
    <w:rsid w:val="00D54F07"/>
    <w:rsid w:val="00D630A2"/>
    <w:rsid w:val="00D71C24"/>
    <w:rsid w:val="00D73F79"/>
    <w:rsid w:val="00D76986"/>
    <w:rsid w:val="00D76A74"/>
    <w:rsid w:val="00D81EFD"/>
    <w:rsid w:val="00D87BE8"/>
    <w:rsid w:val="00D9156A"/>
    <w:rsid w:val="00D924D9"/>
    <w:rsid w:val="00D96F96"/>
    <w:rsid w:val="00DA0C74"/>
    <w:rsid w:val="00DB0B8A"/>
    <w:rsid w:val="00DB4DA9"/>
    <w:rsid w:val="00DB79A5"/>
    <w:rsid w:val="00DC369A"/>
    <w:rsid w:val="00DC3EE5"/>
    <w:rsid w:val="00DC3F49"/>
    <w:rsid w:val="00DD4040"/>
    <w:rsid w:val="00DE0CBA"/>
    <w:rsid w:val="00DE3E7A"/>
    <w:rsid w:val="00DF1356"/>
    <w:rsid w:val="00DF5109"/>
    <w:rsid w:val="00DF77DC"/>
    <w:rsid w:val="00E0406F"/>
    <w:rsid w:val="00E0416E"/>
    <w:rsid w:val="00E0451D"/>
    <w:rsid w:val="00E04919"/>
    <w:rsid w:val="00E04C3E"/>
    <w:rsid w:val="00E1091B"/>
    <w:rsid w:val="00E10F9A"/>
    <w:rsid w:val="00E15AEC"/>
    <w:rsid w:val="00E17E21"/>
    <w:rsid w:val="00E25FF0"/>
    <w:rsid w:val="00E30106"/>
    <w:rsid w:val="00E3027D"/>
    <w:rsid w:val="00E30DDE"/>
    <w:rsid w:val="00E325DF"/>
    <w:rsid w:val="00E365D3"/>
    <w:rsid w:val="00E412BB"/>
    <w:rsid w:val="00E47199"/>
    <w:rsid w:val="00E471A0"/>
    <w:rsid w:val="00E52D32"/>
    <w:rsid w:val="00E532AC"/>
    <w:rsid w:val="00E53937"/>
    <w:rsid w:val="00E53DFD"/>
    <w:rsid w:val="00E569BF"/>
    <w:rsid w:val="00E575E7"/>
    <w:rsid w:val="00E57801"/>
    <w:rsid w:val="00E6228D"/>
    <w:rsid w:val="00E624D7"/>
    <w:rsid w:val="00E726F4"/>
    <w:rsid w:val="00E80B6D"/>
    <w:rsid w:val="00E8467D"/>
    <w:rsid w:val="00E958D7"/>
    <w:rsid w:val="00EB02EA"/>
    <w:rsid w:val="00EB059F"/>
    <w:rsid w:val="00EB4DC7"/>
    <w:rsid w:val="00EB7203"/>
    <w:rsid w:val="00EC141D"/>
    <w:rsid w:val="00EC5A83"/>
    <w:rsid w:val="00ED43D1"/>
    <w:rsid w:val="00EE0003"/>
    <w:rsid w:val="00EE2033"/>
    <w:rsid w:val="00EF041E"/>
    <w:rsid w:val="00F02231"/>
    <w:rsid w:val="00F05B25"/>
    <w:rsid w:val="00F1128C"/>
    <w:rsid w:val="00F14B3B"/>
    <w:rsid w:val="00F16775"/>
    <w:rsid w:val="00F216CD"/>
    <w:rsid w:val="00F26FB1"/>
    <w:rsid w:val="00F311CA"/>
    <w:rsid w:val="00F3374E"/>
    <w:rsid w:val="00F377E5"/>
    <w:rsid w:val="00F41D3F"/>
    <w:rsid w:val="00F51FDC"/>
    <w:rsid w:val="00F66F43"/>
    <w:rsid w:val="00F710D9"/>
    <w:rsid w:val="00F73533"/>
    <w:rsid w:val="00F82144"/>
    <w:rsid w:val="00F85A7C"/>
    <w:rsid w:val="00F87A25"/>
    <w:rsid w:val="00F93DE3"/>
    <w:rsid w:val="00FA0B9A"/>
    <w:rsid w:val="00FA1FCB"/>
    <w:rsid w:val="00FB0744"/>
    <w:rsid w:val="00FB1AD7"/>
    <w:rsid w:val="00FB297C"/>
    <w:rsid w:val="00FD0251"/>
    <w:rsid w:val="00FD22D8"/>
    <w:rsid w:val="00FD669D"/>
    <w:rsid w:val="00FD7D73"/>
    <w:rsid w:val="00FE1D15"/>
    <w:rsid w:val="00FE2053"/>
    <w:rsid w:val="00FF0FDF"/>
    <w:rsid w:val="00FF23D5"/>
    <w:rsid w:val="00FF26BF"/>
    <w:rsid w:val="00FF6829"/>
    <w:rsid w:val="00FF7690"/>
    <w:rsid w:val="00FF7F2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uiPriority w:val="59"/>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paragraph" w:customStyle="1" w:styleId="Text">
    <w:name w:val="Text"/>
    <w:basedOn w:val="Normal"/>
    <w:rsid w:val="00205211"/>
    <w:pPr>
      <w:widowControl w:val="0"/>
      <w:spacing w:before="60" w:after="60" w:line="360" w:lineRule="auto"/>
      <w:jc w:val="both"/>
    </w:pPr>
    <w:rPr>
      <w:rFonts w:ascii="Arial" w:hAnsi="Arial"/>
      <w:sz w:val="22"/>
      <w:lang w:val="de-DE" w:eastAsia="en-US"/>
    </w:rPr>
  </w:style>
  <w:style w:type="character" w:customStyle="1" w:styleId="BalloonTextChar">
    <w:name w:val="Balloon Text Char"/>
    <w:basedOn w:val="DefaultParagraphFont"/>
    <w:link w:val="BalloonText"/>
    <w:uiPriority w:val="99"/>
    <w:semiHidden/>
    <w:rsid w:val="007A3A83"/>
    <w:rPr>
      <w:rFonts w:ascii="Tahoma" w:hAnsi="Tahoma" w:cs="Tahoma"/>
      <w:sz w:val="16"/>
      <w:szCs w:val="16"/>
    </w:rPr>
  </w:style>
  <w:style w:type="paragraph" w:styleId="NoSpacing">
    <w:name w:val="No Spacing"/>
    <w:qFormat/>
    <w:rsid w:val="007A3A83"/>
    <w:pPr>
      <w:suppressAutoHyphens/>
    </w:pPr>
    <w:rPr>
      <w:rFonts w:ascii="Calibri" w:eastAsia="Calibri" w:hAnsi="Calibri" w:cs="font241"/>
      <w:kern w:val="1"/>
      <w:sz w:val="22"/>
      <w:szCs w:val="22"/>
      <w:lang w:val="en-US" w:eastAsia="zh-CN"/>
    </w:rPr>
  </w:style>
  <w:style w:type="character" w:customStyle="1" w:styleId="FootnoteCharacters">
    <w:name w:val="Footnote Characters"/>
    <w:rsid w:val="007A3A83"/>
  </w:style>
  <w:style w:type="character" w:styleId="FootnoteReference">
    <w:name w:val="footnote reference"/>
    <w:rsid w:val="007A3A83"/>
    <w:rPr>
      <w:vertAlign w:val="superscript"/>
    </w:rPr>
  </w:style>
  <w:style w:type="paragraph" w:customStyle="1" w:styleId="Style8">
    <w:name w:val="Style8"/>
    <w:basedOn w:val="Normal"/>
    <w:rsid w:val="007A3A83"/>
    <w:pPr>
      <w:widowControl w:val="0"/>
      <w:suppressAutoHyphens/>
      <w:jc w:val="center"/>
      <w:textAlignment w:val="center"/>
    </w:pPr>
    <w:rPr>
      <w:rFonts w:ascii="Arial" w:eastAsia="SimSun" w:hAnsi="Arial" w:cs="Arial"/>
      <w:kern w:val="1"/>
      <w:szCs w:val="24"/>
      <w:lang w:eastAsia="zh-CN"/>
    </w:rPr>
  </w:style>
</w:styles>
</file>

<file path=word/webSettings.xml><?xml version="1.0" encoding="utf-8"?>
<w:webSettings xmlns:r="http://schemas.openxmlformats.org/officeDocument/2006/relationships" xmlns:w="http://schemas.openxmlformats.org/wordprocessingml/2006/main">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6AE07-0C47-4CC7-A746-CF051D55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3560</Words>
  <Characters>20297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23810</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2014-09-02T11:49:00Z</dcterms:created>
  <dcterms:modified xsi:type="dcterms:W3CDTF">2018-12-21T13:08:00Z</dcterms:modified>
</cp:coreProperties>
</file>